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49775" w14:textId="77777777" w:rsidR="00905983" w:rsidRPr="00905983" w:rsidRDefault="00905983" w:rsidP="00905983">
      <w:pPr>
        <w:spacing w:after="0" w:line="240" w:lineRule="auto"/>
        <w:jc w:val="both"/>
        <w:rPr>
          <w:rFonts w:ascii="Bookman Old Style" w:hAnsi="Bookman Old Style" w:cs="Arial"/>
          <w:b/>
          <w:bCs/>
          <w:kern w:val="0"/>
          <w:sz w:val="20"/>
          <w:szCs w:val="20"/>
          <w:lang w:val="es-ES"/>
        </w:rPr>
      </w:pPr>
      <w:r w:rsidRPr="00905983">
        <w:rPr>
          <w:rFonts w:ascii="Bookman Old Style" w:hAnsi="Bookman Old Style" w:cs="Arial"/>
          <w:b/>
          <w:bCs/>
          <w:kern w:val="0"/>
          <w:sz w:val="20"/>
          <w:szCs w:val="20"/>
          <w:lang w:val="es-ES"/>
        </w:rPr>
        <w:t>MAESTRA DELFINA GÓMEZ ÁLVAREZ, GOBERNADORA CONSTITUCIONAL DEL ESTADO DE MÉXICO, EN EJERCICIO DE LAS FACULTADES QUE ME CONFIEREN LOS ARTÍCULOS 77 FRACCIONES II, XXVIII, XXXVIII Y LI DE LA CONSTITUCIÓN POLÍTICA DEL ESTADO LIBRE Y SOBERANO DE MÉXICO Y CON FUNDAMENTO EN LOS ARTÍCULOS 2, 7 Y 8 DE LA LEY ORGÁNICA DE LA ADMINISTRACIÓN PÚBLICA DEL ESTADO DE MÉXICO, Y</w:t>
      </w:r>
    </w:p>
    <w:p w14:paraId="7C433D0A" w14:textId="77777777" w:rsidR="00905983" w:rsidRPr="00905983" w:rsidRDefault="00905983" w:rsidP="00905983">
      <w:pPr>
        <w:spacing w:after="0" w:line="240" w:lineRule="auto"/>
        <w:jc w:val="both"/>
        <w:rPr>
          <w:rFonts w:ascii="Bookman Old Style" w:hAnsi="Bookman Old Style" w:cs="Arial"/>
          <w:b/>
          <w:bCs/>
          <w:kern w:val="0"/>
          <w:sz w:val="20"/>
          <w:szCs w:val="20"/>
          <w:lang w:val="es-ES"/>
        </w:rPr>
      </w:pPr>
    </w:p>
    <w:p w14:paraId="3A89AB29" w14:textId="77777777" w:rsidR="00905983" w:rsidRPr="00905983" w:rsidRDefault="00905983" w:rsidP="00905983">
      <w:pPr>
        <w:spacing w:after="0" w:line="240" w:lineRule="auto"/>
        <w:jc w:val="center"/>
        <w:rPr>
          <w:rFonts w:ascii="Bookman Old Style" w:hAnsi="Bookman Old Style" w:cs="Arial"/>
          <w:b/>
          <w:bCs/>
          <w:kern w:val="0"/>
          <w:sz w:val="20"/>
          <w:szCs w:val="20"/>
          <w:lang w:val="es-ES"/>
        </w:rPr>
      </w:pPr>
      <w:r w:rsidRPr="00905983">
        <w:rPr>
          <w:rFonts w:ascii="Bookman Old Style" w:hAnsi="Bookman Old Style" w:cs="Arial"/>
          <w:b/>
          <w:bCs/>
          <w:kern w:val="0"/>
          <w:sz w:val="20"/>
          <w:szCs w:val="20"/>
          <w:lang w:val="es-ES"/>
        </w:rPr>
        <w:t>CONSIDERANDO</w:t>
      </w:r>
    </w:p>
    <w:p w14:paraId="4E78078E" w14:textId="77777777" w:rsidR="00905983" w:rsidRPr="00905983" w:rsidRDefault="00905983" w:rsidP="00905983">
      <w:pPr>
        <w:spacing w:after="0" w:line="240" w:lineRule="auto"/>
        <w:jc w:val="both"/>
        <w:rPr>
          <w:rFonts w:ascii="Bookman Old Style" w:hAnsi="Bookman Old Style" w:cs="Arial"/>
          <w:b/>
          <w:bCs/>
          <w:kern w:val="0"/>
          <w:sz w:val="20"/>
          <w:szCs w:val="20"/>
          <w:lang w:val="es-ES"/>
        </w:rPr>
      </w:pPr>
    </w:p>
    <w:p w14:paraId="6DC6AD3F"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kern w:val="0"/>
          <w:sz w:val="20"/>
          <w:szCs w:val="20"/>
          <w:lang w:val="es-ES"/>
        </w:rPr>
        <w:t>Que el Plan de Desarrollo del Estado de México 2023-2029, establece la necesidad de contar con una sociedad regida por el Estado de Derecho, que promueva la cultura de la legalidad en todas las áreas de la vida pública y privada, con el fin de garantizar el bienestar y la paz social, así como fortalecer los marcos legales y regulatorios para el correcto funcionamiento de la administración pública estatal.</w:t>
      </w:r>
    </w:p>
    <w:p w14:paraId="79F141D8"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3777F454"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kern w:val="0"/>
          <w:sz w:val="20"/>
          <w:szCs w:val="20"/>
          <w:lang w:val="es-ES"/>
        </w:rPr>
        <w:t xml:space="preserve">Que el artículo 5 de la Constitución Política del Estado Libre y Soberano de México, garantiza el ejercicio del derecho al acceso a las tecnologías d la información y la comunicación, así como el derecho de transparencia, acceso a la información pública y protección de datos personales, debiendo los poderes públicos y los órganos autónomos transparentar sus acciones, en términos de las disposiciones aplicables, la información será oportuna, clara, veraz y de fácil acceso. </w:t>
      </w:r>
    </w:p>
    <w:p w14:paraId="0FE513E9"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62397981"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kern w:val="0"/>
          <w:sz w:val="20"/>
          <w:szCs w:val="20"/>
          <w:lang w:val="es-ES"/>
        </w:rPr>
        <w:t xml:space="preserve">Que el artículo 139 Bis de la Constitución Política del Estado Libre y Soberano de México, establece que la Mejora Regulatoria y el Gobierno Digital son instrumentos de desarrollo, señalando además que es obligatorio para el Estado y los municipios, sus dependencias y organismos auxiliares, implementar de manera permanente, continua y coordinada sus normas, actos, procedimientos y resoluciones, ajustándose a las disposiciones que establece esta Constitución, con el fin de promover políticas públicas relativas al uso de las tecnologías de la información e impulsar el desarrollo económico del Estado de México. </w:t>
      </w:r>
    </w:p>
    <w:p w14:paraId="51F73BFA"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14C4D82A"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kern w:val="0"/>
          <w:sz w:val="20"/>
          <w:szCs w:val="20"/>
          <w:lang w:val="es-ES"/>
        </w:rPr>
        <w:t xml:space="preserve">Que de conformidad con lo anterior, se publicó en el Periódico Oficial “Gaceta del Gobierno”, el 6 de enero de 2016, la Ley de Gobierno Digital del Estado de México y Municipios, la cual tiene, entre otros objetos, establecer la gobernabilidad de las tecnologías de la información y comunicación a través de la regulación de la planeación, organización, soporte y evaluación de los servicios gubernamentales y señalar las instancias e instrumentos por los cuales el Estado y los municipios regularán el uso y aprovechamiento estratégico de las tecnologías de la información y comunicación. </w:t>
      </w:r>
    </w:p>
    <w:p w14:paraId="5EA57DC6"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0DD70FD1"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kern w:val="0"/>
          <w:sz w:val="20"/>
          <w:szCs w:val="20"/>
          <w:lang w:val="es-ES"/>
        </w:rPr>
        <w:t>Que el 5 de abril de 2024, se publicó en el Periódico Oficial "Gaceta del Gobierno", el Decreto número 252 de la H. LXI Legislatura del Estado de México, mediante el cual se reformaron, adicionaron y derogaron diversas disposiciones de la Ley de Gobierno Digital del Estado de México y Municipios, con el propósito de armonizar sus disposiciones con la nueva Ley Orgánica de la Administración Pública del Estado de México, publicada en el Periódico Oficial “Gaceta del Gobierno” el 11 de septiembre de 2023 y a través de la cual se creó la Agencia Digital del Estado de México como una unidad administrativa técnica dependiente directamente de la persona titular del Poder Ejecutivo Estatal, teniendo por objeto diseñar, coordinar, controlar, supervisar y evaluar los programas, procesos y atribuciones relativos a la aplicación de las tecnologías de la información y comunicación, gestión digital y de datos, gobernanza tecnológica, digital y de la conectividad en la entidad; así como proporcionar soporte, asesoría y asistencia técnica a las dependencias y organismos auxiliares de la Administración Pública Estatal, órganos autónomos, ayuntamientos y notarías públicas, a efecto de contribuir a la simplificación de la gestión gubernamental y la prestación de servicios.</w:t>
      </w:r>
    </w:p>
    <w:p w14:paraId="0E867435"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5724E055"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kern w:val="0"/>
          <w:sz w:val="20"/>
          <w:szCs w:val="20"/>
          <w:lang w:val="es-ES"/>
        </w:rPr>
        <w:t>Que la Ley de Gobierno Digital del Estado de México y Municipios, establece que la Agencia Digital del Estado de México contará con las unidades administrativas establecidas en su Reglamento Interior, de acuerdo con la estructura orgánica y presupuesto autorizado.</w:t>
      </w:r>
    </w:p>
    <w:p w14:paraId="3CBEF6DE" w14:textId="7B4B0CDD" w:rsidR="00905983" w:rsidRPr="00905983" w:rsidRDefault="00905983" w:rsidP="00905983">
      <w:pPr>
        <w:spacing w:after="0" w:line="240" w:lineRule="auto"/>
        <w:jc w:val="both"/>
        <w:rPr>
          <w:rFonts w:ascii="Bookman Old Style" w:hAnsi="Bookman Old Style" w:cs="Arial"/>
          <w:kern w:val="0"/>
          <w:sz w:val="20"/>
          <w:szCs w:val="20"/>
          <w:lang w:val="es-ES"/>
        </w:rPr>
      </w:pPr>
    </w:p>
    <w:p w14:paraId="05118243"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kern w:val="0"/>
          <w:sz w:val="20"/>
          <w:szCs w:val="20"/>
          <w:lang w:val="es-ES"/>
        </w:rPr>
        <w:lastRenderedPageBreak/>
        <w:t>Que el Decreto 252 de mérito, señala en su artículo Décimo Segundo transitorio que el Poder Ejecutivo del Estado de México deberá realizar la armonización reglamentaria correspondiente, por lo que es necesario expedir el Reglamento Interior de la Agencia Digital del Estado de México, con el propósito de establecer las atribuciones de sus unidades administrativas básicas, las líneas de autoridad y la adecuada distribución del trabajo para el cumplimiento de sus objetos y programas institucionales.</w:t>
      </w:r>
    </w:p>
    <w:p w14:paraId="0BBEEF21"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36E86D9A"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kern w:val="0"/>
          <w:sz w:val="20"/>
          <w:szCs w:val="20"/>
          <w:lang w:val="es-ES"/>
        </w:rPr>
        <w:t xml:space="preserve">En estricta observancia a los artículos 80 de la Constitución Política del Estado Libre y Soberano de México y 7, párrafo segundo, de la Ley Orgánica de la Administración Pública del Estado de México, este ordenamiento jurídico se encuentra debidamente refrendado por el </w:t>
      </w:r>
      <w:proofErr w:type="gramStart"/>
      <w:r w:rsidRPr="00905983">
        <w:rPr>
          <w:rFonts w:ascii="Bookman Old Style" w:hAnsi="Bookman Old Style" w:cs="Arial"/>
          <w:kern w:val="0"/>
          <w:sz w:val="20"/>
          <w:szCs w:val="20"/>
          <w:lang w:val="es-ES"/>
        </w:rPr>
        <w:t>Secretario General</w:t>
      </w:r>
      <w:proofErr w:type="gramEnd"/>
      <w:r w:rsidRPr="00905983">
        <w:rPr>
          <w:rFonts w:ascii="Bookman Old Style" w:hAnsi="Bookman Old Style" w:cs="Arial"/>
          <w:kern w:val="0"/>
          <w:sz w:val="20"/>
          <w:szCs w:val="20"/>
          <w:lang w:val="es-ES"/>
        </w:rPr>
        <w:t xml:space="preserve"> de Gobierno.</w:t>
      </w:r>
    </w:p>
    <w:p w14:paraId="0DC171A8"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51320329"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kern w:val="0"/>
          <w:sz w:val="20"/>
          <w:szCs w:val="20"/>
          <w:lang w:val="es-ES"/>
        </w:rPr>
        <w:t>En virtud de lo anteriormente expuesto, se expide el siguiente:</w:t>
      </w:r>
    </w:p>
    <w:p w14:paraId="7D845A7F" w14:textId="77777777" w:rsidR="00F20BD6" w:rsidRDefault="00F20BD6" w:rsidP="00905983">
      <w:pPr>
        <w:spacing w:after="0" w:line="240" w:lineRule="auto"/>
        <w:jc w:val="center"/>
        <w:rPr>
          <w:rFonts w:ascii="Bookman Old Style" w:hAnsi="Bookman Old Style" w:cs="Arial"/>
          <w:b/>
          <w:bCs/>
          <w:kern w:val="0"/>
          <w:sz w:val="20"/>
          <w:szCs w:val="20"/>
          <w:lang w:val="es-ES"/>
        </w:rPr>
      </w:pPr>
    </w:p>
    <w:p w14:paraId="06B02087" w14:textId="09397D30" w:rsidR="00905983" w:rsidRPr="00905983" w:rsidRDefault="00905983" w:rsidP="00905983">
      <w:pPr>
        <w:spacing w:after="0" w:line="240" w:lineRule="auto"/>
        <w:jc w:val="center"/>
        <w:rPr>
          <w:rFonts w:ascii="Bookman Old Style" w:hAnsi="Bookman Old Style" w:cs="Arial"/>
          <w:b/>
          <w:bCs/>
          <w:kern w:val="0"/>
          <w:sz w:val="20"/>
          <w:szCs w:val="20"/>
          <w:lang w:val="es-ES"/>
        </w:rPr>
      </w:pPr>
      <w:r w:rsidRPr="00905983">
        <w:rPr>
          <w:rFonts w:ascii="Bookman Old Style" w:hAnsi="Bookman Old Style" w:cs="Arial"/>
          <w:b/>
          <w:bCs/>
          <w:kern w:val="0"/>
          <w:sz w:val="20"/>
          <w:szCs w:val="20"/>
          <w:lang w:val="es-ES"/>
        </w:rPr>
        <w:t xml:space="preserve">REGLAMENTO INTERIOR DE LA AGENCIA DIGITAL DEL ESTADO DE MÉXICO </w:t>
      </w:r>
    </w:p>
    <w:p w14:paraId="2DDC8C59" w14:textId="77777777" w:rsidR="00905983" w:rsidRPr="00905983" w:rsidRDefault="00905983" w:rsidP="00905983">
      <w:pPr>
        <w:spacing w:after="0" w:line="240" w:lineRule="auto"/>
        <w:jc w:val="center"/>
        <w:rPr>
          <w:rFonts w:ascii="Bookman Old Style" w:hAnsi="Bookman Old Style" w:cs="Arial"/>
          <w:b/>
          <w:bCs/>
          <w:kern w:val="0"/>
          <w:sz w:val="20"/>
          <w:szCs w:val="20"/>
          <w:lang w:val="es-ES"/>
        </w:rPr>
      </w:pPr>
    </w:p>
    <w:p w14:paraId="0100F9BE" w14:textId="77777777" w:rsidR="00905983" w:rsidRPr="00905983" w:rsidRDefault="00905983" w:rsidP="00905983">
      <w:pPr>
        <w:spacing w:after="0" w:line="240" w:lineRule="auto"/>
        <w:jc w:val="center"/>
        <w:rPr>
          <w:rFonts w:ascii="Bookman Old Style" w:hAnsi="Bookman Old Style" w:cs="Arial"/>
          <w:b/>
          <w:bCs/>
          <w:kern w:val="0"/>
          <w:sz w:val="20"/>
          <w:szCs w:val="20"/>
          <w:lang w:val="es-ES"/>
        </w:rPr>
      </w:pPr>
      <w:r w:rsidRPr="00905983">
        <w:rPr>
          <w:rFonts w:ascii="Bookman Old Style" w:hAnsi="Bookman Old Style" w:cs="Arial"/>
          <w:b/>
          <w:bCs/>
          <w:kern w:val="0"/>
          <w:sz w:val="20"/>
          <w:szCs w:val="20"/>
          <w:lang w:val="es-ES"/>
        </w:rPr>
        <w:t>CAPÍTULO I</w:t>
      </w:r>
    </w:p>
    <w:p w14:paraId="1D79A579" w14:textId="77777777" w:rsidR="00905983" w:rsidRPr="00905983" w:rsidRDefault="00905983" w:rsidP="00905983">
      <w:pPr>
        <w:spacing w:after="0" w:line="240" w:lineRule="auto"/>
        <w:jc w:val="center"/>
        <w:rPr>
          <w:rFonts w:ascii="Bookman Old Style" w:hAnsi="Bookman Old Style" w:cs="Arial"/>
          <w:b/>
          <w:bCs/>
          <w:kern w:val="0"/>
          <w:sz w:val="20"/>
          <w:szCs w:val="20"/>
          <w:lang w:val="es-ES"/>
        </w:rPr>
      </w:pPr>
      <w:r w:rsidRPr="00905983">
        <w:rPr>
          <w:rFonts w:ascii="Bookman Old Style" w:hAnsi="Bookman Old Style" w:cs="Arial"/>
          <w:b/>
          <w:bCs/>
          <w:kern w:val="0"/>
          <w:sz w:val="20"/>
          <w:szCs w:val="20"/>
          <w:lang w:val="es-ES"/>
        </w:rPr>
        <w:t xml:space="preserve">DE LA COMPETENCIA Y ORGANIZACIÓN </w:t>
      </w:r>
    </w:p>
    <w:p w14:paraId="5ECDD651" w14:textId="77777777" w:rsidR="00905983" w:rsidRPr="00905983" w:rsidRDefault="00905983" w:rsidP="00905983">
      <w:pPr>
        <w:spacing w:after="0" w:line="240" w:lineRule="auto"/>
        <w:jc w:val="center"/>
        <w:rPr>
          <w:rFonts w:ascii="Bookman Old Style" w:hAnsi="Bookman Old Style" w:cs="Arial"/>
          <w:b/>
          <w:bCs/>
          <w:kern w:val="0"/>
          <w:sz w:val="20"/>
          <w:szCs w:val="20"/>
          <w:lang w:val="es-ES"/>
        </w:rPr>
      </w:pPr>
      <w:r w:rsidRPr="00905983">
        <w:rPr>
          <w:rFonts w:ascii="Bookman Old Style" w:hAnsi="Bookman Old Style" w:cs="Arial"/>
          <w:b/>
          <w:bCs/>
          <w:kern w:val="0"/>
          <w:sz w:val="20"/>
          <w:szCs w:val="20"/>
          <w:lang w:val="es-ES"/>
        </w:rPr>
        <w:t>DE LA AGENCIA DIGITAL DEL ESTADO DE MÉXICO</w:t>
      </w:r>
    </w:p>
    <w:p w14:paraId="19A3D215" w14:textId="77777777" w:rsidR="00905983" w:rsidRPr="00905983" w:rsidRDefault="00905983" w:rsidP="00905983">
      <w:pPr>
        <w:spacing w:after="0" w:line="240" w:lineRule="auto"/>
        <w:jc w:val="center"/>
        <w:rPr>
          <w:rFonts w:ascii="Bookman Old Style" w:hAnsi="Bookman Old Style" w:cs="Arial"/>
          <w:b/>
          <w:bCs/>
          <w:kern w:val="0"/>
          <w:sz w:val="20"/>
          <w:szCs w:val="20"/>
          <w:lang w:val="es-ES"/>
        </w:rPr>
      </w:pPr>
    </w:p>
    <w:p w14:paraId="3CBF39F5"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bCs/>
          <w:kern w:val="0"/>
          <w:sz w:val="20"/>
          <w:szCs w:val="20"/>
          <w:lang w:val="es-ES"/>
        </w:rPr>
        <w:t>Artículo 1.</w:t>
      </w:r>
      <w:r w:rsidRPr="00905983">
        <w:rPr>
          <w:rFonts w:ascii="Bookman Old Style" w:hAnsi="Bookman Old Style" w:cs="Arial"/>
          <w:kern w:val="0"/>
          <w:sz w:val="20"/>
          <w:szCs w:val="20"/>
          <w:lang w:val="es-ES"/>
        </w:rPr>
        <w:t xml:space="preserve"> El presente Reglamento Interior tiene por objeto regular la organización y el funcionamiento de la Agencia Digital del Estado de México.</w:t>
      </w:r>
    </w:p>
    <w:p w14:paraId="0F1F4D0A" w14:textId="77777777" w:rsidR="00905983" w:rsidRPr="00905983" w:rsidRDefault="00905983" w:rsidP="00905983">
      <w:pPr>
        <w:spacing w:after="0" w:line="240" w:lineRule="auto"/>
        <w:jc w:val="both"/>
        <w:rPr>
          <w:rFonts w:ascii="Bookman Old Style" w:hAnsi="Bookman Old Style" w:cs="Arial"/>
          <w:b/>
          <w:bCs/>
          <w:kern w:val="0"/>
          <w:sz w:val="20"/>
          <w:szCs w:val="20"/>
          <w:lang w:val="es-ES"/>
        </w:rPr>
      </w:pPr>
    </w:p>
    <w:p w14:paraId="3EDB34BA"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bCs/>
          <w:kern w:val="0"/>
          <w:sz w:val="20"/>
          <w:szCs w:val="20"/>
          <w:lang w:val="es-ES"/>
        </w:rPr>
        <w:t>Artículo 2.</w:t>
      </w:r>
      <w:r w:rsidRPr="00905983">
        <w:rPr>
          <w:rFonts w:ascii="Bookman Old Style" w:hAnsi="Bookman Old Style" w:cs="Arial"/>
          <w:kern w:val="0"/>
          <w:sz w:val="20"/>
          <w:szCs w:val="20"/>
          <w:lang w:val="es-ES"/>
        </w:rPr>
        <w:t xml:space="preserve"> La Agencia Digital del Estado de México tiene a su cargo el despacho de los asuntos que le encomienda la Ley de Gobierno Digital del Estado de México y Municipios, su Reglamento y las demás disposiciones jurídicas aplicables; asumirá los compromisos y las obligaciones que establezcan los acuerdos, convenios o contratos que suscriba el Gobierno del Estado de México, con los sectores público, social y privado en las materias del ámbito de su competencia.</w:t>
      </w:r>
    </w:p>
    <w:p w14:paraId="7A8290F8"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E006C48"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bCs/>
          <w:kern w:val="0"/>
          <w:sz w:val="20"/>
          <w:szCs w:val="20"/>
          <w:lang w:val="es-ES"/>
        </w:rPr>
        <w:t xml:space="preserve">Artículo 3. </w:t>
      </w:r>
      <w:r w:rsidRPr="00905983">
        <w:rPr>
          <w:rFonts w:ascii="Bookman Old Style" w:hAnsi="Bookman Old Style" w:cs="Arial"/>
          <w:kern w:val="0"/>
          <w:sz w:val="20"/>
          <w:szCs w:val="20"/>
          <w:lang w:val="es-ES"/>
        </w:rPr>
        <w:t>Para efectos del presente Reglamento, además de las contenidas en la Ley de Gobierno Digital del Estado de México y Municipios, y su reglamento, se entenderá por:</w:t>
      </w:r>
    </w:p>
    <w:p w14:paraId="7146FF76"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4BC35511"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 xml:space="preserve">I. Agenda de Transformación: </w:t>
      </w:r>
      <w:r w:rsidRPr="00905983">
        <w:rPr>
          <w:rFonts w:ascii="Bookman Old Style" w:hAnsi="Bookman Old Style" w:cs="Arial"/>
          <w:kern w:val="0"/>
          <w:sz w:val="20"/>
          <w:szCs w:val="20"/>
          <w:lang w:val="es-ES"/>
        </w:rPr>
        <w:t>a la Agenda de Transformación Digital del Estado de México 2023 – 2029;</w:t>
      </w:r>
    </w:p>
    <w:p w14:paraId="1FA3491D"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5638B281"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II. Gobierno Abierto:</w:t>
      </w:r>
      <w:r w:rsidRPr="00905983">
        <w:rPr>
          <w:rFonts w:ascii="Bookman Old Style" w:hAnsi="Bookman Old Style" w:cs="Arial"/>
          <w:kern w:val="0"/>
          <w:sz w:val="20"/>
          <w:szCs w:val="20"/>
          <w:lang w:val="es-ES"/>
        </w:rPr>
        <w:t xml:space="preserve"> a la nueva forma de gobernanza que permite solucionar problemas públicos con base en una efectiva colaboración entre autoridades y ciudadanía, para así construir entornos pacíficos y sostenibles;</w:t>
      </w:r>
    </w:p>
    <w:p w14:paraId="5824D7F4"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187D845C"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III. Ley:</w:t>
      </w:r>
      <w:r w:rsidRPr="00905983">
        <w:rPr>
          <w:rFonts w:ascii="Bookman Old Style" w:hAnsi="Bookman Old Style" w:cs="Arial"/>
          <w:kern w:val="0"/>
          <w:sz w:val="20"/>
          <w:szCs w:val="20"/>
          <w:lang w:val="es-ES"/>
        </w:rPr>
        <w:t xml:space="preserve"> a la Ley de Gobierno Digital del Estado de México y Municipios;</w:t>
      </w:r>
    </w:p>
    <w:p w14:paraId="224B734C"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4392F517"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IV. Persona Servidora Pública:</w:t>
      </w:r>
      <w:r w:rsidRPr="00905983">
        <w:rPr>
          <w:rFonts w:ascii="Bookman Old Style" w:hAnsi="Bookman Old Style" w:cs="Arial"/>
          <w:kern w:val="0"/>
          <w:sz w:val="20"/>
          <w:szCs w:val="20"/>
          <w:lang w:val="es-ES"/>
        </w:rPr>
        <w:t xml:space="preserve"> a toda persona que desempeñe un empleo, cargo o comisión al interior de la Agencia Digital del Estado de México;</w:t>
      </w:r>
    </w:p>
    <w:p w14:paraId="77D13BF5"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30F62695"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 Reglamento Interior:</w:t>
      </w:r>
      <w:r w:rsidRPr="00905983">
        <w:rPr>
          <w:rFonts w:ascii="Bookman Old Style" w:hAnsi="Bookman Old Style" w:cs="Arial"/>
          <w:kern w:val="0"/>
          <w:sz w:val="20"/>
          <w:szCs w:val="20"/>
          <w:lang w:val="es-ES"/>
        </w:rPr>
        <w:t xml:space="preserve"> al presente Reglamento Interior de la Agencia Digital del Estado de México, y</w:t>
      </w:r>
    </w:p>
    <w:p w14:paraId="6E32F047"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3338BEF1"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VI. Sujetos de la Ley:</w:t>
      </w:r>
      <w:r w:rsidRPr="00905983">
        <w:rPr>
          <w:rFonts w:ascii="Bookman Old Style" w:hAnsi="Bookman Old Style" w:cs="Arial"/>
          <w:kern w:val="0"/>
          <w:sz w:val="20"/>
          <w:szCs w:val="20"/>
          <w:lang w:val="es-ES"/>
        </w:rPr>
        <w:t xml:space="preserve"> a los sujetos definidos en el artículo 2 de la Ley de Gobierno Digital del Estado de México y Municipios.</w:t>
      </w:r>
    </w:p>
    <w:p w14:paraId="2301F3CD"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1CF2C78E"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bCs/>
          <w:kern w:val="0"/>
          <w:sz w:val="20"/>
          <w:szCs w:val="20"/>
          <w:lang w:val="es-ES"/>
        </w:rPr>
        <w:t>Artículo 4.</w:t>
      </w:r>
      <w:r w:rsidRPr="00905983">
        <w:rPr>
          <w:rFonts w:ascii="Bookman Old Style" w:hAnsi="Bookman Old Style" w:cs="Arial"/>
          <w:kern w:val="0"/>
          <w:sz w:val="20"/>
          <w:szCs w:val="20"/>
          <w:lang w:val="es-ES"/>
        </w:rPr>
        <w:t xml:space="preserve"> Para el estudio, planeación y atención de los asuntos de su competencia, la Agencia Digital contará con una persona titular, quien se auxiliará de las siguientes unidades administrativas: </w:t>
      </w:r>
    </w:p>
    <w:p w14:paraId="28DE6263"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6713499"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w:t>
      </w:r>
      <w:r w:rsidRPr="00905983">
        <w:rPr>
          <w:rFonts w:ascii="Bookman Old Style" w:hAnsi="Bookman Old Style" w:cs="Arial"/>
          <w:kern w:val="0"/>
          <w:sz w:val="20"/>
          <w:szCs w:val="20"/>
          <w:lang w:val="es-ES"/>
        </w:rPr>
        <w:t xml:space="preserve"> Dirección de Gobierno Digital;</w:t>
      </w:r>
    </w:p>
    <w:p w14:paraId="6FFBBA1B"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271F86A3"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II.</w:t>
      </w:r>
      <w:r w:rsidRPr="00905983">
        <w:rPr>
          <w:rFonts w:ascii="Bookman Old Style" w:hAnsi="Bookman Old Style" w:cs="Arial"/>
          <w:kern w:val="0"/>
          <w:sz w:val="20"/>
          <w:szCs w:val="20"/>
          <w:lang w:val="es-ES"/>
        </w:rPr>
        <w:t xml:space="preserve"> Dirección de Ingeniería de la Información;</w:t>
      </w:r>
    </w:p>
    <w:p w14:paraId="7F7CD32F"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2BEA636"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III.</w:t>
      </w:r>
      <w:r w:rsidRPr="00905983">
        <w:rPr>
          <w:rFonts w:ascii="Bookman Old Style" w:hAnsi="Bookman Old Style" w:cs="Arial"/>
          <w:kern w:val="0"/>
          <w:sz w:val="20"/>
          <w:szCs w:val="20"/>
          <w:lang w:val="es-ES"/>
        </w:rPr>
        <w:t xml:space="preserve"> Dirección de Infraestructura Tecnológica y Comunicaciones;</w:t>
      </w:r>
    </w:p>
    <w:p w14:paraId="16FB5470"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42E3190A"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IV.</w:t>
      </w:r>
      <w:r w:rsidRPr="00905983">
        <w:rPr>
          <w:rFonts w:ascii="Bookman Old Style" w:hAnsi="Bookman Old Style" w:cs="Arial"/>
          <w:kern w:val="0"/>
          <w:sz w:val="20"/>
          <w:szCs w:val="20"/>
          <w:lang w:val="es-ES"/>
        </w:rPr>
        <w:t xml:space="preserve"> Dirección de Normatividad de Tecnologías de la Información y Comunicación, y</w:t>
      </w:r>
    </w:p>
    <w:p w14:paraId="1D4471FF"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65D6038C"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w:t>
      </w:r>
      <w:r w:rsidRPr="00905983">
        <w:rPr>
          <w:rFonts w:ascii="Bookman Old Style" w:hAnsi="Bookman Old Style" w:cs="Arial"/>
          <w:kern w:val="0"/>
          <w:sz w:val="20"/>
          <w:szCs w:val="20"/>
          <w:lang w:val="es-ES"/>
        </w:rPr>
        <w:t xml:space="preserve"> Coordinación Administrativa.</w:t>
      </w:r>
    </w:p>
    <w:p w14:paraId="5E530FBD" w14:textId="77777777" w:rsidR="00905983" w:rsidRPr="00905983" w:rsidRDefault="00905983" w:rsidP="00905983">
      <w:pPr>
        <w:spacing w:after="0" w:line="240" w:lineRule="auto"/>
        <w:rPr>
          <w:rFonts w:ascii="Bookman Old Style" w:hAnsi="Bookman Old Style" w:cs="Arial"/>
          <w:kern w:val="0"/>
          <w:sz w:val="20"/>
          <w:szCs w:val="20"/>
          <w:lang w:val="es-ES"/>
        </w:rPr>
      </w:pPr>
    </w:p>
    <w:p w14:paraId="338FA57F"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kern w:val="0"/>
          <w:sz w:val="20"/>
          <w:szCs w:val="20"/>
          <w:lang w:val="es-ES"/>
        </w:rPr>
        <w:t xml:space="preserve">Al frente de cada Dirección y Coordinación habrá una persona titular, quien contará con las demás unidades administrativas que le sean autorizadas, cuyas funciones y líneas de autoridad se establecerán en su Manual General de Organización; asimismo, se auxiliará de las personas servidoras públicas, órganos técnicos y administrativos necesarios para el cumplimiento de sus atribuciones, de acuerdo con la normativa aplicable, estructura orgánica y presupuesto autorizados. </w:t>
      </w:r>
    </w:p>
    <w:p w14:paraId="28CCB8D4"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50DB5FA0"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bCs/>
          <w:kern w:val="0"/>
          <w:sz w:val="20"/>
          <w:szCs w:val="20"/>
          <w:lang w:val="es-ES"/>
        </w:rPr>
        <w:t>Artículo 5.</w:t>
      </w:r>
      <w:r w:rsidRPr="00905983">
        <w:rPr>
          <w:rFonts w:ascii="Bookman Old Style" w:hAnsi="Bookman Old Style" w:cs="Arial"/>
          <w:kern w:val="0"/>
          <w:sz w:val="20"/>
          <w:szCs w:val="20"/>
          <w:lang w:val="es-ES"/>
        </w:rPr>
        <w:t xml:space="preserve"> La Agencia Digital conducirá sus actividades en forma programada, con base en lo señalado en el Plan de Desarrollo, así como en los programas regionales, sectoriales y especiales que estén a su cargo o en los que participe de acuerdo con la normatividad aplicable.</w:t>
      </w:r>
    </w:p>
    <w:p w14:paraId="0AF06953"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440553B8"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bCs/>
          <w:kern w:val="0"/>
          <w:sz w:val="20"/>
          <w:szCs w:val="20"/>
          <w:lang w:val="es-ES"/>
        </w:rPr>
        <w:t>Artículo 6.</w:t>
      </w:r>
      <w:r w:rsidRPr="00905983">
        <w:rPr>
          <w:rFonts w:ascii="Bookman Old Style" w:hAnsi="Bookman Old Style" w:cs="Arial"/>
          <w:kern w:val="0"/>
          <w:sz w:val="20"/>
          <w:szCs w:val="20"/>
          <w:lang w:val="es-ES"/>
        </w:rPr>
        <w:t xml:space="preserve"> Las atribuciones de control interno y fiscalización de la Agencia Digital serán ejercidas por la Secretaría de la Contraloría, en términos de las disposiciones jurídicas aplicables.</w:t>
      </w:r>
    </w:p>
    <w:p w14:paraId="1B698706" w14:textId="77777777" w:rsidR="00905983" w:rsidRPr="00905983" w:rsidRDefault="00905983" w:rsidP="00905983">
      <w:pPr>
        <w:spacing w:after="0" w:line="240" w:lineRule="auto"/>
        <w:jc w:val="both"/>
        <w:rPr>
          <w:rFonts w:ascii="Bookman Old Style" w:hAnsi="Bookman Old Style" w:cs="Arial"/>
          <w:b/>
          <w:bCs/>
          <w:kern w:val="0"/>
          <w:sz w:val="20"/>
          <w:szCs w:val="20"/>
          <w:lang w:val="es-ES"/>
        </w:rPr>
      </w:pPr>
    </w:p>
    <w:p w14:paraId="3A6DA81A" w14:textId="77777777" w:rsidR="00905983" w:rsidRPr="00905983" w:rsidRDefault="00905983" w:rsidP="00905983">
      <w:pPr>
        <w:spacing w:after="0" w:line="240" w:lineRule="auto"/>
        <w:jc w:val="center"/>
        <w:rPr>
          <w:rFonts w:ascii="Bookman Old Style" w:hAnsi="Bookman Old Style" w:cs="Arial"/>
          <w:b/>
          <w:bCs/>
          <w:kern w:val="0"/>
          <w:sz w:val="20"/>
          <w:szCs w:val="20"/>
          <w:lang w:val="es-ES"/>
        </w:rPr>
      </w:pPr>
      <w:r w:rsidRPr="00905983">
        <w:rPr>
          <w:rFonts w:ascii="Bookman Old Style" w:hAnsi="Bookman Old Style" w:cs="Arial"/>
          <w:b/>
          <w:bCs/>
          <w:kern w:val="0"/>
          <w:sz w:val="20"/>
          <w:szCs w:val="20"/>
          <w:lang w:val="es-ES"/>
        </w:rPr>
        <w:t>CAPÍTULO II</w:t>
      </w:r>
    </w:p>
    <w:p w14:paraId="1BD6CCC2" w14:textId="77777777" w:rsidR="00905983" w:rsidRPr="00905983" w:rsidRDefault="00905983" w:rsidP="00905983">
      <w:pPr>
        <w:spacing w:after="0" w:line="240" w:lineRule="auto"/>
        <w:jc w:val="center"/>
        <w:rPr>
          <w:rFonts w:ascii="Bookman Old Style" w:hAnsi="Bookman Old Style" w:cs="Arial"/>
          <w:b/>
          <w:bCs/>
          <w:kern w:val="0"/>
          <w:sz w:val="20"/>
          <w:szCs w:val="20"/>
          <w:lang w:val="es-ES"/>
        </w:rPr>
      </w:pPr>
      <w:r w:rsidRPr="00905983">
        <w:rPr>
          <w:rFonts w:ascii="Bookman Old Style" w:hAnsi="Bookman Old Style" w:cs="Arial"/>
          <w:b/>
          <w:bCs/>
          <w:kern w:val="0"/>
          <w:sz w:val="20"/>
          <w:szCs w:val="20"/>
          <w:lang w:val="es-ES"/>
        </w:rPr>
        <w:t>DE LA PERSONA TITULAR DE LA AGENCIA DIGITAL</w:t>
      </w:r>
    </w:p>
    <w:p w14:paraId="1A79E3C1" w14:textId="77777777" w:rsidR="00905983" w:rsidRPr="00905983" w:rsidRDefault="00905983" w:rsidP="00905983">
      <w:pPr>
        <w:spacing w:after="0" w:line="240" w:lineRule="auto"/>
        <w:jc w:val="both"/>
        <w:rPr>
          <w:rFonts w:ascii="Bookman Old Style" w:hAnsi="Bookman Old Style" w:cs="Arial"/>
          <w:b/>
          <w:bCs/>
          <w:kern w:val="0"/>
          <w:sz w:val="20"/>
          <w:szCs w:val="20"/>
          <w:lang w:val="es-ES"/>
        </w:rPr>
      </w:pPr>
    </w:p>
    <w:p w14:paraId="51231C35"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bCs/>
          <w:kern w:val="0"/>
          <w:sz w:val="20"/>
          <w:szCs w:val="20"/>
          <w:lang w:val="es-ES"/>
        </w:rPr>
        <w:t>Artículo 7.</w:t>
      </w:r>
      <w:r w:rsidRPr="00905983">
        <w:rPr>
          <w:rFonts w:ascii="Bookman Old Style" w:hAnsi="Bookman Old Style" w:cs="Arial"/>
          <w:kern w:val="0"/>
          <w:sz w:val="20"/>
          <w:szCs w:val="20"/>
          <w:lang w:val="es-ES"/>
        </w:rPr>
        <w:t xml:space="preserve"> El estudio, planeación, trámite, resolución de los asuntos de la Agencia Digital, así como su representación legal, corresponden originalmente a la persona titular, quien, para su mejor atención y despacho, podrá delegar sus facultades y atribuciones en las personas servidoras públicas subalternas que determine, sin perder por ello la posibilidad de su ejercicio directo, excepto aquellas que, por disposición normativa, deban ser ejercidas en forma directa.</w:t>
      </w:r>
    </w:p>
    <w:p w14:paraId="2206F962" w14:textId="77777777" w:rsidR="00F20BD6" w:rsidRDefault="00F20BD6" w:rsidP="00905983">
      <w:pPr>
        <w:spacing w:after="0" w:line="240" w:lineRule="auto"/>
        <w:jc w:val="both"/>
        <w:rPr>
          <w:rFonts w:ascii="Bookman Old Style" w:hAnsi="Bookman Old Style" w:cs="Arial"/>
          <w:kern w:val="0"/>
          <w:sz w:val="20"/>
          <w:szCs w:val="20"/>
          <w:lang w:val="es-ES"/>
        </w:rPr>
      </w:pPr>
    </w:p>
    <w:p w14:paraId="4AFE06D4" w14:textId="5990C5F4"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kern w:val="0"/>
          <w:sz w:val="20"/>
          <w:szCs w:val="20"/>
          <w:lang w:val="es-ES"/>
        </w:rPr>
        <w:t>Cuando las leyes, reglamentos y demás disposiciones jurídicas otorguen atribuciones a la Agencia Digital y éstas no se encuentren asignadas en el presente Reglamento Interior a las unidades administrativas que la integran, se entenderá que corresponden a la persona titular de la Agencia Digital.</w:t>
      </w:r>
    </w:p>
    <w:p w14:paraId="0E58CA3C"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F5323C1"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bCs/>
          <w:kern w:val="0"/>
          <w:sz w:val="20"/>
          <w:szCs w:val="20"/>
          <w:lang w:val="es-ES"/>
        </w:rPr>
        <w:t>Artículo 8.</w:t>
      </w:r>
      <w:r w:rsidRPr="00905983">
        <w:rPr>
          <w:rFonts w:ascii="Bookman Old Style" w:hAnsi="Bookman Old Style" w:cs="Arial"/>
          <w:kern w:val="0"/>
          <w:sz w:val="20"/>
          <w:szCs w:val="20"/>
          <w:lang w:val="es-ES"/>
        </w:rPr>
        <w:t xml:space="preserve"> Corresponden a la persona titular de la Agencia Digital las siguientes atribuciones:</w:t>
      </w:r>
    </w:p>
    <w:p w14:paraId="338F99A7"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27065CEF"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w:t>
      </w:r>
      <w:r w:rsidRPr="00905983">
        <w:rPr>
          <w:rFonts w:ascii="Bookman Old Style" w:hAnsi="Bookman Old Style" w:cs="Arial"/>
          <w:kern w:val="0"/>
          <w:sz w:val="20"/>
          <w:szCs w:val="20"/>
          <w:lang w:val="es-ES"/>
        </w:rPr>
        <w:t xml:space="preserve"> Proponer las políticas en materia de Gobierno Digital, gobernanza tecnológica, de la conectividad y de las tecnologías de la información y comunicación, a la consideración de la persona titular del Poder Ejecutivo Estatal, así como conducir, supervisar, vigilar y evaluar su cumplimiento, </w:t>
      </w:r>
      <w:r w:rsidRPr="00905983">
        <w:rPr>
          <w:rFonts w:ascii="Bookman Old Style" w:hAnsi="Bookman Old Style" w:cs="Arial"/>
          <w:kern w:val="0"/>
          <w:sz w:val="20"/>
          <w:szCs w:val="20"/>
        </w:rPr>
        <w:t>en coordinación con la Presidencia de Consejo</w:t>
      </w:r>
      <w:r w:rsidRPr="00905983">
        <w:rPr>
          <w:rFonts w:ascii="Bookman Old Style" w:hAnsi="Bookman Old Style" w:cs="Arial"/>
          <w:kern w:val="0"/>
          <w:sz w:val="20"/>
          <w:szCs w:val="20"/>
          <w:lang w:val="es-ES"/>
        </w:rPr>
        <w:t>;</w:t>
      </w:r>
    </w:p>
    <w:p w14:paraId="3A27F851"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2A6E1DCF"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II.</w:t>
      </w:r>
      <w:r w:rsidRPr="00905983">
        <w:rPr>
          <w:rFonts w:ascii="Bookman Old Style" w:hAnsi="Bookman Old Style" w:cs="Arial"/>
          <w:kern w:val="0"/>
          <w:sz w:val="20"/>
          <w:szCs w:val="20"/>
          <w:lang w:val="es-ES"/>
        </w:rPr>
        <w:t xml:space="preserve"> Dirigir, coordinar y vigilar el cumplimiento de las actividades, atribuciones y funcionamiento de la Agencia Digital, en términos de la legislación aplicable y de conformidad con el Plan de Desarrollo del Estado de México, y los programas que de éste deriven y estén a su cargo o en los que participe;</w:t>
      </w:r>
    </w:p>
    <w:p w14:paraId="5D7A54A1"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390D9ACD"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III.</w:t>
      </w:r>
      <w:r w:rsidRPr="00905983">
        <w:rPr>
          <w:rFonts w:ascii="Bookman Old Style" w:hAnsi="Bookman Old Style" w:cs="Arial"/>
          <w:kern w:val="0"/>
          <w:sz w:val="20"/>
          <w:szCs w:val="20"/>
          <w:lang w:val="es-ES"/>
        </w:rPr>
        <w:t xml:space="preserve"> Coordinar el diseño, la gestión, la implementación y actualización de los programas, mecanismos, plataformas y acciones en materia de tecnologías de la información y comunicación de los Sujetos de la Ley;</w:t>
      </w:r>
    </w:p>
    <w:p w14:paraId="59F87D0B"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2CE1EF48"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lastRenderedPageBreak/>
        <w:t>IV.</w:t>
      </w:r>
      <w:r w:rsidRPr="00905983">
        <w:rPr>
          <w:rFonts w:ascii="Bookman Old Style" w:hAnsi="Bookman Old Style" w:cs="Arial"/>
          <w:kern w:val="0"/>
          <w:sz w:val="20"/>
          <w:szCs w:val="20"/>
          <w:lang w:val="es-ES"/>
        </w:rPr>
        <w:t xml:space="preserve"> Impulsar la innovación y aprovechamiento de las tecnologías de la información y comunicación en la Administración Pública Estatal, así como llevar a cabo su difusión, procurando la integridad y seguridad de los datos generados;</w:t>
      </w:r>
    </w:p>
    <w:p w14:paraId="72A5604A"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4D6BED7E"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w:t>
      </w:r>
      <w:r w:rsidRPr="00905983">
        <w:rPr>
          <w:rFonts w:ascii="Bookman Old Style" w:hAnsi="Bookman Old Style" w:cs="Arial"/>
          <w:kern w:val="0"/>
          <w:sz w:val="20"/>
          <w:szCs w:val="20"/>
          <w:lang w:val="es-ES"/>
        </w:rPr>
        <w:t xml:space="preserve"> Desempeñar las actividades, comisiones y funciones que la persona titular del Ejecutivo del Estado le confiera y mantenerla informada del desarrollo de éstas;</w:t>
      </w:r>
    </w:p>
    <w:p w14:paraId="4082E94B"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93CB903"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VI.</w:t>
      </w:r>
      <w:r w:rsidRPr="00905983">
        <w:rPr>
          <w:rFonts w:ascii="Bookman Old Style" w:hAnsi="Bookman Old Style" w:cs="Arial"/>
          <w:kern w:val="0"/>
          <w:sz w:val="20"/>
          <w:szCs w:val="20"/>
          <w:lang w:val="es-ES"/>
        </w:rPr>
        <w:t xml:space="preserve"> Proponer a la Oficialía Mayor la estructura de organización de la Agencia Digital, así como expedir su Manual General de Organización y los manuales de procedimientos que correspondan a la Agencia Digital, en términos de las disposiciones jurídicas aplicables;</w:t>
      </w:r>
    </w:p>
    <w:p w14:paraId="29928EF8"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68382B4"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VII</w:t>
      </w:r>
      <w:r w:rsidRPr="00905983">
        <w:rPr>
          <w:rFonts w:ascii="Bookman Old Style" w:hAnsi="Bookman Old Style" w:cs="Arial"/>
          <w:kern w:val="0"/>
          <w:sz w:val="20"/>
          <w:szCs w:val="20"/>
          <w:lang w:val="es-ES"/>
        </w:rPr>
        <w:t xml:space="preserve">. Proponer a la persona titular del Ejecutivo del Estado, la actualización normativa en materia de Gobierno Digital, tecnologías de la información y comunicación de la Administración Pública Estatal, y vigilar su cumplimiento, en </w:t>
      </w:r>
      <w:r w:rsidRPr="00905983">
        <w:rPr>
          <w:rFonts w:ascii="Bookman Old Style" w:hAnsi="Bookman Old Style" w:cs="Arial"/>
          <w:kern w:val="0"/>
          <w:sz w:val="20"/>
          <w:szCs w:val="20"/>
        </w:rPr>
        <w:t>conjunto con la Presidencia de Consejo</w:t>
      </w:r>
      <w:r w:rsidRPr="00905983">
        <w:rPr>
          <w:rFonts w:ascii="Bookman Old Style" w:hAnsi="Bookman Old Style" w:cs="Arial"/>
          <w:kern w:val="0"/>
          <w:sz w:val="20"/>
          <w:szCs w:val="20"/>
          <w:lang w:val="es-ES"/>
        </w:rPr>
        <w:t>;</w:t>
      </w:r>
    </w:p>
    <w:p w14:paraId="2E3A1F97"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06DAA26D"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VIII</w:t>
      </w:r>
      <w:r w:rsidRPr="00905983">
        <w:rPr>
          <w:rFonts w:ascii="Bookman Old Style" w:hAnsi="Bookman Old Style" w:cs="Arial"/>
          <w:kern w:val="0"/>
          <w:sz w:val="20"/>
          <w:szCs w:val="20"/>
          <w:lang w:val="es-ES"/>
        </w:rPr>
        <w:t>. Proponer a la persona titular del Ejecutivo del Estado, a través de la Consejería Jurídica, los proyectos de iniciativa de ley o decreto, y los reglamentos, acuerdos o convenios en materia de tecnologías de la información y comunicación;</w:t>
      </w:r>
    </w:p>
    <w:p w14:paraId="0C95D66A"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6B4F576E" w14:textId="77777777" w:rsidR="00905983" w:rsidRPr="00905983" w:rsidRDefault="00905983" w:rsidP="00905983">
      <w:pPr>
        <w:spacing w:after="0" w:line="240" w:lineRule="auto"/>
        <w:jc w:val="both"/>
        <w:rPr>
          <w:rFonts w:ascii="Bookman Old Style" w:hAnsi="Bookman Old Style" w:cs="Arial"/>
          <w:b/>
          <w:kern w:val="0"/>
          <w:sz w:val="20"/>
          <w:szCs w:val="20"/>
          <w:lang w:val="es-ES"/>
        </w:rPr>
      </w:pPr>
      <w:r w:rsidRPr="00905983">
        <w:rPr>
          <w:rFonts w:ascii="Bookman Old Style" w:hAnsi="Bookman Old Style" w:cs="Arial"/>
          <w:b/>
          <w:kern w:val="0"/>
          <w:sz w:val="20"/>
          <w:szCs w:val="20"/>
          <w:lang w:val="es-ES"/>
        </w:rPr>
        <w:t xml:space="preserve">IX. </w:t>
      </w:r>
      <w:r w:rsidRPr="00905983">
        <w:rPr>
          <w:rFonts w:ascii="Bookman Old Style" w:hAnsi="Bookman Old Style" w:cs="Arial"/>
          <w:kern w:val="0"/>
          <w:sz w:val="20"/>
          <w:szCs w:val="20"/>
          <w:lang w:val="es-ES"/>
        </w:rPr>
        <w:t>Aprobar el anteproyecto de presupuesto anual y de egresos de la Agencia Digital y remitirlo a la Secretaría de Finanzas, así como su programa anual de actividades;</w:t>
      </w:r>
    </w:p>
    <w:p w14:paraId="5DD9F645"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0DC990B5"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w:t>
      </w:r>
      <w:r w:rsidRPr="00905983">
        <w:rPr>
          <w:rFonts w:ascii="Bookman Old Style" w:hAnsi="Bookman Old Style" w:cs="Arial"/>
          <w:kern w:val="0"/>
          <w:sz w:val="20"/>
          <w:szCs w:val="20"/>
          <w:lang w:val="es-ES"/>
        </w:rPr>
        <w:t xml:space="preserve"> Promover el desarrollo y operación de los sistemas automatizados y la automatización de los procesos de trabajo de la Administración Pública Estatal, mediante herramientas de tecnologías de la información y comunicación;</w:t>
      </w:r>
    </w:p>
    <w:p w14:paraId="08C128DA"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548F667"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XI.</w:t>
      </w:r>
      <w:r w:rsidRPr="00905983">
        <w:rPr>
          <w:rFonts w:ascii="Bookman Old Style" w:hAnsi="Bookman Old Style" w:cs="Arial"/>
          <w:kern w:val="0"/>
          <w:sz w:val="20"/>
          <w:szCs w:val="20"/>
          <w:lang w:val="es-ES"/>
        </w:rPr>
        <w:t xml:space="preserve"> Promover que los programas, funciones y actividades de la Agencia Digital sean realizados con perspectiva de género y respeto a los derechos humanos;</w:t>
      </w:r>
    </w:p>
    <w:p w14:paraId="0B21CB00"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2A7582F6"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XII</w:t>
      </w:r>
      <w:r w:rsidRPr="00905983">
        <w:rPr>
          <w:rFonts w:ascii="Bookman Old Style" w:hAnsi="Bookman Old Style" w:cs="Arial"/>
          <w:kern w:val="0"/>
          <w:sz w:val="20"/>
          <w:szCs w:val="20"/>
          <w:lang w:val="es-ES"/>
        </w:rPr>
        <w:t>. Rendir los informes del avance y cumplimiento programático-presupuestal de la Agencia Digital, así como verificar y evaluar su cumplimiento respecto de los programas de su competencia;</w:t>
      </w:r>
    </w:p>
    <w:p w14:paraId="792DE78A"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118809B"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XIII.</w:t>
      </w:r>
      <w:r w:rsidRPr="00905983">
        <w:rPr>
          <w:rFonts w:ascii="Bookman Old Style" w:hAnsi="Bookman Old Style" w:cs="Arial"/>
          <w:kern w:val="0"/>
          <w:sz w:val="20"/>
          <w:szCs w:val="20"/>
          <w:lang w:val="es-ES"/>
        </w:rPr>
        <w:t xml:space="preserve"> Determinar los estándares, lineamientos y procesos en materia de tecnologías de la información y comunicación en la Administración Pública Estatal;</w:t>
      </w:r>
    </w:p>
    <w:p w14:paraId="540AB4AA"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39C1CF6D"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XIV.</w:t>
      </w:r>
      <w:r w:rsidRPr="00905983">
        <w:rPr>
          <w:rFonts w:ascii="Bookman Old Style" w:hAnsi="Bookman Old Style" w:cs="Arial"/>
          <w:kern w:val="0"/>
          <w:sz w:val="20"/>
          <w:szCs w:val="20"/>
          <w:lang w:val="es-ES"/>
        </w:rPr>
        <w:t xml:space="preserve"> Coordinar la operación de la Red Estatal de Telecomunicaciones y la Red Privada de Voz del Gobierno del Estado de México y el servicio de videoconferencia de la Agencia Digital, así como la</w:t>
      </w:r>
      <w:r w:rsidRPr="00905983">
        <w:rPr>
          <w:rFonts w:ascii="Bookman Old Style" w:hAnsi="Bookman Old Style" w:cs="Arial"/>
          <w:b/>
          <w:kern w:val="0"/>
          <w:sz w:val="20"/>
          <w:szCs w:val="20"/>
          <w:lang w:val="es-ES"/>
        </w:rPr>
        <w:t xml:space="preserve"> </w:t>
      </w:r>
      <w:r w:rsidRPr="00905983">
        <w:rPr>
          <w:rFonts w:ascii="Bookman Old Style" w:hAnsi="Bookman Old Style" w:cs="Arial"/>
          <w:kern w:val="0"/>
          <w:sz w:val="20"/>
          <w:szCs w:val="20"/>
          <w:lang w:val="es-ES"/>
        </w:rPr>
        <w:t>implementación de esquemas, políticas y lineamientos para el fortalecimiento de acciones de seguridad;</w:t>
      </w:r>
    </w:p>
    <w:p w14:paraId="5B3F5120"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2718323C" w14:textId="77777777" w:rsidR="00905983" w:rsidRPr="00905983" w:rsidRDefault="00905983" w:rsidP="00905983">
      <w:pPr>
        <w:spacing w:after="0" w:line="240" w:lineRule="auto"/>
        <w:jc w:val="both"/>
        <w:rPr>
          <w:rFonts w:ascii="Bookman Old Style" w:hAnsi="Bookman Old Style" w:cs="Arial"/>
          <w:kern w:val="0"/>
          <w:sz w:val="20"/>
          <w:szCs w:val="20"/>
          <w:shd w:val="clear" w:color="auto" w:fill="FFFFFF"/>
          <w:lang w:val="es-ES"/>
        </w:rPr>
      </w:pPr>
      <w:r w:rsidRPr="00905983">
        <w:rPr>
          <w:rFonts w:ascii="Bookman Old Style" w:hAnsi="Bookman Old Style" w:cs="Arial"/>
          <w:b/>
          <w:kern w:val="0"/>
          <w:sz w:val="20"/>
          <w:szCs w:val="20"/>
          <w:shd w:val="clear" w:color="auto" w:fill="FFFFFF"/>
          <w:lang w:val="es-ES"/>
        </w:rPr>
        <w:t>XV.</w:t>
      </w:r>
      <w:r w:rsidRPr="00905983">
        <w:rPr>
          <w:rFonts w:ascii="Bookman Old Style" w:hAnsi="Bookman Old Style" w:cs="Arial"/>
          <w:kern w:val="0"/>
          <w:sz w:val="20"/>
          <w:szCs w:val="20"/>
          <w:shd w:val="clear" w:color="auto" w:fill="FFFFFF"/>
          <w:lang w:val="es-ES"/>
        </w:rPr>
        <w:t xml:space="preserve"> Determinar y ejecutar las directrices para la operación de centros de datos, así como para el robustecimiento de servicios en la nube pública y privada de la Administración Pública Estatal;</w:t>
      </w:r>
    </w:p>
    <w:p w14:paraId="664BFA11" w14:textId="77777777" w:rsidR="00905983" w:rsidRPr="00905983" w:rsidRDefault="00905983" w:rsidP="00905983">
      <w:pPr>
        <w:spacing w:after="0" w:line="240" w:lineRule="auto"/>
        <w:jc w:val="both"/>
        <w:rPr>
          <w:rFonts w:ascii="Bookman Old Style" w:hAnsi="Bookman Old Style" w:cs="Arial"/>
          <w:kern w:val="0"/>
          <w:sz w:val="20"/>
          <w:szCs w:val="20"/>
          <w:shd w:val="clear" w:color="auto" w:fill="FFFFFF"/>
          <w:lang w:val="es-ES"/>
        </w:rPr>
      </w:pPr>
    </w:p>
    <w:p w14:paraId="0BC548F4"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XVI.</w:t>
      </w:r>
      <w:r w:rsidRPr="00905983">
        <w:rPr>
          <w:rFonts w:ascii="Bookman Old Style" w:hAnsi="Bookman Old Style" w:cs="Arial"/>
          <w:kern w:val="0"/>
          <w:sz w:val="20"/>
          <w:szCs w:val="20"/>
          <w:lang w:val="es-ES"/>
        </w:rPr>
        <w:t xml:space="preserve"> Emitir acuerdos, circulares y demás disposiciones generales competencia de la Agencia Digital, de conformidad con las disposiciones técnico-jurídicas aplicables;</w:t>
      </w:r>
    </w:p>
    <w:p w14:paraId="2A8C65E6"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672DF74D"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XVII.</w:t>
      </w:r>
      <w:r w:rsidRPr="00905983">
        <w:rPr>
          <w:rFonts w:ascii="Bookman Old Style" w:hAnsi="Bookman Old Style" w:cs="Arial"/>
          <w:kern w:val="0"/>
          <w:sz w:val="20"/>
          <w:szCs w:val="20"/>
          <w:lang w:val="es-ES"/>
        </w:rPr>
        <w:t xml:space="preserve"> Establecer lineamientos para la implementación, administración y uso de los certificados digitales en la Administración Pública Estatal, así como supervisar su cumplimiento;</w:t>
      </w:r>
    </w:p>
    <w:p w14:paraId="69754180"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525EC75B"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XVIII.</w:t>
      </w:r>
      <w:r w:rsidRPr="00905983">
        <w:rPr>
          <w:rFonts w:ascii="Bookman Old Style" w:hAnsi="Bookman Old Style" w:cs="Arial"/>
          <w:kern w:val="0"/>
          <w:sz w:val="20"/>
          <w:szCs w:val="20"/>
          <w:lang w:val="es-ES"/>
        </w:rPr>
        <w:t xml:space="preserve"> Promover acciones para la modernización administrativa, mejora regulatoria, gobierno digital y gestión de la calidad en los trámites y servicios de la Agencia Digital, así como vigilar su ejecución y cumplimiento;</w:t>
      </w:r>
    </w:p>
    <w:p w14:paraId="2D0B3A83" w14:textId="77777777" w:rsidR="00F20BD6" w:rsidRDefault="00F20BD6" w:rsidP="00905983">
      <w:pPr>
        <w:spacing w:after="0" w:line="240" w:lineRule="auto"/>
        <w:jc w:val="both"/>
        <w:rPr>
          <w:rFonts w:ascii="Bookman Old Style" w:hAnsi="Bookman Old Style" w:cs="Arial"/>
          <w:b/>
          <w:kern w:val="0"/>
          <w:sz w:val="20"/>
          <w:szCs w:val="20"/>
          <w:shd w:val="clear" w:color="auto" w:fill="FFFFFF"/>
          <w:lang w:val="es-ES"/>
        </w:rPr>
      </w:pPr>
    </w:p>
    <w:p w14:paraId="1912D191" w14:textId="0099F2FB"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shd w:val="clear" w:color="auto" w:fill="FFFFFF"/>
          <w:lang w:val="es-ES"/>
        </w:rPr>
        <w:lastRenderedPageBreak/>
        <w:t xml:space="preserve">XIX. </w:t>
      </w:r>
      <w:r w:rsidRPr="00905983">
        <w:rPr>
          <w:rFonts w:ascii="Bookman Old Style" w:hAnsi="Bookman Old Style" w:cs="Arial"/>
          <w:kern w:val="0"/>
          <w:sz w:val="20"/>
          <w:szCs w:val="20"/>
          <w:lang w:val="es-ES"/>
        </w:rPr>
        <w:t>Promover al interior de la Agencia Digital el cumplimiento de las disposiciones en materia de transparencia y acceso a la información pública y protección de datos personales en términos de la normativa aplicable;</w:t>
      </w:r>
    </w:p>
    <w:p w14:paraId="01FE638C" w14:textId="77777777" w:rsidR="00905983" w:rsidRPr="00905983" w:rsidRDefault="00905983" w:rsidP="00905983">
      <w:pPr>
        <w:spacing w:after="0" w:line="240" w:lineRule="auto"/>
        <w:jc w:val="both"/>
        <w:rPr>
          <w:rFonts w:ascii="Bookman Old Style" w:hAnsi="Bookman Old Style" w:cs="Arial"/>
          <w:kern w:val="0"/>
          <w:sz w:val="20"/>
          <w:szCs w:val="20"/>
          <w:shd w:val="clear" w:color="auto" w:fill="FFFFFF"/>
          <w:lang w:val="es-ES"/>
        </w:rPr>
      </w:pPr>
    </w:p>
    <w:p w14:paraId="173DAA5C" w14:textId="77777777" w:rsidR="00905983" w:rsidRPr="00905983" w:rsidRDefault="00905983" w:rsidP="00905983">
      <w:pPr>
        <w:spacing w:after="0" w:line="240" w:lineRule="auto"/>
        <w:jc w:val="both"/>
        <w:rPr>
          <w:rFonts w:ascii="Bookman Old Style" w:hAnsi="Bookman Old Style" w:cs="Arial"/>
          <w:kern w:val="0"/>
          <w:sz w:val="20"/>
          <w:szCs w:val="20"/>
          <w:shd w:val="clear" w:color="auto" w:fill="FFFFFF"/>
          <w:lang w:val="es-ES"/>
        </w:rPr>
      </w:pPr>
      <w:r w:rsidRPr="00905983">
        <w:rPr>
          <w:rFonts w:ascii="Bookman Old Style" w:hAnsi="Bookman Old Style" w:cs="Arial"/>
          <w:b/>
          <w:kern w:val="0"/>
          <w:sz w:val="20"/>
          <w:szCs w:val="20"/>
          <w:shd w:val="clear" w:color="auto" w:fill="FFFFFF"/>
          <w:lang w:val="es-ES"/>
        </w:rPr>
        <w:t xml:space="preserve">XX. </w:t>
      </w:r>
      <w:r w:rsidRPr="00905983">
        <w:rPr>
          <w:rFonts w:ascii="Bookman Old Style" w:hAnsi="Bookman Old Style" w:cs="Arial"/>
          <w:kern w:val="0"/>
          <w:sz w:val="20"/>
          <w:szCs w:val="20"/>
          <w:shd w:val="clear" w:color="auto" w:fill="FFFFFF"/>
          <w:lang w:val="es-ES"/>
        </w:rPr>
        <w:t>Coordinar las acciones para el correcto funcionamiento del Portal del Poder Ejecutivo del Gobierno del Estado y expedir lineamientos para el desarrollo y actualización de sitios web en la Administración Pública Estatal;</w:t>
      </w:r>
    </w:p>
    <w:p w14:paraId="33BD3D41"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DE3A912"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XXI.</w:t>
      </w:r>
      <w:r w:rsidRPr="00905983">
        <w:rPr>
          <w:rFonts w:ascii="Bookman Old Style" w:hAnsi="Bookman Old Style" w:cs="Arial"/>
          <w:kern w:val="0"/>
          <w:sz w:val="20"/>
          <w:szCs w:val="20"/>
          <w:lang w:val="es-ES"/>
        </w:rPr>
        <w:t xml:space="preserve"> Establecer acciones para llevar a cabo la difusión de información gubernamental, a través de las tecnologías de la información y comunicación;</w:t>
      </w:r>
    </w:p>
    <w:p w14:paraId="21DA1C2A"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47773E37"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XXII.</w:t>
      </w:r>
      <w:r w:rsidRPr="00905983">
        <w:rPr>
          <w:rFonts w:ascii="Bookman Old Style" w:hAnsi="Bookman Old Style" w:cs="Arial"/>
          <w:kern w:val="0"/>
          <w:sz w:val="20"/>
          <w:szCs w:val="20"/>
          <w:lang w:val="es-ES"/>
        </w:rPr>
        <w:t xml:space="preserve"> Suscribir acuerdos y convenios con los sectores público, social y privado, en los asuntos competencia de la Agencia Digital, de conformidad con las disposiciones jurídicas aplicables;</w:t>
      </w:r>
    </w:p>
    <w:p w14:paraId="449A9E58"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AB9720D" w14:textId="77777777" w:rsidR="00905983" w:rsidRPr="00905983" w:rsidRDefault="00905983" w:rsidP="00905983">
      <w:pPr>
        <w:spacing w:after="0" w:line="240" w:lineRule="auto"/>
        <w:jc w:val="both"/>
        <w:rPr>
          <w:rFonts w:ascii="Bookman Old Style" w:hAnsi="Bookman Old Style" w:cs="Arial"/>
          <w:bCs/>
          <w:kern w:val="0"/>
          <w:sz w:val="20"/>
          <w:szCs w:val="20"/>
          <w:lang w:val="es-ES"/>
        </w:rPr>
      </w:pPr>
      <w:r w:rsidRPr="00905983">
        <w:rPr>
          <w:rFonts w:ascii="Bookman Old Style" w:hAnsi="Bookman Old Style" w:cs="Arial"/>
          <w:b/>
          <w:bCs/>
          <w:kern w:val="0"/>
          <w:sz w:val="20"/>
          <w:szCs w:val="20"/>
          <w:lang w:val="es-ES"/>
        </w:rPr>
        <w:t>XXIII.</w:t>
      </w:r>
      <w:r w:rsidRPr="00905983">
        <w:rPr>
          <w:rFonts w:ascii="Bookman Old Style" w:hAnsi="Bookman Old Style" w:cs="Arial"/>
          <w:bCs/>
          <w:kern w:val="0"/>
          <w:sz w:val="20"/>
          <w:szCs w:val="20"/>
          <w:lang w:val="es-ES"/>
        </w:rPr>
        <w:t xml:space="preserve"> Promover la instalación, operación y ampliación de las redes de telecomunicaciones y la conectividad en el Gobierno del Estado de México;</w:t>
      </w:r>
    </w:p>
    <w:p w14:paraId="375965FE"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BAA921E"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XXIV.</w:t>
      </w:r>
      <w:r w:rsidRPr="00905983">
        <w:rPr>
          <w:rFonts w:ascii="Bookman Old Style" w:hAnsi="Bookman Old Style" w:cs="Arial"/>
          <w:kern w:val="0"/>
          <w:sz w:val="20"/>
          <w:szCs w:val="20"/>
          <w:lang w:val="es-ES"/>
        </w:rPr>
        <w:t xml:space="preserve"> Definir con la Presidencia del Consejo, la ejecución, mejoras y difusión de la política de gobierno digital, acciones, utilización estratégica de tecnologías y el desarrollo de la innovación tecnológica, así como, definir los lineamientos técnicos respectivos en materia de Gobierno Digital;</w:t>
      </w:r>
    </w:p>
    <w:p w14:paraId="59B488BA"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DEE1CE9"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XXV.</w:t>
      </w:r>
      <w:r w:rsidRPr="00905983">
        <w:rPr>
          <w:rFonts w:ascii="Bookman Old Style" w:hAnsi="Bookman Old Style" w:cs="Arial"/>
          <w:kern w:val="0"/>
          <w:sz w:val="20"/>
          <w:szCs w:val="20"/>
          <w:lang w:val="es-ES"/>
        </w:rPr>
        <w:t xml:space="preserve"> Emitir en el ámbito de su competencia, los dictámenes técnicos previos a los procesos de adquisición, arrendamiento o contratación de bienes y servicios, incluyendo su mantenimiento, relacionados con tecnologías de la información y comunicación, a solicitud de </w:t>
      </w:r>
      <w:r w:rsidRPr="00905983">
        <w:rPr>
          <w:rFonts w:ascii="Bookman Old Style" w:hAnsi="Bookman Old Style" w:cs="Arial"/>
          <w:kern w:val="0"/>
          <w:sz w:val="20"/>
          <w:szCs w:val="20"/>
          <w:shd w:val="clear" w:color="auto" w:fill="FFFFFF"/>
          <w:lang w:val="es-ES"/>
        </w:rPr>
        <w:t>los Sujetos de la Ley</w:t>
      </w:r>
      <w:r w:rsidRPr="00905983">
        <w:rPr>
          <w:rFonts w:ascii="Bookman Old Style" w:hAnsi="Bookman Old Style" w:cs="Arial"/>
          <w:kern w:val="0"/>
          <w:sz w:val="20"/>
          <w:szCs w:val="20"/>
          <w:lang w:val="es-ES"/>
        </w:rPr>
        <w:t>;</w:t>
      </w:r>
    </w:p>
    <w:p w14:paraId="32D81294"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264D7C07" w14:textId="77777777" w:rsidR="00905983" w:rsidRPr="00905983" w:rsidRDefault="00905983" w:rsidP="00905983">
      <w:pPr>
        <w:spacing w:after="0" w:line="240" w:lineRule="auto"/>
        <w:jc w:val="both"/>
        <w:rPr>
          <w:rFonts w:ascii="Bookman Old Style" w:hAnsi="Bookman Old Style" w:cs="Arial"/>
          <w:kern w:val="0"/>
          <w:sz w:val="20"/>
          <w:szCs w:val="20"/>
          <w:shd w:val="clear" w:color="auto" w:fill="FFFFFF"/>
          <w:lang w:val="es-ES"/>
        </w:rPr>
      </w:pPr>
      <w:r w:rsidRPr="00905983">
        <w:rPr>
          <w:rFonts w:ascii="Bookman Old Style" w:hAnsi="Bookman Old Style" w:cs="Arial"/>
          <w:b/>
          <w:kern w:val="0"/>
          <w:sz w:val="20"/>
          <w:szCs w:val="20"/>
          <w:shd w:val="clear" w:color="auto" w:fill="FFFFFF"/>
          <w:lang w:val="es-ES"/>
        </w:rPr>
        <w:t>XXVI.</w:t>
      </w:r>
      <w:r w:rsidRPr="00905983">
        <w:rPr>
          <w:rFonts w:ascii="Bookman Old Style" w:hAnsi="Bookman Old Style" w:cs="Arial"/>
          <w:kern w:val="0"/>
          <w:sz w:val="20"/>
          <w:szCs w:val="20"/>
          <w:shd w:val="clear" w:color="auto" w:fill="FFFFFF"/>
          <w:lang w:val="es-ES"/>
        </w:rPr>
        <w:t xml:space="preserve"> Coordinar la implementación, integración, operación, administración, mantenimiento y actualización del RUPAEMEX y el SEITS, con la finalidad de facilitar la interconexión de las redes digitales de información y comunicación entre los Sujetos de la Ley;</w:t>
      </w:r>
    </w:p>
    <w:p w14:paraId="059BDE3B"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47A92E10"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XXVII.</w:t>
      </w:r>
      <w:r w:rsidRPr="00905983">
        <w:rPr>
          <w:rFonts w:ascii="Bookman Old Style" w:hAnsi="Bookman Old Style" w:cs="Arial"/>
          <w:kern w:val="0"/>
          <w:sz w:val="20"/>
          <w:szCs w:val="20"/>
          <w:lang w:val="es-ES"/>
        </w:rPr>
        <w:t xml:space="preserve"> Proponer a la Secretaría de Finanzas, esquemas de financiamiento para proyectos que se relacionen en las materias competencia de la Agencia Digital, con base en la legislación aplicable;</w:t>
      </w:r>
    </w:p>
    <w:p w14:paraId="4058F13B"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2F2B40F9"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XXVIII.</w:t>
      </w:r>
      <w:r w:rsidRPr="00905983">
        <w:rPr>
          <w:rFonts w:ascii="Bookman Old Style" w:hAnsi="Bookman Old Style" w:cs="Arial"/>
          <w:kern w:val="0"/>
          <w:sz w:val="20"/>
          <w:szCs w:val="20"/>
          <w:lang w:val="es-ES"/>
        </w:rPr>
        <w:t xml:space="preserve"> Establecer acciones para la promoción de la participación de la ciudadanía en el diseño, coordinación, inclusión, supervisión y evaluación de las políticas de Gobierno Digital, tecnologías de la información y comunicación y Gobierno Abierto;</w:t>
      </w:r>
    </w:p>
    <w:p w14:paraId="29685073"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21E303E7"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XXIX.</w:t>
      </w:r>
      <w:r w:rsidRPr="00905983">
        <w:rPr>
          <w:rFonts w:ascii="Bookman Old Style" w:hAnsi="Bookman Old Style" w:cs="Arial"/>
          <w:kern w:val="0"/>
          <w:sz w:val="20"/>
          <w:szCs w:val="20"/>
          <w:lang w:val="es-ES"/>
        </w:rPr>
        <w:t xml:space="preserve"> Participar en los comités, consejos, comisiones o reuniones que le correspondan en el ámbito de su competencia, asimismo, participar en las sesiones en las que tenga intervención por la relevancia de los asuntos, en términos de las disposiciones jurídicas aplicables y, en su caso, designar a sus suplentes;</w:t>
      </w:r>
    </w:p>
    <w:p w14:paraId="1D196A45"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30E9921"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XXX.</w:t>
      </w:r>
      <w:r w:rsidRPr="00905983">
        <w:rPr>
          <w:rFonts w:ascii="Bookman Old Style" w:hAnsi="Bookman Old Style" w:cs="Arial"/>
          <w:kern w:val="0"/>
          <w:sz w:val="20"/>
          <w:szCs w:val="20"/>
          <w:lang w:val="es-ES"/>
        </w:rPr>
        <w:t xml:space="preserve"> Emitir constancias y certificar copias de los documentos existentes en sus archivos cuando se refieran a asuntos de su competencia, así como promover al interior de la Agencia Digital, el cumplimiento de las disposiciones en materia archivística y de administración de documentos establecidas en la Ley de Archivos y Administración de Documentos del Estado de México y Municipios y en otras disposiciones jurídicas aplicables;</w:t>
      </w:r>
    </w:p>
    <w:p w14:paraId="12156C72"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5AEE02CA"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XXXI.</w:t>
      </w:r>
      <w:r w:rsidRPr="00905983">
        <w:rPr>
          <w:rFonts w:ascii="Bookman Old Style" w:hAnsi="Bookman Old Style" w:cs="Arial"/>
          <w:kern w:val="0"/>
          <w:sz w:val="20"/>
          <w:szCs w:val="20"/>
          <w:lang w:val="es-ES"/>
        </w:rPr>
        <w:t xml:space="preserve"> Diseñar y elaborar la Agenda Digital, los Estándares y el Programa Estatal de Tecnologías de la Información y Comunicación, así como someterlo a consideración del Consejo;</w:t>
      </w:r>
    </w:p>
    <w:p w14:paraId="77EDF41E"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EBB22F3" w14:textId="77777777" w:rsidR="00905983" w:rsidRPr="00905983" w:rsidRDefault="00905983" w:rsidP="00905983">
      <w:pPr>
        <w:spacing w:after="0" w:line="240" w:lineRule="auto"/>
        <w:jc w:val="both"/>
        <w:rPr>
          <w:rFonts w:ascii="Bookman Old Style" w:hAnsi="Bookman Old Style" w:cs="Arial"/>
          <w:kern w:val="0"/>
          <w:sz w:val="20"/>
          <w:szCs w:val="20"/>
          <w:shd w:val="clear" w:color="auto" w:fill="FFFFFF"/>
          <w:lang w:val="es-ES"/>
        </w:rPr>
      </w:pPr>
      <w:r w:rsidRPr="00905983">
        <w:rPr>
          <w:rFonts w:ascii="Bookman Old Style" w:hAnsi="Bookman Old Style" w:cs="Arial"/>
          <w:b/>
          <w:kern w:val="0"/>
          <w:sz w:val="20"/>
          <w:szCs w:val="20"/>
          <w:shd w:val="clear" w:color="auto" w:fill="FFFFFF"/>
          <w:lang w:val="es-ES"/>
        </w:rPr>
        <w:lastRenderedPageBreak/>
        <w:t>XXXII.</w:t>
      </w:r>
      <w:r w:rsidRPr="00905983">
        <w:rPr>
          <w:rFonts w:ascii="Bookman Old Style" w:hAnsi="Bookman Old Style" w:cs="Arial"/>
          <w:kern w:val="0"/>
          <w:sz w:val="20"/>
          <w:szCs w:val="20"/>
          <w:shd w:val="clear" w:color="auto" w:fill="FFFFFF"/>
          <w:lang w:val="es-ES"/>
        </w:rPr>
        <w:t xml:space="preserve"> Coordinar acciones con los gobiernos federal, de las entidades federativas y municipales, con el propósito de fortalecer las funciones y estrategias en materia de tecnologías de la información y comunicación;</w:t>
      </w:r>
    </w:p>
    <w:p w14:paraId="6C38AE73" w14:textId="77777777" w:rsidR="00905983" w:rsidRPr="00905983" w:rsidRDefault="00905983" w:rsidP="00905983">
      <w:pPr>
        <w:spacing w:after="0" w:line="240" w:lineRule="auto"/>
        <w:jc w:val="both"/>
        <w:rPr>
          <w:rFonts w:ascii="Bookman Old Style" w:hAnsi="Bookman Old Style" w:cs="Arial"/>
          <w:kern w:val="0"/>
          <w:sz w:val="20"/>
          <w:szCs w:val="20"/>
          <w:shd w:val="clear" w:color="auto" w:fill="FFFFFF"/>
          <w:lang w:val="es-ES"/>
        </w:rPr>
      </w:pPr>
    </w:p>
    <w:p w14:paraId="55895A74"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shd w:val="clear" w:color="auto" w:fill="FFFFFF"/>
          <w:lang w:val="es-ES"/>
        </w:rPr>
        <w:t>XXXIII.</w:t>
      </w:r>
      <w:r w:rsidRPr="00905983">
        <w:rPr>
          <w:rFonts w:ascii="Bookman Old Style" w:hAnsi="Bookman Old Style" w:cs="Arial"/>
          <w:kern w:val="0"/>
          <w:sz w:val="20"/>
          <w:szCs w:val="20"/>
          <w:shd w:val="clear" w:color="auto" w:fill="FFFFFF"/>
          <w:lang w:val="es-ES"/>
        </w:rPr>
        <w:t xml:space="preserve"> Establecer acciones para la promoción de mejores prácticas y propuestas innovadoras del ámbito tecnológico en la Administración Pública Estatal</w:t>
      </w:r>
      <w:r w:rsidRPr="00905983">
        <w:rPr>
          <w:rFonts w:ascii="Bookman Old Style" w:hAnsi="Bookman Old Style" w:cs="Arial"/>
          <w:kern w:val="0"/>
          <w:sz w:val="20"/>
          <w:szCs w:val="20"/>
          <w:lang w:val="es-ES"/>
        </w:rPr>
        <w:t>;</w:t>
      </w:r>
    </w:p>
    <w:p w14:paraId="115FE48B"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26CF5827" w14:textId="77777777" w:rsidR="00905983" w:rsidRPr="00905983" w:rsidRDefault="00905983" w:rsidP="00905983">
      <w:pPr>
        <w:spacing w:after="0" w:line="240" w:lineRule="auto"/>
        <w:jc w:val="both"/>
        <w:rPr>
          <w:rFonts w:ascii="Bookman Old Style" w:hAnsi="Bookman Old Style" w:cs="Arial"/>
          <w:kern w:val="0"/>
          <w:sz w:val="20"/>
          <w:szCs w:val="20"/>
          <w:shd w:val="clear" w:color="auto" w:fill="FFFFFF"/>
          <w:lang w:val="es-ES"/>
        </w:rPr>
      </w:pPr>
      <w:r w:rsidRPr="00905983">
        <w:rPr>
          <w:rFonts w:ascii="Bookman Old Style" w:hAnsi="Bookman Old Style" w:cs="Arial"/>
          <w:b/>
          <w:kern w:val="0"/>
          <w:sz w:val="20"/>
          <w:szCs w:val="20"/>
          <w:lang w:val="es-ES"/>
        </w:rPr>
        <w:t>XXXIV.</w:t>
      </w:r>
      <w:r w:rsidRPr="00905983">
        <w:rPr>
          <w:rFonts w:ascii="Bookman Old Style" w:hAnsi="Bookman Old Style" w:cs="Arial"/>
          <w:kern w:val="0"/>
          <w:sz w:val="20"/>
          <w:szCs w:val="20"/>
          <w:lang w:val="es-ES"/>
        </w:rPr>
        <w:t xml:space="preserve"> Impulsar y coordinar las acciones para la operación de una </w:t>
      </w:r>
      <w:r w:rsidRPr="00905983">
        <w:rPr>
          <w:rFonts w:ascii="Bookman Old Style" w:hAnsi="Bookman Old Style" w:cs="Arial"/>
          <w:kern w:val="0"/>
          <w:sz w:val="20"/>
          <w:szCs w:val="20"/>
          <w:shd w:val="clear" w:color="auto" w:fill="FFFFFF"/>
          <w:lang w:val="es-ES"/>
        </w:rPr>
        <w:t>plataforma tecnológica que otorgue seguridad a los sistemas de información que respaldan los trámites y servicios digitales;</w:t>
      </w:r>
    </w:p>
    <w:p w14:paraId="7B7597B9"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694A7FF4" w14:textId="77777777" w:rsidR="00905983" w:rsidRPr="00905983" w:rsidRDefault="00905983" w:rsidP="00905983">
      <w:pPr>
        <w:spacing w:after="0" w:line="240" w:lineRule="auto"/>
        <w:jc w:val="both"/>
        <w:rPr>
          <w:rFonts w:ascii="Bookman Old Style" w:hAnsi="Bookman Old Style" w:cs="Arial"/>
          <w:kern w:val="0"/>
          <w:sz w:val="20"/>
          <w:szCs w:val="20"/>
          <w:shd w:val="clear" w:color="auto" w:fill="FFFFFF"/>
          <w:lang w:val="es-ES"/>
        </w:rPr>
      </w:pPr>
      <w:r w:rsidRPr="00905983">
        <w:rPr>
          <w:rFonts w:ascii="Bookman Old Style" w:hAnsi="Bookman Old Style" w:cs="Arial"/>
          <w:b/>
          <w:kern w:val="0"/>
          <w:sz w:val="20"/>
          <w:szCs w:val="20"/>
          <w:lang w:val="es-ES"/>
        </w:rPr>
        <w:t>XXXV.</w:t>
      </w:r>
      <w:r w:rsidRPr="00905983">
        <w:rPr>
          <w:rFonts w:ascii="Bookman Old Style" w:hAnsi="Bookman Old Style" w:cs="Arial"/>
          <w:kern w:val="0"/>
          <w:sz w:val="20"/>
          <w:szCs w:val="20"/>
          <w:lang w:val="es-ES"/>
        </w:rPr>
        <w:t xml:space="preserve"> Promover acciones y estrategias</w:t>
      </w:r>
      <w:r w:rsidRPr="00905983">
        <w:rPr>
          <w:rFonts w:ascii="Bookman Old Style" w:hAnsi="Bookman Old Style" w:cs="Arial"/>
          <w:kern w:val="0"/>
          <w:sz w:val="20"/>
          <w:szCs w:val="20"/>
          <w:shd w:val="clear" w:color="auto" w:fill="FFFFFF"/>
          <w:lang w:val="es-ES"/>
        </w:rPr>
        <w:t xml:space="preserve"> informativas dirigidas a la ciudadanía sobre los derechos y responsabilidades que les confieren la Ley y otros marcos normativos relacionados con el Gobierno Digital;</w:t>
      </w:r>
    </w:p>
    <w:p w14:paraId="6A1B9545"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3F3A6BE8"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XXXVI.</w:t>
      </w:r>
      <w:r w:rsidRPr="00905983">
        <w:rPr>
          <w:rFonts w:ascii="Bookman Old Style" w:hAnsi="Bookman Old Style" w:cs="Arial"/>
          <w:kern w:val="0"/>
          <w:sz w:val="20"/>
          <w:szCs w:val="20"/>
          <w:lang w:val="es-ES"/>
        </w:rPr>
        <w:t xml:space="preserve"> Aprobar, en el ámbito de su competencia, el ingreso, licencia, promoción y remoción de las personas servidoras públicas de la Agencia Digital, y</w:t>
      </w:r>
    </w:p>
    <w:p w14:paraId="3F4A7614"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26A0AC18"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XXXVII.</w:t>
      </w:r>
      <w:r w:rsidRPr="00905983">
        <w:rPr>
          <w:rFonts w:ascii="Bookman Old Style" w:hAnsi="Bookman Old Style" w:cs="Arial"/>
          <w:kern w:val="0"/>
          <w:sz w:val="20"/>
          <w:szCs w:val="20"/>
          <w:lang w:val="es-ES"/>
        </w:rPr>
        <w:t xml:space="preserve"> Las demás que le confieran la Ley y las demás disposiciones técnicas y jurídicas aplicables, así como las que le encomiende la persona titular del Poder Ejecutivo Estatal.</w:t>
      </w:r>
    </w:p>
    <w:p w14:paraId="327E9849" w14:textId="77777777" w:rsidR="00F20BD6" w:rsidRDefault="00F20BD6" w:rsidP="00905983">
      <w:pPr>
        <w:spacing w:after="0" w:line="240" w:lineRule="auto"/>
        <w:jc w:val="center"/>
        <w:rPr>
          <w:rFonts w:ascii="Bookman Old Style" w:hAnsi="Bookman Old Style" w:cs="Arial"/>
          <w:b/>
          <w:bCs/>
          <w:kern w:val="0"/>
          <w:sz w:val="20"/>
          <w:szCs w:val="20"/>
          <w:lang w:val="es-ES"/>
        </w:rPr>
      </w:pPr>
    </w:p>
    <w:p w14:paraId="7CF6CB7D" w14:textId="22D07754" w:rsidR="00905983" w:rsidRPr="00905983" w:rsidRDefault="00905983" w:rsidP="00905983">
      <w:pPr>
        <w:spacing w:after="0" w:line="240" w:lineRule="auto"/>
        <w:jc w:val="center"/>
        <w:rPr>
          <w:rFonts w:ascii="Bookman Old Style" w:hAnsi="Bookman Old Style" w:cs="Arial"/>
          <w:b/>
          <w:bCs/>
          <w:kern w:val="0"/>
          <w:sz w:val="20"/>
          <w:szCs w:val="20"/>
          <w:lang w:val="es-ES"/>
        </w:rPr>
      </w:pPr>
      <w:r w:rsidRPr="00905983">
        <w:rPr>
          <w:rFonts w:ascii="Bookman Old Style" w:hAnsi="Bookman Old Style" w:cs="Arial"/>
          <w:b/>
          <w:bCs/>
          <w:kern w:val="0"/>
          <w:sz w:val="20"/>
          <w:szCs w:val="20"/>
          <w:lang w:val="es-ES"/>
        </w:rPr>
        <w:t>CAPÍTULO III</w:t>
      </w:r>
    </w:p>
    <w:p w14:paraId="22E97226" w14:textId="77777777" w:rsidR="00905983" w:rsidRPr="00905983" w:rsidRDefault="00905983" w:rsidP="00905983">
      <w:pPr>
        <w:spacing w:after="0" w:line="240" w:lineRule="auto"/>
        <w:jc w:val="center"/>
        <w:rPr>
          <w:rFonts w:ascii="Bookman Old Style" w:hAnsi="Bookman Old Style" w:cs="Arial"/>
          <w:b/>
          <w:bCs/>
          <w:kern w:val="0"/>
          <w:sz w:val="20"/>
          <w:szCs w:val="20"/>
          <w:lang w:val="es-ES"/>
        </w:rPr>
      </w:pPr>
      <w:r w:rsidRPr="00905983">
        <w:rPr>
          <w:rFonts w:ascii="Bookman Old Style" w:hAnsi="Bookman Old Style" w:cs="Arial"/>
          <w:b/>
          <w:bCs/>
          <w:kern w:val="0"/>
          <w:sz w:val="20"/>
          <w:szCs w:val="20"/>
          <w:lang w:val="es-ES"/>
        </w:rPr>
        <w:t xml:space="preserve">DE LAS ATRIBUCIONES GENÉRICAS DE LAS PERSONAS TITULARES DE LAS </w:t>
      </w:r>
    </w:p>
    <w:p w14:paraId="70CCD978" w14:textId="77777777" w:rsidR="00905983" w:rsidRPr="00905983" w:rsidRDefault="00905983" w:rsidP="00905983">
      <w:pPr>
        <w:spacing w:after="0" w:line="240" w:lineRule="auto"/>
        <w:jc w:val="center"/>
        <w:rPr>
          <w:rFonts w:ascii="Bookman Old Style" w:hAnsi="Bookman Old Style" w:cs="Arial"/>
          <w:b/>
          <w:bCs/>
          <w:kern w:val="0"/>
          <w:sz w:val="20"/>
          <w:szCs w:val="20"/>
          <w:lang w:val="es-ES"/>
        </w:rPr>
      </w:pPr>
      <w:r w:rsidRPr="00905983">
        <w:rPr>
          <w:rFonts w:ascii="Bookman Old Style" w:hAnsi="Bookman Old Style" w:cs="Arial"/>
          <w:b/>
          <w:bCs/>
          <w:kern w:val="0"/>
          <w:sz w:val="20"/>
          <w:szCs w:val="20"/>
          <w:lang w:val="es-ES"/>
        </w:rPr>
        <w:t>DIRECCIONES Y DE LA COORDINACIÓN ADMINISTRATIVA</w:t>
      </w:r>
    </w:p>
    <w:p w14:paraId="7DBFBD3D" w14:textId="77777777" w:rsidR="00905983" w:rsidRPr="00905983" w:rsidRDefault="00905983" w:rsidP="00905983">
      <w:pPr>
        <w:spacing w:after="0" w:line="240" w:lineRule="auto"/>
        <w:jc w:val="center"/>
        <w:rPr>
          <w:rFonts w:ascii="Bookman Old Style" w:hAnsi="Bookman Old Style" w:cs="Arial"/>
          <w:b/>
          <w:bCs/>
          <w:kern w:val="0"/>
          <w:sz w:val="20"/>
          <w:szCs w:val="20"/>
          <w:lang w:val="es-ES"/>
        </w:rPr>
      </w:pPr>
    </w:p>
    <w:p w14:paraId="3FCBB5AF"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bCs/>
          <w:kern w:val="0"/>
          <w:sz w:val="20"/>
          <w:szCs w:val="20"/>
          <w:lang w:val="es-ES"/>
        </w:rPr>
        <w:t>Artículo 9.</w:t>
      </w:r>
      <w:r w:rsidRPr="00905983">
        <w:rPr>
          <w:rFonts w:ascii="Bookman Old Style" w:hAnsi="Bookman Old Style" w:cs="Arial"/>
          <w:kern w:val="0"/>
          <w:sz w:val="20"/>
          <w:szCs w:val="20"/>
          <w:lang w:val="es-ES"/>
        </w:rPr>
        <w:t xml:space="preserve"> Al frente de cada Dirección y de la Coordinación Administrativa habrá una persona titular, quien se auxiliará de las personas servidoras públicas que las necesidades del servicio requieran, para el cumplimiento de sus atribuciones de conformidad con la estructura orgánica, presupuesto autorizados y normativa aplicable.</w:t>
      </w:r>
    </w:p>
    <w:p w14:paraId="0505E367"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4DF19E50"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bCs/>
          <w:kern w:val="0"/>
          <w:sz w:val="20"/>
          <w:szCs w:val="20"/>
          <w:lang w:val="es-ES"/>
        </w:rPr>
        <w:t>Artículo 10.</w:t>
      </w:r>
      <w:r w:rsidRPr="00905983">
        <w:rPr>
          <w:rFonts w:ascii="Bookman Old Style" w:hAnsi="Bookman Old Style" w:cs="Arial"/>
          <w:kern w:val="0"/>
          <w:sz w:val="20"/>
          <w:szCs w:val="20"/>
          <w:lang w:val="es-ES"/>
        </w:rPr>
        <w:t xml:space="preserve"> Corresponde a las personas titulares de las Direcciones y de la Coordinación Administrativa, el ejercicio de las atribuciones genéricas siguientes:</w:t>
      </w:r>
    </w:p>
    <w:p w14:paraId="4953503C"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1C39DA3A"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w:t>
      </w:r>
      <w:r w:rsidRPr="00905983">
        <w:rPr>
          <w:rFonts w:ascii="Bookman Old Style" w:hAnsi="Bookman Old Style" w:cs="Arial"/>
          <w:kern w:val="0"/>
          <w:sz w:val="20"/>
          <w:szCs w:val="20"/>
          <w:lang w:val="es-ES"/>
        </w:rPr>
        <w:t xml:space="preserve"> Planear, programar, organizar, dirigir, controlar y evaluar las funciones encomendadas a la Unidad Administrativa a su cargo;</w:t>
      </w:r>
    </w:p>
    <w:p w14:paraId="7275A109"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25AFB86D"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II.</w:t>
      </w:r>
      <w:r w:rsidRPr="00905983">
        <w:rPr>
          <w:rFonts w:ascii="Bookman Old Style" w:hAnsi="Bookman Old Style" w:cs="Arial"/>
          <w:kern w:val="0"/>
          <w:sz w:val="20"/>
          <w:szCs w:val="20"/>
          <w:lang w:val="es-ES"/>
        </w:rPr>
        <w:t xml:space="preserve"> Proponer a la persona titular de la Agencia Digital, la suscripción de convenios y acuerdos para el cumplimiento del objeto de la Agencia Digital y llevar a cabo su cumplimiento, en el ámbito de su competencia;</w:t>
      </w:r>
    </w:p>
    <w:p w14:paraId="614305A3"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633C2876"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III.</w:t>
      </w:r>
      <w:r w:rsidRPr="00905983">
        <w:rPr>
          <w:rFonts w:ascii="Bookman Old Style" w:hAnsi="Bookman Old Style" w:cs="Arial"/>
          <w:kern w:val="0"/>
          <w:sz w:val="20"/>
          <w:szCs w:val="20"/>
          <w:lang w:val="es-ES"/>
        </w:rPr>
        <w:t xml:space="preserve"> Acordar con la persona titular de la Agencia Digital el despacho de los asuntos de la unidad administrativa a su cargo, que requieran de su intervención;</w:t>
      </w:r>
    </w:p>
    <w:p w14:paraId="15E92670"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2C745BEC"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IV.</w:t>
      </w:r>
      <w:r w:rsidRPr="00905983">
        <w:rPr>
          <w:rFonts w:ascii="Bookman Old Style" w:hAnsi="Bookman Old Style" w:cs="Arial"/>
          <w:kern w:val="0"/>
          <w:sz w:val="20"/>
          <w:szCs w:val="20"/>
          <w:lang w:val="es-ES"/>
        </w:rPr>
        <w:t xml:space="preserve"> Coordinar sus actividades, con las personas titulares de las demás unidades administrativas de la Agencia Digital y de otras áreas, cuando la ejecución de los programas, proyectos y acciones a su cargo así lo requieran, previa autorización de la persona titular de la Agencia Digital;</w:t>
      </w:r>
    </w:p>
    <w:p w14:paraId="06F74049"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5669D1F0"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w:t>
      </w:r>
      <w:r w:rsidRPr="00905983">
        <w:rPr>
          <w:rFonts w:ascii="Bookman Old Style" w:hAnsi="Bookman Old Style" w:cs="Arial"/>
          <w:kern w:val="0"/>
          <w:sz w:val="20"/>
          <w:szCs w:val="20"/>
          <w:lang w:val="es-ES"/>
        </w:rPr>
        <w:t xml:space="preserve"> Elaborar los programas, proyectos, estudios, dictámenes, opiniones, entregables, informes y demás documentos que les sean requeridos por la persona titular de la Agencia Digital o los que les correspondan, en el ámbito de sus atribuciones;</w:t>
      </w:r>
    </w:p>
    <w:p w14:paraId="34A7BE7A"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22432371"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lastRenderedPageBreak/>
        <w:t>VI.</w:t>
      </w:r>
      <w:r w:rsidRPr="00905983">
        <w:rPr>
          <w:rFonts w:ascii="Bookman Old Style" w:hAnsi="Bookman Old Style" w:cs="Arial"/>
          <w:kern w:val="0"/>
          <w:sz w:val="20"/>
          <w:szCs w:val="20"/>
          <w:lang w:val="es-ES"/>
        </w:rPr>
        <w:t xml:space="preserve"> Colaborar con la Coordinación Administrativa en la elaboración, ejecución y evaluación de los programas anuales de actividades de la Agencia Digital, así como en los anteproyectos de presupuesto de egresos de la unidad administrativa a su cargo;</w:t>
      </w:r>
    </w:p>
    <w:p w14:paraId="04B366B8"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1784AF3"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VII.</w:t>
      </w:r>
      <w:r w:rsidRPr="00905983">
        <w:rPr>
          <w:rFonts w:ascii="Bookman Old Style" w:hAnsi="Bookman Old Style" w:cs="Arial"/>
          <w:kern w:val="0"/>
          <w:sz w:val="20"/>
          <w:szCs w:val="20"/>
          <w:lang w:val="es-ES"/>
        </w:rPr>
        <w:t xml:space="preserve"> Someter a la consideración de la persona titular de la Agencia Digital, el ingreso, licencia, promoción, remoción o cese de las personas servidoras públicas a su cargo, conforme a las disposiciones jurídicas aplicables;</w:t>
      </w:r>
    </w:p>
    <w:p w14:paraId="2EE04FA1"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6E5B96FF"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VIII.</w:t>
      </w:r>
      <w:r w:rsidRPr="00905983">
        <w:rPr>
          <w:rFonts w:ascii="Bookman Old Style" w:hAnsi="Bookman Old Style" w:cs="Arial"/>
          <w:kern w:val="0"/>
          <w:sz w:val="20"/>
          <w:szCs w:val="20"/>
          <w:lang w:val="es-ES"/>
        </w:rPr>
        <w:t xml:space="preserve"> Proporcionar, en el ámbito de su competencia, la asesoría técnica en materia de tecnologías de la información y comunicación a </w:t>
      </w:r>
      <w:r w:rsidRPr="00905983">
        <w:rPr>
          <w:rFonts w:ascii="Bookman Old Style" w:hAnsi="Bookman Old Style" w:cs="Arial"/>
          <w:kern w:val="0"/>
          <w:sz w:val="20"/>
          <w:szCs w:val="20"/>
          <w:shd w:val="clear" w:color="auto" w:fill="FFFFFF"/>
          <w:lang w:val="es-ES"/>
        </w:rPr>
        <w:t>los Sujetos de la Ley</w:t>
      </w:r>
      <w:r w:rsidRPr="00905983">
        <w:rPr>
          <w:rFonts w:ascii="Bookman Old Style" w:hAnsi="Bookman Old Style" w:cs="Arial"/>
          <w:kern w:val="0"/>
          <w:sz w:val="20"/>
          <w:szCs w:val="20"/>
          <w:lang w:val="es-ES"/>
        </w:rPr>
        <w:t xml:space="preserve"> que lo soliciten;</w:t>
      </w:r>
    </w:p>
    <w:p w14:paraId="4ABCA7BA"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427B6469"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IX.</w:t>
      </w:r>
      <w:r w:rsidRPr="00905983">
        <w:rPr>
          <w:rFonts w:ascii="Bookman Old Style" w:hAnsi="Bookman Old Style" w:cs="Arial"/>
          <w:kern w:val="0"/>
          <w:sz w:val="20"/>
          <w:szCs w:val="20"/>
          <w:lang w:val="es-ES"/>
        </w:rPr>
        <w:t xml:space="preserve"> Participar en la elaboración, cumplimiento y actualización de los reglamentos, manuales administrativos y demás ordenamientos que regulen la organización y el funcionamiento de la Agencia Digital;</w:t>
      </w:r>
    </w:p>
    <w:p w14:paraId="12C7E1D2"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192EE851"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w:t>
      </w:r>
      <w:r w:rsidRPr="00905983">
        <w:rPr>
          <w:rFonts w:ascii="Bookman Old Style" w:hAnsi="Bookman Old Style" w:cs="Arial"/>
          <w:kern w:val="0"/>
          <w:sz w:val="20"/>
          <w:szCs w:val="20"/>
          <w:lang w:val="es-ES"/>
        </w:rPr>
        <w:t xml:space="preserve"> Desempeñar las funciones y comisiones que les encomiende la persona titular de la Agencia Digital y mantenerla informada del cumplimiento de éstas;</w:t>
      </w:r>
    </w:p>
    <w:p w14:paraId="379339A7"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2617876C"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 xml:space="preserve">XI. </w:t>
      </w:r>
      <w:r w:rsidRPr="00905983">
        <w:rPr>
          <w:rFonts w:ascii="Bookman Old Style" w:hAnsi="Bookman Old Style" w:cs="Arial"/>
          <w:kern w:val="0"/>
          <w:sz w:val="20"/>
          <w:szCs w:val="20"/>
          <w:lang w:val="es-ES"/>
        </w:rPr>
        <w:t>Suscribir los documentos generados en el ejercicio de sus atribuciones y cuya firma no corresponda a la persona titular de la Agencia Digital, en términos de este Reglamento u otras disposiciones jurídicas, y aquellos que por delegación o suplencia les correspondan;</w:t>
      </w:r>
    </w:p>
    <w:p w14:paraId="6FB30636"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42022680"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XII.</w:t>
      </w:r>
      <w:r w:rsidRPr="00905983">
        <w:rPr>
          <w:rFonts w:ascii="Bookman Old Style" w:hAnsi="Bookman Old Style" w:cs="Arial"/>
          <w:kern w:val="0"/>
          <w:sz w:val="20"/>
          <w:szCs w:val="20"/>
          <w:lang w:val="es-ES"/>
        </w:rPr>
        <w:t xml:space="preserve"> Cumplir, en el ámbito de su competencia, con las disposiciones en materia de transparencia, acceso a la información pública y protección de datos personales en términos de la normatividad aplicable;</w:t>
      </w:r>
    </w:p>
    <w:p w14:paraId="678BD118"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9E16254"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XIII.</w:t>
      </w:r>
      <w:r w:rsidRPr="00905983">
        <w:rPr>
          <w:rFonts w:ascii="Bookman Old Style" w:hAnsi="Bookman Old Style" w:cs="Arial"/>
          <w:kern w:val="0"/>
          <w:sz w:val="20"/>
          <w:szCs w:val="20"/>
          <w:lang w:val="es-ES"/>
        </w:rPr>
        <w:t xml:space="preserve"> Proponer a la persona titular de la Agencia Digital, acciones para la modernización administrativa, mejora regulatoria, gobierno digital y gestión de calidad en los trámites y servicios a su cargo, y llevar a cabo su ejecución y cumplimiento;</w:t>
      </w:r>
    </w:p>
    <w:p w14:paraId="56861DD6"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233752E"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XIV.</w:t>
      </w:r>
      <w:r w:rsidRPr="00905983">
        <w:rPr>
          <w:rFonts w:ascii="Bookman Old Style" w:hAnsi="Bookman Old Style" w:cs="Arial"/>
          <w:kern w:val="0"/>
          <w:sz w:val="20"/>
          <w:szCs w:val="20"/>
          <w:lang w:val="es-ES"/>
        </w:rPr>
        <w:t xml:space="preserve"> Implementar, en el ámbito de su competencia, las medidas tendientes a institucionalizar la perspectiva de género, la igualdad sustantiva, la eliminación de toda forma de discriminación y el respeto de los derechos humanos;</w:t>
      </w:r>
    </w:p>
    <w:p w14:paraId="3B2348C4"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53AB6623"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XV.</w:t>
      </w:r>
      <w:r w:rsidRPr="00905983">
        <w:rPr>
          <w:rFonts w:ascii="Bookman Old Style" w:hAnsi="Bookman Old Style" w:cs="Arial"/>
          <w:kern w:val="0"/>
          <w:sz w:val="20"/>
          <w:szCs w:val="20"/>
          <w:lang w:val="es-ES"/>
        </w:rPr>
        <w:t xml:space="preserve"> Expedir constancias y certificar copias de documentos existentes en sus archivos, así́ como de la impresi</w:t>
      </w:r>
      <w:r w:rsidRPr="00905983">
        <w:rPr>
          <w:rFonts w:ascii="Bookman Old Style" w:hAnsi="Bookman Old Style" w:cs="Bookman Old Style"/>
          <w:kern w:val="0"/>
          <w:sz w:val="20"/>
          <w:szCs w:val="20"/>
          <w:lang w:val="es-ES"/>
        </w:rPr>
        <w:t>ó</w:t>
      </w:r>
      <w:r w:rsidRPr="00905983">
        <w:rPr>
          <w:rFonts w:ascii="Bookman Old Style" w:hAnsi="Bookman Old Style" w:cs="Arial"/>
          <w:kern w:val="0"/>
          <w:sz w:val="20"/>
          <w:szCs w:val="20"/>
          <w:lang w:val="es-ES"/>
        </w:rPr>
        <w:t>n documental de datos contenidos en los sistemas inform</w:t>
      </w:r>
      <w:r w:rsidRPr="00905983">
        <w:rPr>
          <w:rFonts w:ascii="Bookman Old Style" w:hAnsi="Bookman Old Style" w:cs="Bookman Old Style"/>
          <w:kern w:val="0"/>
          <w:sz w:val="20"/>
          <w:szCs w:val="20"/>
          <w:lang w:val="es-ES"/>
        </w:rPr>
        <w:t>á</w:t>
      </w:r>
      <w:r w:rsidRPr="00905983">
        <w:rPr>
          <w:rFonts w:ascii="Bookman Old Style" w:hAnsi="Bookman Old Style" w:cs="Arial"/>
          <w:kern w:val="0"/>
          <w:sz w:val="20"/>
          <w:szCs w:val="20"/>
          <w:lang w:val="es-ES"/>
        </w:rPr>
        <w:t>ticos de la Agencia Digital, con relaci</w:t>
      </w:r>
      <w:r w:rsidRPr="00905983">
        <w:rPr>
          <w:rFonts w:ascii="Bookman Old Style" w:hAnsi="Bookman Old Style" w:cs="Bookman Old Style"/>
          <w:kern w:val="0"/>
          <w:sz w:val="20"/>
          <w:szCs w:val="20"/>
          <w:lang w:val="es-ES"/>
        </w:rPr>
        <w:t>ó</w:t>
      </w:r>
      <w:r w:rsidRPr="00905983">
        <w:rPr>
          <w:rFonts w:ascii="Bookman Old Style" w:hAnsi="Bookman Old Style" w:cs="Arial"/>
          <w:kern w:val="0"/>
          <w:sz w:val="20"/>
          <w:szCs w:val="20"/>
          <w:lang w:val="es-ES"/>
        </w:rPr>
        <w:t>n a los asuntos de su competencia, as</w:t>
      </w:r>
      <w:r w:rsidRPr="00905983">
        <w:rPr>
          <w:rFonts w:ascii="Bookman Old Style" w:hAnsi="Bookman Old Style" w:cs="Bookman Old Style"/>
          <w:kern w:val="0"/>
          <w:sz w:val="20"/>
          <w:szCs w:val="20"/>
          <w:lang w:val="es-ES"/>
        </w:rPr>
        <w:t>í</w:t>
      </w:r>
      <w:r w:rsidRPr="00905983">
        <w:rPr>
          <w:rFonts w:ascii="Bookman Old Style" w:hAnsi="Bookman Old Style" w:cs="Arial"/>
          <w:kern w:val="0"/>
          <w:sz w:val="20"/>
          <w:szCs w:val="20"/>
          <w:lang w:val="es-ES"/>
        </w:rPr>
        <w:t xml:space="preserve">́ como cumplir, el </w:t>
      </w:r>
      <w:r w:rsidRPr="00905983">
        <w:rPr>
          <w:rFonts w:ascii="Bookman Old Style" w:hAnsi="Bookman Old Style" w:cs="Bookman Old Style"/>
          <w:kern w:val="0"/>
          <w:sz w:val="20"/>
          <w:szCs w:val="20"/>
          <w:lang w:val="es-ES"/>
        </w:rPr>
        <w:t>á</w:t>
      </w:r>
      <w:r w:rsidRPr="00905983">
        <w:rPr>
          <w:rFonts w:ascii="Bookman Old Style" w:hAnsi="Bookman Old Style" w:cs="Arial"/>
          <w:kern w:val="0"/>
          <w:sz w:val="20"/>
          <w:szCs w:val="20"/>
          <w:lang w:val="es-ES"/>
        </w:rPr>
        <w:t>mbito de su competencia, las disposiciones en materia archiv</w:t>
      </w:r>
      <w:r w:rsidRPr="00905983">
        <w:rPr>
          <w:rFonts w:ascii="Bookman Old Style" w:hAnsi="Bookman Old Style" w:cs="Bookman Old Style"/>
          <w:kern w:val="0"/>
          <w:sz w:val="20"/>
          <w:szCs w:val="20"/>
          <w:lang w:val="es-ES"/>
        </w:rPr>
        <w:t>í</w:t>
      </w:r>
      <w:r w:rsidRPr="00905983">
        <w:rPr>
          <w:rFonts w:ascii="Bookman Old Style" w:hAnsi="Bookman Old Style" w:cs="Arial"/>
          <w:kern w:val="0"/>
          <w:sz w:val="20"/>
          <w:szCs w:val="20"/>
          <w:lang w:val="es-ES"/>
        </w:rPr>
        <w:t>stica y de administraci</w:t>
      </w:r>
      <w:r w:rsidRPr="00905983">
        <w:rPr>
          <w:rFonts w:ascii="Bookman Old Style" w:hAnsi="Bookman Old Style" w:cs="Bookman Old Style"/>
          <w:kern w:val="0"/>
          <w:sz w:val="20"/>
          <w:szCs w:val="20"/>
          <w:lang w:val="es-ES"/>
        </w:rPr>
        <w:t>ó</w:t>
      </w:r>
      <w:r w:rsidRPr="00905983">
        <w:rPr>
          <w:rFonts w:ascii="Bookman Old Style" w:hAnsi="Bookman Old Style" w:cs="Arial"/>
          <w:kern w:val="0"/>
          <w:sz w:val="20"/>
          <w:szCs w:val="20"/>
          <w:lang w:val="es-ES"/>
        </w:rPr>
        <w:t>n de documentos establecidas en la Ley de Archivos y Administraci</w:t>
      </w:r>
      <w:r w:rsidRPr="00905983">
        <w:rPr>
          <w:rFonts w:ascii="Bookman Old Style" w:hAnsi="Bookman Old Style" w:cs="Bookman Old Style"/>
          <w:kern w:val="0"/>
          <w:sz w:val="20"/>
          <w:szCs w:val="20"/>
          <w:lang w:val="es-ES"/>
        </w:rPr>
        <w:t>ó</w:t>
      </w:r>
      <w:r w:rsidRPr="00905983">
        <w:rPr>
          <w:rFonts w:ascii="Bookman Old Style" w:hAnsi="Bookman Old Style" w:cs="Arial"/>
          <w:kern w:val="0"/>
          <w:sz w:val="20"/>
          <w:szCs w:val="20"/>
          <w:lang w:val="es-ES"/>
        </w:rPr>
        <w:t>n de Documentos del Estado M</w:t>
      </w:r>
      <w:r w:rsidRPr="00905983">
        <w:rPr>
          <w:rFonts w:ascii="Bookman Old Style" w:hAnsi="Bookman Old Style" w:cs="Bookman Old Style"/>
          <w:kern w:val="0"/>
          <w:sz w:val="20"/>
          <w:szCs w:val="20"/>
          <w:lang w:val="es-ES"/>
        </w:rPr>
        <w:t>é</w:t>
      </w:r>
      <w:r w:rsidRPr="00905983">
        <w:rPr>
          <w:rFonts w:ascii="Bookman Old Style" w:hAnsi="Bookman Old Style" w:cs="Arial"/>
          <w:kern w:val="0"/>
          <w:sz w:val="20"/>
          <w:szCs w:val="20"/>
          <w:lang w:val="es-ES"/>
        </w:rPr>
        <w:t>xico y Municipios y en otras disposiciones jur</w:t>
      </w:r>
      <w:r w:rsidRPr="00905983">
        <w:rPr>
          <w:rFonts w:ascii="Bookman Old Style" w:hAnsi="Bookman Old Style" w:cs="Bookman Old Style"/>
          <w:kern w:val="0"/>
          <w:sz w:val="20"/>
          <w:szCs w:val="20"/>
          <w:lang w:val="es-ES"/>
        </w:rPr>
        <w:t>í</w:t>
      </w:r>
      <w:r w:rsidRPr="00905983">
        <w:rPr>
          <w:rFonts w:ascii="Bookman Old Style" w:hAnsi="Bookman Old Style" w:cs="Arial"/>
          <w:kern w:val="0"/>
          <w:sz w:val="20"/>
          <w:szCs w:val="20"/>
          <w:lang w:val="es-ES"/>
        </w:rPr>
        <w:t>dicas aplicables;</w:t>
      </w:r>
    </w:p>
    <w:p w14:paraId="717A2BDF"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6F1FE13"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XVI.</w:t>
      </w:r>
      <w:r w:rsidRPr="00905983">
        <w:rPr>
          <w:rFonts w:ascii="Bookman Old Style" w:hAnsi="Bookman Old Style" w:cs="Arial"/>
          <w:kern w:val="0"/>
          <w:sz w:val="20"/>
          <w:szCs w:val="20"/>
          <w:lang w:val="es-ES"/>
        </w:rPr>
        <w:t xml:space="preserve"> Proponer a la persona titular de la Agencia Digital, la implementación de mecanismos de participación ciudadana para el diseño, coordinación, inclusión, supervisión y evaluación de las políticas en materia de Gobierno Digital, tecnologías de la información y comunicación y Gobierno Abierto;</w:t>
      </w:r>
    </w:p>
    <w:p w14:paraId="7EB00125" w14:textId="77777777" w:rsidR="00F20BD6" w:rsidRDefault="00F20BD6" w:rsidP="00905983">
      <w:pPr>
        <w:spacing w:after="0" w:line="240" w:lineRule="auto"/>
        <w:jc w:val="both"/>
        <w:rPr>
          <w:rFonts w:ascii="Bookman Old Style" w:hAnsi="Bookman Old Style" w:cs="Arial"/>
          <w:b/>
          <w:kern w:val="0"/>
          <w:sz w:val="20"/>
          <w:szCs w:val="20"/>
          <w:lang w:val="es-ES"/>
        </w:rPr>
      </w:pPr>
    </w:p>
    <w:p w14:paraId="3CAD06AE" w14:textId="3DA504A5"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XVII.</w:t>
      </w:r>
      <w:r w:rsidRPr="00905983">
        <w:rPr>
          <w:rFonts w:ascii="Bookman Old Style" w:hAnsi="Bookman Old Style" w:cs="Arial"/>
          <w:kern w:val="0"/>
          <w:sz w:val="20"/>
          <w:szCs w:val="20"/>
          <w:lang w:val="es-ES"/>
        </w:rPr>
        <w:t xml:space="preserve"> Cumplir y hacer cumplir los mecanismos de control que se implementen en la Agencia Digital, y</w:t>
      </w:r>
    </w:p>
    <w:p w14:paraId="54E60AB7"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1835EF97"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XVIII.</w:t>
      </w:r>
      <w:r w:rsidRPr="00905983">
        <w:rPr>
          <w:rFonts w:ascii="Bookman Old Style" w:hAnsi="Bookman Old Style" w:cs="Arial"/>
          <w:kern w:val="0"/>
          <w:sz w:val="20"/>
          <w:szCs w:val="20"/>
          <w:lang w:val="es-ES"/>
        </w:rPr>
        <w:t xml:space="preserve"> Las demás que les confieran otras disposiciones técnico y/o jurídicas, y aquellas que les encomiende la persona titular de la Agencia Digital.</w:t>
      </w:r>
    </w:p>
    <w:p w14:paraId="683536EA" w14:textId="77777777" w:rsidR="00905983" w:rsidRDefault="00905983" w:rsidP="00905983">
      <w:pPr>
        <w:spacing w:after="0" w:line="240" w:lineRule="auto"/>
        <w:jc w:val="both"/>
        <w:rPr>
          <w:rFonts w:ascii="Bookman Old Style" w:hAnsi="Bookman Old Style" w:cs="Arial"/>
          <w:kern w:val="0"/>
          <w:sz w:val="20"/>
          <w:szCs w:val="20"/>
          <w:lang w:val="es-ES"/>
        </w:rPr>
      </w:pPr>
    </w:p>
    <w:p w14:paraId="5AAB2584" w14:textId="77777777" w:rsidR="00F20BD6" w:rsidRPr="00905983" w:rsidRDefault="00F20BD6" w:rsidP="00905983">
      <w:pPr>
        <w:spacing w:after="0" w:line="240" w:lineRule="auto"/>
        <w:jc w:val="both"/>
        <w:rPr>
          <w:rFonts w:ascii="Bookman Old Style" w:hAnsi="Bookman Old Style" w:cs="Arial"/>
          <w:kern w:val="0"/>
          <w:sz w:val="20"/>
          <w:szCs w:val="20"/>
          <w:lang w:val="es-ES"/>
        </w:rPr>
      </w:pPr>
    </w:p>
    <w:p w14:paraId="5C889EA6" w14:textId="77777777" w:rsidR="00905983" w:rsidRPr="00905983" w:rsidRDefault="00905983" w:rsidP="00905983">
      <w:pPr>
        <w:spacing w:after="0" w:line="240" w:lineRule="auto"/>
        <w:jc w:val="center"/>
        <w:rPr>
          <w:rFonts w:ascii="Bookman Old Style" w:hAnsi="Bookman Old Style" w:cs="Arial"/>
          <w:b/>
          <w:bCs/>
          <w:kern w:val="0"/>
          <w:sz w:val="20"/>
          <w:szCs w:val="20"/>
          <w:lang w:val="es-ES"/>
        </w:rPr>
      </w:pPr>
      <w:r w:rsidRPr="00905983">
        <w:rPr>
          <w:rFonts w:ascii="Bookman Old Style" w:hAnsi="Bookman Old Style" w:cs="Arial"/>
          <w:b/>
          <w:bCs/>
          <w:kern w:val="0"/>
          <w:sz w:val="20"/>
          <w:szCs w:val="20"/>
          <w:lang w:val="es-ES"/>
        </w:rPr>
        <w:lastRenderedPageBreak/>
        <w:t>CAPÍTULO IV</w:t>
      </w:r>
    </w:p>
    <w:p w14:paraId="003B38E0" w14:textId="77777777" w:rsidR="00905983" w:rsidRPr="00905983" w:rsidRDefault="00905983" w:rsidP="00905983">
      <w:pPr>
        <w:spacing w:after="0" w:line="240" w:lineRule="auto"/>
        <w:jc w:val="center"/>
        <w:rPr>
          <w:rFonts w:ascii="Bookman Old Style" w:hAnsi="Bookman Old Style" w:cs="Arial"/>
          <w:b/>
          <w:bCs/>
          <w:kern w:val="0"/>
          <w:sz w:val="20"/>
          <w:szCs w:val="20"/>
          <w:lang w:val="es-ES"/>
        </w:rPr>
      </w:pPr>
      <w:r w:rsidRPr="00905983">
        <w:rPr>
          <w:rFonts w:ascii="Bookman Old Style" w:hAnsi="Bookman Old Style" w:cs="Arial"/>
          <w:b/>
          <w:bCs/>
          <w:kern w:val="0"/>
          <w:sz w:val="20"/>
          <w:szCs w:val="20"/>
          <w:lang w:val="es-ES"/>
        </w:rPr>
        <w:t>DE LAS ATRIBUCIONES ESPECÍFICAS DE LAS DIRECCIONES</w:t>
      </w:r>
    </w:p>
    <w:p w14:paraId="7B01926F" w14:textId="77777777" w:rsidR="00905983" w:rsidRPr="00905983" w:rsidRDefault="00905983" w:rsidP="00905983">
      <w:pPr>
        <w:spacing w:after="0" w:line="240" w:lineRule="auto"/>
        <w:jc w:val="center"/>
        <w:rPr>
          <w:rFonts w:ascii="Bookman Old Style" w:hAnsi="Bookman Old Style" w:cs="Arial"/>
          <w:b/>
          <w:bCs/>
          <w:kern w:val="0"/>
          <w:sz w:val="20"/>
          <w:szCs w:val="20"/>
          <w:lang w:val="es-ES"/>
        </w:rPr>
      </w:pPr>
      <w:r w:rsidRPr="00905983">
        <w:rPr>
          <w:rFonts w:ascii="Bookman Old Style" w:hAnsi="Bookman Old Style" w:cs="Arial"/>
          <w:b/>
          <w:bCs/>
          <w:kern w:val="0"/>
          <w:sz w:val="20"/>
          <w:szCs w:val="20"/>
          <w:lang w:val="es-ES"/>
        </w:rPr>
        <w:t xml:space="preserve"> Y DE LA COORDINACIÓN ADMINISTRATIVA</w:t>
      </w:r>
    </w:p>
    <w:p w14:paraId="065B9AD9" w14:textId="77777777" w:rsidR="00905983" w:rsidRPr="00905983" w:rsidRDefault="00905983" w:rsidP="00905983">
      <w:pPr>
        <w:spacing w:after="0" w:line="240" w:lineRule="auto"/>
        <w:jc w:val="center"/>
        <w:rPr>
          <w:rFonts w:ascii="Bookman Old Style" w:hAnsi="Bookman Old Style" w:cs="Arial"/>
          <w:b/>
          <w:bCs/>
          <w:kern w:val="0"/>
          <w:sz w:val="20"/>
          <w:szCs w:val="20"/>
          <w:lang w:val="es-ES"/>
        </w:rPr>
      </w:pPr>
    </w:p>
    <w:p w14:paraId="035035B3"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bCs/>
          <w:kern w:val="0"/>
          <w:sz w:val="20"/>
          <w:szCs w:val="20"/>
          <w:lang w:val="es-ES"/>
        </w:rPr>
        <w:t>Artículo 11.</w:t>
      </w:r>
      <w:r w:rsidRPr="00905983">
        <w:rPr>
          <w:rFonts w:ascii="Bookman Old Style" w:hAnsi="Bookman Old Style" w:cs="Arial"/>
          <w:kern w:val="0"/>
          <w:sz w:val="20"/>
          <w:szCs w:val="20"/>
          <w:lang w:val="es-ES"/>
        </w:rPr>
        <w:t xml:space="preserve"> Corresponden a la Dirección de Gobierno Digital las atribuciones siguientes:</w:t>
      </w:r>
    </w:p>
    <w:p w14:paraId="3728D6B7"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34C1F749"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w:t>
      </w:r>
      <w:r w:rsidRPr="00905983">
        <w:rPr>
          <w:rFonts w:ascii="Bookman Old Style" w:hAnsi="Bookman Old Style" w:cs="Arial"/>
          <w:kern w:val="0"/>
          <w:sz w:val="20"/>
          <w:szCs w:val="20"/>
          <w:lang w:val="es-ES"/>
        </w:rPr>
        <w:t xml:space="preserve"> Coordinar el diseño y la implementación de proyectos, programas, plataformas y acciones de Gobierno Digital, que atiendan las necesidades digitales e informáticas de la entidad;</w:t>
      </w:r>
    </w:p>
    <w:p w14:paraId="10387CF8"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621EFA94"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II.</w:t>
      </w:r>
      <w:r w:rsidRPr="00905983">
        <w:rPr>
          <w:rFonts w:ascii="Bookman Old Style" w:hAnsi="Bookman Old Style" w:cs="Arial"/>
          <w:kern w:val="0"/>
          <w:sz w:val="20"/>
          <w:szCs w:val="20"/>
          <w:lang w:val="es-ES"/>
        </w:rPr>
        <w:t xml:space="preserve"> Establecer lineamientos para el desarrollo y actualización de sitios web de la Administración Pública Estatal, así como promover la difusión de la información gubernamental;</w:t>
      </w:r>
    </w:p>
    <w:p w14:paraId="597FDA5A"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18E89FB1"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III.</w:t>
      </w:r>
      <w:r w:rsidRPr="00905983">
        <w:rPr>
          <w:rFonts w:ascii="Bookman Old Style" w:hAnsi="Bookman Old Style" w:cs="Arial"/>
          <w:kern w:val="0"/>
          <w:sz w:val="20"/>
          <w:szCs w:val="20"/>
          <w:lang w:val="es-ES"/>
        </w:rPr>
        <w:t xml:space="preserve"> Asesorar a los Sujetos de la Ley, en la construcción de páginas y sitios web, así como, aplicaciones y sistemas de información automatizados, en el ámbito de su competencia;</w:t>
      </w:r>
    </w:p>
    <w:p w14:paraId="2F42F97B"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3769B5A8"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IV.</w:t>
      </w:r>
      <w:r w:rsidRPr="00905983">
        <w:rPr>
          <w:rFonts w:ascii="Bookman Old Style" w:hAnsi="Bookman Old Style" w:cs="Arial"/>
          <w:kern w:val="0"/>
          <w:sz w:val="20"/>
          <w:szCs w:val="20"/>
          <w:lang w:val="es-ES"/>
        </w:rPr>
        <w:t xml:space="preserve"> Diseñar y vigilar la arquitectura, operación y contenido del Portal Ciudadano del Gobierno del Estado de México;</w:t>
      </w:r>
    </w:p>
    <w:p w14:paraId="6D6ABCEE"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32DEDA91"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w:t>
      </w:r>
      <w:r w:rsidRPr="00905983">
        <w:rPr>
          <w:rFonts w:ascii="Bookman Old Style" w:hAnsi="Bookman Old Style" w:cs="Arial"/>
          <w:kern w:val="0"/>
          <w:sz w:val="20"/>
          <w:szCs w:val="20"/>
          <w:lang w:val="es-ES"/>
        </w:rPr>
        <w:t xml:space="preserve"> Promover la difusión de la información y servicios del Portal Ciudadano del Gobierno del Estado de México y la utilización de éste para la realización de trámites y servicios;</w:t>
      </w:r>
    </w:p>
    <w:p w14:paraId="2A73B9EE"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34B09D5A"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VI.</w:t>
      </w:r>
      <w:r w:rsidRPr="00905983">
        <w:rPr>
          <w:rFonts w:ascii="Bookman Old Style" w:hAnsi="Bookman Old Style" w:cs="Arial"/>
          <w:kern w:val="0"/>
          <w:sz w:val="20"/>
          <w:szCs w:val="20"/>
          <w:lang w:val="es-ES"/>
        </w:rPr>
        <w:t xml:space="preserve"> Estructurar e integrar los datos, trámites y servicios del Portal Ciudadano del Gobierno del Estado de México, con otros niveles de gobierno, desde un punto de acceso único.</w:t>
      </w:r>
    </w:p>
    <w:p w14:paraId="769160E1"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423E9A1D"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VII.</w:t>
      </w:r>
      <w:r w:rsidRPr="00905983">
        <w:rPr>
          <w:rFonts w:ascii="Bookman Old Style" w:hAnsi="Bookman Old Style" w:cs="Arial"/>
          <w:kern w:val="0"/>
          <w:sz w:val="20"/>
          <w:szCs w:val="20"/>
          <w:lang w:val="es-ES"/>
        </w:rPr>
        <w:t xml:space="preserve"> Proponer y verificar el uso de nuevas tecnologías para el desarrollo de sitios web institucionales y colaborar con la Dirección de Ingeniería de la Información para su implementación;</w:t>
      </w:r>
    </w:p>
    <w:p w14:paraId="76AB2678"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1EEFC4EE"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VIII.</w:t>
      </w:r>
      <w:r w:rsidRPr="00905983">
        <w:rPr>
          <w:rFonts w:ascii="Bookman Old Style" w:hAnsi="Bookman Old Style" w:cs="Arial"/>
          <w:kern w:val="0"/>
          <w:sz w:val="20"/>
          <w:szCs w:val="20"/>
          <w:lang w:val="es-ES"/>
        </w:rPr>
        <w:t xml:space="preserve"> Promover la arquitectura abierta de datos para los Sujetos de la Ley; </w:t>
      </w:r>
    </w:p>
    <w:p w14:paraId="6F629156"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336E76E5"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IX.</w:t>
      </w:r>
      <w:r w:rsidRPr="00905983">
        <w:rPr>
          <w:rFonts w:ascii="Bookman Old Style" w:hAnsi="Bookman Old Style" w:cs="Arial"/>
          <w:kern w:val="0"/>
          <w:sz w:val="20"/>
          <w:szCs w:val="20"/>
          <w:lang w:val="es-ES"/>
        </w:rPr>
        <w:t xml:space="preserve"> Identificar y promover prácticas de tendencia global para generar estándares de diseño web para los sitios institucionales del Gobierno del Estado de México;</w:t>
      </w:r>
    </w:p>
    <w:p w14:paraId="2FD40356"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390D367"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w:t>
      </w:r>
      <w:r w:rsidRPr="00905983">
        <w:rPr>
          <w:rFonts w:ascii="Bookman Old Style" w:hAnsi="Bookman Old Style" w:cs="Arial"/>
          <w:kern w:val="0"/>
          <w:sz w:val="20"/>
          <w:szCs w:val="20"/>
          <w:lang w:val="es-ES"/>
        </w:rPr>
        <w:t xml:space="preserve"> Vigilar la adopción de canales de comunicación en los sitios web institucionales gubernamentales, para impulsar la participación ciudadana;</w:t>
      </w:r>
    </w:p>
    <w:p w14:paraId="160B1C78"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434FD96C"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XI.</w:t>
      </w:r>
      <w:r w:rsidRPr="00905983">
        <w:rPr>
          <w:rFonts w:ascii="Bookman Old Style" w:hAnsi="Bookman Old Style" w:cs="Arial"/>
          <w:kern w:val="0"/>
          <w:sz w:val="20"/>
          <w:szCs w:val="20"/>
          <w:lang w:val="es-ES"/>
        </w:rPr>
        <w:t xml:space="preserve"> Someter a consideración de la persona titular de la Agencia Digital, las políticas y lineamientos para el uso de medios interactivos y medios sociales de los Sujetos de la Ley;</w:t>
      </w:r>
    </w:p>
    <w:p w14:paraId="6954D60E"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6A4BE69"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XII.</w:t>
      </w:r>
      <w:r w:rsidRPr="00905983">
        <w:rPr>
          <w:rFonts w:ascii="Bookman Old Style" w:hAnsi="Bookman Old Style" w:cs="Arial"/>
          <w:kern w:val="0"/>
          <w:sz w:val="20"/>
          <w:szCs w:val="20"/>
          <w:lang w:val="es-ES"/>
        </w:rPr>
        <w:t xml:space="preserve"> Validar la arquitectura de información y los esquemas de diseño de los sitios web de los Sujetos de la Ley en la Administración Pública Estatal, y</w:t>
      </w:r>
    </w:p>
    <w:p w14:paraId="2929AE7E"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3F17E46D"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XIII.</w:t>
      </w:r>
      <w:r w:rsidRPr="00905983">
        <w:rPr>
          <w:rFonts w:ascii="Bookman Old Style" w:hAnsi="Bookman Old Style" w:cs="Arial"/>
          <w:kern w:val="0"/>
          <w:sz w:val="20"/>
          <w:szCs w:val="20"/>
          <w:lang w:val="es-ES"/>
        </w:rPr>
        <w:t xml:space="preserve"> Las demás que les confieran otras disposiciones jurídicas y aquellas que les encomiende la persona titular de la Agencia Digital.</w:t>
      </w:r>
    </w:p>
    <w:p w14:paraId="12A2FC79"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11BC5D64"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bCs/>
          <w:kern w:val="0"/>
          <w:sz w:val="20"/>
          <w:szCs w:val="20"/>
          <w:lang w:val="es-ES"/>
        </w:rPr>
        <w:t>Artículo 12.</w:t>
      </w:r>
      <w:r w:rsidRPr="00905983">
        <w:rPr>
          <w:rFonts w:ascii="Bookman Old Style" w:hAnsi="Bookman Old Style" w:cs="Arial"/>
          <w:kern w:val="0"/>
          <w:sz w:val="20"/>
          <w:szCs w:val="20"/>
          <w:lang w:val="es-ES"/>
        </w:rPr>
        <w:t xml:space="preserve"> Corresponden a la Dirección de Ingeniería de la Información las atribuciones siguientes:</w:t>
      </w:r>
    </w:p>
    <w:p w14:paraId="025777FC"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0A2A9ED"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w:t>
      </w:r>
      <w:r w:rsidRPr="00905983">
        <w:rPr>
          <w:rFonts w:ascii="Bookman Old Style" w:hAnsi="Bookman Old Style" w:cs="Arial"/>
          <w:kern w:val="0"/>
          <w:sz w:val="20"/>
          <w:szCs w:val="20"/>
          <w:lang w:val="es-ES"/>
        </w:rPr>
        <w:t xml:space="preserve"> Desarrollar y estructurar los criterios para la emisión de sistemas de información automatizados;</w:t>
      </w:r>
    </w:p>
    <w:p w14:paraId="2B5DEFD3"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4DC62C78"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II.</w:t>
      </w:r>
      <w:r w:rsidRPr="00905983">
        <w:rPr>
          <w:rFonts w:ascii="Bookman Old Style" w:hAnsi="Bookman Old Style" w:cs="Arial"/>
          <w:kern w:val="0"/>
          <w:sz w:val="20"/>
          <w:szCs w:val="20"/>
          <w:lang w:val="es-ES"/>
        </w:rPr>
        <w:t xml:space="preserve"> Proponer y asesorar a los Sujetos de la Ley, sobre la implementación y operación de los sistemas de información automatizados que se propongan adquirir o desarrollar;</w:t>
      </w:r>
    </w:p>
    <w:p w14:paraId="46A4E7FC"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3F649A12"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lastRenderedPageBreak/>
        <w:t>III.</w:t>
      </w:r>
      <w:r w:rsidRPr="00905983">
        <w:rPr>
          <w:rFonts w:ascii="Bookman Old Style" w:hAnsi="Bookman Old Style" w:cs="Arial"/>
          <w:kern w:val="0"/>
          <w:sz w:val="20"/>
          <w:szCs w:val="20"/>
          <w:lang w:val="es-ES"/>
        </w:rPr>
        <w:t xml:space="preserve"> Colaborar con la Dirección de Normatividad de Tecnologías de la Información y Comunicación, en la emisión de especificaciones técnicas para la elaboración de dictámenes técnicos, en el ámbito de su competencia;</w:t>
      </w:r>
    </w:p>
    <w:p w14:paraId="1177711E" w14:textId="77777777" w:rsidR="00905983" w:rsidRPr="00905983" w:rsidRDefault="00905983" w:rsidP="00905983">
      <w:pPr>
        <w:spacing w:after="0" w:line="240" w:lineRule="auto"/>
        <w:jc w:val="both"/>
        <w:rPr>
          <w:rFonts w:ascii="Bookman Old Style" w:hAnsi="Bookman Old Style" w:cs="Arial"/>
          <w:b/>
          <w:kern w:val="0"/>
          <w:sz w:val="20"/>
          <w:szCs w:val="20"/>
          <w:lang w:val="es-ES"/>
        </w:rPr>
      </w:pPr>
    </w:p>
    <w:p w14:paraId="2E3B57CD"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IV.</w:t>
      </w:r>
      <w:r w:rsidRPr="00905983">
        <w:rPr>
          <w:rFonts w:ascii="Bookman Old Style" w:hAnsi="Bookman Old Style" w:cs="Arial"/>
          <w:kern w:val="0"/>
          <w:sz w:val="20"/>
          <w:szCs w:val="20"/>
          <w:lang w:val="es-ES"/>
        </w:rPr>
        <w:t xml:space="preserve"> Dirigir y validar el establecimiento de arquitecturas de información y tecnología y desarrollo de sistemas de información automatizados, que sean requeridas por los Sujetos de la Ley;</w:t>
      </w:r>
    </w:p>
    <w:p w14:paraId="35A42D63"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66E079A"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w:t>
      </w:r>
      <w:r w:rsidRPr="00905983">
        <w:rPr>
          <w:rFonts w:ascii="Bookman Old Style" w:hAnsi="Bookman Old Style" w:cs="Arial"/>
          <w:kern w:val="0"/>
          <w:sz w:val="20"/>
          <w:szCs w:val="20"/>
          <w:lang w:val="es-ES"/>
        </w:rPr>
        <w:t xml:space="preserve"> Establecer y supervisar el cumplimiento de los lineamientos para la implementación, administración y uso de certificados digitales;</w:t>
      </w:r>
    </w:p>
    <w:p w14:paraId="7537D4EC" w14:textId="77777777" w:rsidR="00F20BD6" w:rsidRDefault="00F20BD6" w:rsidP="00905983">
      <w:pPr>
        <w:spacing w:after="0" w:line="240" w:lineRule="auto"/>
        <w:jc w:val="both"/>
        <w:rPr>
          <w:rFonts w:ascii="Bookman Old Style" w:hAnsi="Bookman Old Style" w:cs="Arial"/>
          <w:b/>
          <w:kern w:val="0"/>
          <w:sz w:val="20"/>
          <w:szCs w:val="20"/>
          <w:lang w:val="es-ES"/>
        </w:rPr>
      </w:pPr>
    </w:p>
    <w:p w14:paraId="76269A93" w14:textId="72CB1D81"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VI.</w:t>
      </w:r>
      <w:r w:rsidRPr="00905983">
        <w:rPr>
          <w:rFonts w:ascii="Bookman Old Style" w:hAnsi="Bookman Old Style" w:cs="Arial"/>
          <w:kern w:val="0"/>
          <w:sz w:val="20"/>
          <w:szCs w:val="20"/>
          <w:lang w:val="es-ES"/>
        </w:rPr>
        <w:t xml:space="preserve"> Coordinar la elaboración y diseño de la estructura, desarrollo de procedimientos y controles de los lineamientos, normas técnicas, metodologías y herramientas en materia de sistemas de información, registros administrativos automatizados e infraestructura tecnológica y seguridad, que requieran los Sujetos de la Ley;</w:t>
      </w:r>
    </w:p>
    <w:p w14:paraId="4204EE84"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523F1432"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VII.</w:t>
      </w:r>
      <w:r w:rsidRPr="00905983">
        <w:rPr>
          <w:rFonts w:ascii="Bookman Old Style" w:hAnsi="Bookman Old Style" w:cs="Arial"/>
          <w:kern w:val="0"/>
          <w:sz w:val="20"/>
          <w:szCs w:val="20"/>
          <w:lang w:val="es-ES"/>
        </w:rPr>
        <w:t xml:space="preserve"> Colaborar con la Dirección de Gobierno Digital en la elaboración de estándares, lineamientos y procesos en materia de tecnologías de la información y comunicación, que deban observar los Sujetos de la Ley;</w:t>
      </w:r>
    </w:p>
    <w:p w14:paraId="58F69EA0"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08303F83"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VIII</w:t>
      </w:r>
      <w:r w:rsidRPr="00905983">
        <w:rPr>
          <w:rFonts w:ascii="Bookman Old Style" w:hAnsi="Bookman Old Style" w:cs="Arial"/>
          <w:kern w:val="0"/>
          <w:sz w:val="20"/>
          <w:szCs w:val="20"/>
          <w:lang w:val="es-ES"/>
        </w:rPr>
        <w:t xml:space="preserve">. Vigilar e instrumentar el mantenimiento y soporte técnico a los sistemas de información automatizados, así como la administración de la infraestructura tecnológica de la Agencia Digital; </w:t>
      </w:r>
    </w:p>
    <w:p w14:paraId="3E0140D5"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512106B7"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IX.</w:t>
      </w:r>
      <w:r w:rsidRPr="00905983">
        <w:rPr>
          <w:rFonts w:ascii="Bookman Old Style" w:hAnsi="Bookman Old Style" w:cs="Arial"/>
          <w:kern w:val="0"/>
          <w:sz w:val="20"/>
          <w:szCs w:val="20"/>
          <w:lang w:val="es-ES"/>
        </w:rPr>
        <w:t xml:space="preserve"> Supervisar el cumplimiento de contratos relacionados con la adquisición, soporte y mantenimiento a la infraestructura de tecnologías de la información y comunicación de la Agencia Digital, en el ámbito de su competencia;</w:t>
      </w:r>
    </w:p>
    <w:p w14:paraId="7B0B846D"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03E443A9"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w:t>
      </w:r>
      <w:r w:rsidRPr="00905983">
        <w:rPr>
          <w:rFonts w:ascii="Bookman Old Style" w:hAnsi="Bookman Old Style" w:cs="Arial"/>
          <w:kern w:val="0"/>
          <w:sz w:val="20"/>
          <w:szCs w:val="20"/>
          <w:lang w:val="es-ES"/>
        </w:rPr>
        <w:t xml:space="preserve"> Supervisar el desarrollo, funcionamiento, administración y actualización del RUPAEMEX y del SEITS;</w:t>
      </w:r>
    </w:p>
    <w:p w14:paraId="670459D2"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2CF6CCAB"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XI.</w:t>
      </w:r>
      <w:r w:rsidRPr="00905983">
        <w:rPr>
          <w:rFonts w:ascii="Bookman Old Style" w:hAnsi="Bookman Old Style" w:cs="Arial"/>
          <w:kern w:val="0"/>
          <w:sz w:val="20"/>
          <w:szCs w:val="20"/>
          <w:lang w:val="es-ES"/>
        </w:rPr>
        <w:t xml:space="preserve"> Implementar lineamientos para la operación e interconexión entre los Sujetos de la Ley con el RUPAEMEX;</w:t>
      </w:r>
    </w:p>
    <w:p w14:paraId="13168DDF"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634D5E01"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XII.</w:t>
      </w:r>
      <w:r w:rsidRPr="00905983">
        <w:rPr>
          <w:rFonts w:ascii="Bookman Old Style" w:hAnsi="Bookman Old Style" w:cs="Arial"/>
          <w:kern w:val="0"/>
          <w:sz w:val="20"/>
          <w:szCs w:val="20"/>
          <w:lang w:val="es-ES"/>
        </w:rPr>
        <w:t xml:space="preserve"> Elaborar en coordinación con las demás unidades administrativas de la Agencia Digital, el proyecto de Estándares de tecnologías de la información y comunicación y proponerlos al titular de la Agencia Digital;</w:t>
      </w:r>
    </w:p>
    <w:p w14:paraId="2A1C3CD5"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18568382"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XIII.</w:t>
      </w:r>
      <w:r w:rsidRPr="00905983">
        <w:rPr>
          <w:rFonts w:ascii="Bookman Old Style" w:hAnsi="Bookman Old Style" w:cs="Arial"/>
          <w:kern w:val="0"/>
          <w:sz w:val="20"/>
          <w:szCs w:val="20"/>
          <w:lang w:val="es-ES"/>
        </w:rPr>
        <w:t xml:space="preserve"> Coordinar con las unidades administrativas de la Agencia Digital y de la Comisión Estatal de Mejora Regulatoria, en el diseño e implementación del Expediente para Trámites y Servicios; y proponer mejoras al </w:t>
      </w:r>
      <w:proofErr w:type="spellStart"/>
      <w:r w:rsidRPr="00905983">
        <w:rPr>
          <w:rFonts w:ascii="Bookman Old Style" w:hAnsi="Bookman Old Style" w:cs="Arial"/>
          <w:kern w:val="0"/>
          <w:sz w:val="20"/>
          <w:szCs w:val="20"/>
          <w:lang w:val="es-ES"/>
        </w:rPr>
        <w:t>RETyS</w:t>
      </w:r>
      <w:proofErr w:type="spellEnd"/>
      <w:r w:rsidRPr="00905983">
        <w:rPr>
          <w:rFonts w:ascii="Bookman Old Style" w:hAnsi="Bookman Old Style" w:cs="Arial"/>
          <w:kern w:val="0"/>
          <w:sz w:val="20"/>
          <w:szCs w:val="20"/>
          <w:lang w:val="es-ES"/>
        </w:rPr>
        <w:t>;</w:t>
      </w:r>
    </w:p>
    <w:p w14:paraId="49FFDAAF"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77537D9"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XIV.</w:t>
      </w:r>
      <w:r w:rsidRPr="00905983">
        <w:rPr>
          <w:rFonts w:ascii="Bookman Old Style" w:hAnsi="Bookman Old Style" w:cs="Arial"/>
          <w:kern w:val="0"/>
          <w:sz w:val="20"/>
          <w:szCs w:val="20"/>
          <w:lang w:val="es-ES"/>
        </w:rPr>
        <w:t xml:space="preserve"> Vigilar el funcionamiento y administración del SEITS, así como proporcionar su soporte técnico;</w:t>
      </w:r>
    </w:p>
    <w:p w14:paraId="66EC7C96"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197470F8"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XV.</w:t>
      </w:r>
      <w:r w:rsidRPr="00905983">
        <w:rPr>
          <w:rFonts w:ascii="Bookman Old Style" w:hAnsi="Bookman Old Style" w:cs="Arial"/>
          <w:kern w:val="0"/>
          <w:sz w:val="20"/>
          <w:szCs w:val="20"/>
          <w:lang w:val="es-ES"/>
        </w:rPr>
        <w:t xml:space="preserve"> Administrar el Padrón de Certificados Digitales y verificar que los certificados digitales de firma electrónica avanzada, firma electrónica y/o sello electrónico estén reconocidos por la unidades y autoridades certificadoras según corresponda;</w:t>
      </w:r>
    </w:p>
    <w:p w14:paraId="231E91D8"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66CDC456"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XVI.</w:t>
      </w:r>
      <w:r w:rsidRPr="00905983">
        <w:rPr>
          <w:rFonts w:ascii="Bookman Old Style" w:hAnsi="Bookman Old Style" w:cs="Arial"/>
          <w:kern w:val="0"/>
          <w:sz w:val="20"/>
          <w:szCs w:val="20"/>
          <w:lang w:val="es-ES"/>
        </w:rPr>
        <w:t xml:space="preserve"> Elaborar en coordinación con las demás unidades administrativas un programa anual de desarrollo y mantenimiento de estándares en materia de tecnologías de la información y comunicación para la implementación de mejores prácticas;</w:t>
      </w:r>
    </w:p>
    <w:p w14:paraId="7EF21245"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27B3EB03"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XVII.</w:t>
      </w:r>
      <w:r w:rsidRPr="00905983">
        <w:rPr>
          <w:rFonts w:ascii="Bookman Old Style" w:hAnsi="Bookman Old Style" w:cs="Arial"/>
          <w:kern w:val="0"/>
          <w:sz w:val="20"/>
          <w:szCs w:val="20"/>
          <w:lang w:val="es-ES"/>
        </w:rPr>
        <w:t xml:space="preserve"> Proponer a la Dirección de Gobierno Digital un modelo de arquitectura de información para los sistemas de información automatizados de la Administración Pública Estatal;</w:t>
      </w:r>
    </w:p>
    <w:p w14:paraId="3C4B9500"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3AA002B5"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XVIII.</w:t>
      </w:r>
      <w:r w:rsidRPr="00905983">
        <w:rPr>
          <w:rFonts w:ascii="Bookman Old Style" w:hAnsi="Bookman Old Style" w:cs="Arial"/>
          <w:kern w:val="0"/>
          <w:sz w:val="20"/>
          <w:szCs w:val="20"/>
          <w:lang w:val="es-ES"/>
        </w:rPr>
        <w:t xml:space="preserve"> Asesorar sobre la funcionalidad, usos y beneficios de las herramientas del Gobierno Digital, así como otorgar apoyo en la formulación de programas y la implementación de acciones de tecnologías de la información y comunicación;</w:t>
      </w:r>
    </w:p>
    <w:p w14:paraId="2794AE33"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0DEBA935"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XIX.</w:t>
      </w:r>
      <w:r w:rsidRPr="00905983">
        <w:rPr>
          <w:rFonts w:ascii="Bookman Old Style" w:hAnsi="Bookman Old Style" w:cs="Arial"/>
          <w:kern w:val="0"/>
          <w:sz w:val="20"/>
          <w:szCs w:val="20"/>
          <w:lang w:val="es-ES"/>
        </w:rPr>
        <w:t xml:space="preserve"> Colaborar en la identificación y emitir opinión sobre los sistemas de información automatizados que se propongan adquirir o desarrollar, para soportar los procesos de las dependencias y organismos auxiliares de la Administración Pública Estatal, ayuntamientos y notarías públicas, y</w:t>
      </w:r>
    </w:p>
    <w:p w14:paraId="24C6FF18"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0134EEF9"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XX.</w:t>
      </w:r>
      <w:r w:rsidRPr="00905983">
        <w:rPr>
          <w:rFonts w:ascii="Bookman Old Style" w:hAnsi="Bookman Old Style" w:cs="Arial"/>
          <w:kern w:val="0"/>
          <w:sz w:val="20"/>
          <w:szCs w:val="20"/>
          <w:lang w:val="es-ES"/>
        </w:rPr>
        <w:t xml:space="preserve"> Las demás que les confieran otras disposiciones jurídicas y aquellas que les encomiende la persona titular de la Agencia Digital.</w:t>
      </w:r>
    </w:p>
    <w:p w14:paraId="66C08339"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02770777"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bCs/>
          <w:kern w:val="0"/>
          <w:sz w:val="20"/>
          <w:szCs w:val="20"/>
          <w:lang w:val="es-ES"/>
        </w:rPr>
        <w:t>Artículo 13.</w:t>
      </w:r>
      <w:r w:rsidRPr="00905983">
        <w:rPr>
          <w:rFonts w:ascii="Bookman Old Style" w:hAnsi="Bookman Old Style" w:cs="Arial"/>
          <w:kern w:val="0"/>
          <w:sz w:val="20"/>
          <w:szCs w:val="20"/>
          <w:lang w:val="es-ES"/>
        </w:rPr>
        <w:t xml:space="preserve"> Corresponden a la Dirección de Infraestructura Tecnológica y Comunicaciones las atribuciones siguientes:</w:t>
      </w:r>
    </w:p>
    <w:p w14:paraId="2B66126F"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05DDFAA1"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w:t>
      </w:r>
      <w:r w:rsidRPr="00905983">
        <w:rPr>
          <w:rFonts w:ascii="Bookman Old Style" w:hAnsi="Bookman Old Style" w:cs="Arial"/>
          <w:kern w:val="0"/>
          <w:sz w:val="20"/>
          <w:szCs w:val="20"/>
          <w:lang w:val="es-ES"/>
        </w:rPr>
        <w:t xml:space="preserve"> Proponer a la persona titular de la Agencia Digital, políticas y procedimientos que garanticen la integridad y seguridad de los datos que se procesen a través de las tecnologías de la información y comunicación en la administración pública estatal, con la finalidad de garantizar la confidencialidad, integridad y disponibilidad de la información;</w:t>
      </w:r>
    </w:p>
    <w:p w14:paraId="2FE4B5DA"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4212AFB"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II.</w:t>
      </w:r>
      <w:r w:rsidRPr="00905983">
        <w:rPr>
          <w:rFonts w:ascii="Bookman Old Style" w:hAnsi="Bookman Old Style" w:cs="Arial"/>
          <w:kern w:val="0"/>
          <w:sz w:val="20"/>
          <w:szCs w:val="20"/>
          <w:lang w:val="es-ES"/>
        </w:rPr>
        <w:t xml:space="preserve"> Implementar en colaboración con las áreas correspondientes, las políticas y lineamientos para la administración de la infraestructura de tecnologías de la información y comunicación de los Sujetos de la Ley;</w:t>
      </w:r>
    </w:p>
    <w:p w14:paraId="377AE7A1"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0114DC7D"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III.</w:t>
      </w:r>
      <w:r w:rsidRPr="00905983">
        <w:rPr>
          <w:rFonts w:ascii="Bookman Old Style" w:hAnsi="Bookman Old Style" w:cs="Arial"/>
          <w:kern w:val="0"/>
          <w:sz w:val="20"/>
          <w:szCs w:val="20"/>
          <w:lang w:val="es-ES"/>
        </w:rPr>
        <w:t xml:space="preserve"> Colaborar con la Dirección de Normatividad de Tecnologías de la Información y Comunicación, en la validación de especificaciones técnicas en la materia, de acuerdo con el ámbito de su competencia;</w:t>
      </w:r>
    </w:p>
    <w:p w14:paraId="185B6873"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05C2D0BC"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IV.</w:t>
      </w:r>
      <w:r w:rsidRPr="00905983">
        <w:rPr>
          <w:rFonts w:ascii="Bookman Old Style" w:hAnsi="Bookman Old Style" w:cs="Arial"/>
          <w:kern w:val="0"/>
          <w:sz w:val="20"/>
          <w:szCs w:val="20"/>
          <w:lang w:val="es-ES"/>
        </w:rPr>
        <w:t xml:space="preserve"> Administrar y operar la Red Estatal de Telecomunicaciones y la Red Privada de voz del Gobierno del Estado de México y el servicio de videoconferencia de la Agencia Digital;</w:t>
      </w:r>
    </w:p>
    <w:p w14:paraId="1DCE69D1"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12BE4AE3"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w:t>
      </w:r>
      <w:r w:rsidRPr="00905983">
        <w:rPr>
          <w:rFonts w:ascii="Bookman Old Style" w:hAnsi="Bookman Old Style" w:cs="Arial"/>
          <w:kern w:val="0"/>
          <w:sz w:val="20"/>
          <w:szCs w:val="20"/>
          <w:lang w:val="es-ES"/>
        </w:rPr>
        <w:t xml:space="preserve"> Participar en proyectos relacionados con la conectividad de tecnologías de la información y comunicación de la Administración Pública Estatal;</w:t>
      </w:r>
    </w:p>
    <w:p w14:paraId="294B9B07"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54873259"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VI.</w:t>
      </w:r>
      <w:r w:rsidRPr="00905983">
        <w:rPr>
          <w:rFonts w:ascii="Bookman Old Style" w:hAnsi="Bookman Old Style" w:cs="Arial"/>
          <w:kern w:val="0"/>
          <w:sz w:val="20"/>
          <w:szCs w:val="20"/>
          <w:lang w:val="es-ES"/>
        </w:rPr>
        <w:t xml:space="preserve"> Proponer a la persona titular de la Agencia Digital, acciones para la instalación, operación y ampliación de las redes de telecomunicaciones y la conectividad en la Entidad;</w:t>
      </w:r>
    </w:p>
    <w:p w14:paraId="13C7DE82" w14:textId="77777777" w:rsidR="00F20BD6" w:rsidRDefault="00F20BD6" w:rsidP="00905983">
      <w:pPr>
        <w:spacing w:after="0" w:line="240" w:lineRule="auto"/>
        <w:jc w:val="both"/>
        <w:rPr>
          <w:rFonts w:ascii="Bookman Old Style" w:hAnsi="Bookman Old Style" w:cs="Arial"/>
          <w:b/>
          <w:kern w:val="0"/>
          <w:sz w:val="20"/>
          <w:szCs w:val="20"/>
          <w:lang w:val="es-ES"/>
        </w:rPr>
      </w:pPr>
    </w:p>
    <w:p w14:paraId="61A35782" w14:textId="79F053B2"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VII.</w:t>
      </w:r>
      <w:r w:rsidRPr="00905983">
        <w:rPr>
          <w:rFonts w:ascii="Bookman Old Style" w:hAnsi="Bookman Old Style" w:cs="Arial"/>
          <w:kern w:val="0"/>
          <w:sz w:val="20"/>
          <w:szCs w:val="20"/>
          <w:lang w:val="es-ES"/>
        </w:rPr>
        <w:t xml:space="preserve"> Implementar planes de contingencia en materia de seguridad informática, que se deban aplicar en el caso de un desastre natural o una interrupción del sistema para mantener la confiabilidad, integridad y disponibilidad de la infraestructura de tecnologías de la información y comunicación; así como, informar al titular de la Agencia de los incidentes que, en su caso, se presenten a la infraestructura tecnológica de la Agencia Digital;</w:t>
      </w:r>
    </w:p>
    <w:p w14:paraId="52611036"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0B7B65D"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VIII.</w:t>
      </w:r>
      <w:r w:rsidRPr="00905983">
        <w:rPr>
          <w:rFonts w:ascii="Bookman Old Style" w:hAnsi="Bookman Old Style" w:cs="Arial"/>
          <w:kern w:val="0"/>
          <w:sz w:val="20"/>
          <w:szCs w:val="20"/>
          <w:lang w:val="es-ES"/>
        </w:rPr>
        <w:t xml:space="preserve"> Vigilar la implementación de pruebas de seguridad aplicables a los sistemas perimetrales de seguridad informática, así como, al ecosistema de la red estatal de telecomunicaciones;</w:t>
      </w:r>
    </w:p>
    <w:p w14:paraId="52DC0A51"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5E849B11"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IX.</w:t>
      </w:r>
      <w:r w:rsidRPr="00905983">
        <w:rPr>
          <w:rFonts w:ascii="Bookman Old Style" w:hAnsi="Bookman Old Style" w:cs="Arial"/>
          <w:kern w:val="0"/>
          <w:sz w:val="20"/>
          <w:szCs w:val="20"/>
          <w:lang w:val="es-ES"/>
        </w:rPr>
        <w:t xml:space="preserve"> Administrar y vigilar el funcionamiento de la Mesa de Ayuda de la Agencia Digital;</w:t>
      </w:r>
    </w:p>
    <w:p w14:paraId="203DCC9F"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DDFA362"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w:t>
      </w:r>
      <w:r w:rsidRPr="00905983">
        <w:rPr>
          <w:rFonts w:ascii="Bookman Old Style" w:hAnsi="Bookman Old Style" w:cs="Arial"/>
          <w:kern w:val="0"/>
          <w:sz w:val="20"/>
          <w:szCs w:val="20"/>
          <w:lang w:val="es-ES"/>
        </w:rPr>
        <w:t xml:space="preserve"> Administrar el Centro de Datos de la Agencia Digital y de los demás Centros de Datos que se instalen en la administración pública estatal, así como otorgar la asesoría cuando así se requiera;</w:t>
      </w:r>
    </w:p>
    <w:p w14:paraId="078BEC94"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1DFF948D"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XI.</w:t>
      </w:r>
      <w:r w:rsidRPr="00905983">
        <w:rPr>
          <w:rFonts w:ascii="Bookman Old Style" w:hAnsi="Bookman Old Style" w:cs="Arial"/>
          <w:kern w:val="0"/>
          <w:sz w:val="20"/>
          <w:szCs w:val="20"/>
          <w:lang w:val="es-ES"/>
        </w:rPr>
        <w:t xml:space="preserve"> Verificar la administración, seguimiento y cumplimiento de los servicios derivados de los contratos de internet y telefonía fija y móvil, así como de aquellos que surjan por el avance tecnológico;</w:t>
      </w:r>
    </w:p>
    <w:p w14:paraId="70F2B432"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29F7CD3D"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XII.</w:t>
      </w:r>
      <w:r w:rsidRPr="00905983">
        <w:rPr>
          <w:rFonts w:ascii="Bookman Old Style" w:hAnsi="Bookman Old Style" w:cs="Arial"/>
          <w:kern w:val="0"/>
          <w:sz w:val="20"/>
          <w:szCs w:val="20"/>
          <w:lang w:val="es-ES"/>
        </w:rPr>
        <w:t xml:space="preserve"> Planear la instalación de la infraestructura de telecomunicaciones, de conformidad con las necesidades de los Sujetos de la Ley, y</w:t>
      </w:r>
    </w:p>
    <w:p w14:paraId="2289665E"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0C28E963"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XIII.</w:t>
      </w:r>
      <w:r w:rsidRPr="00905983">
        <w:rPr>
          <w:rFonts w:ascii="Bookman Old Style" w:hAnsi="Bookman Old Style" w:cs="Arial"/>
          <w:kern w:val="0"/>
          <w:sz w:val="20"/>
          <w:szCs w:val="20"/>
          <w:lang w:val="es-ES"/>
        </w:rPr>
        <w:t xml:space="preserve"> Las demás que les confieran otras disposiciones jurídicas y aquellas que le encomiende la persona Titular de la Agencia Digital.</w:t>
      </w:r>
    </w:p>
    <w:p w14:paraId="188E2826"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20A70197"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bCs/>
          <w:kern w:val="0"/>
          <w:sz w:val="20"/>
          <w:szCs w:val="20"/>
          <w:lang w:val="es-ES"/>
        </w:rPr>
        <w:t>Artículo 14.</w:t>
      </w:r>
      <w:r w:rsidRPr="00905983">
        <w:rPr>
          <w:rFonts w:ascii="Bookman Old Style" w:hAnsi="Bookman Old Style" w:cs="Arial"/>
          <w:kern w:val="0"/>
          <w:sz w:val="20"/>
          <w:szCs w:val="20"/>
          <w:lang w:val="es-ES"/>
        </w:rPr>
        <w:t xml:space="preserve"> Corresponden a la Dirección de Normatividad de Tecnologías de la Información y Comunicación las atribuciones siguientes:</w:t>
      </w:r>
    </w:p>
    <w:p w14:paraId="41F4B1C8"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63551AC6"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w:t>
      </w:r>
      <w:r w:rsidRPr="00905983">
        <w:rPr>
          <w:rFonts w:ascii="Bookman Old Style" w:hAnsi="Bookman Old Style" w:cs="Arial"/>
          <w:kern w:val="0"/>
          <w:sz w:val="20"/>
          <w:szCs w:val="20"/>
          <w:lang w:val="es-ES"/>
        </w:rPr>
        <w:t xml:space="preserve"> Asesorar jurídicamente a las unidades administrativas de la Agencia Digital, en la sustanciación de los procedimientos administrativos en ejercicio de sus atribuciones y fungir como órgano de consulta para emitir opinión jurídica en asuntos competencia del organismo auxiliar;</w:t>
      </w:r>
    </w:p>
    <w:p w14:paraId="52F104F5" w14:textId="77777777" w:rsidR="00905983" w:rsidRPr="00905983" w:rsidRDefault="00905983" w:rsidP="00905983">
      <w:pPr>
        <w:spacing w:after="0" w:line="240" w:lineRule="auto"/>
        <w:jc w:val="both"/>
        <w:rPr>
          <w:rFonts w:ascii="Bookman Old Style" w:hAnsi="Bookman Old Style" w:cs="Arial"/>
          <w:b/>
          <w:kern w:val="0"/>
          <w:sz w:val="20"/>
          <w:szCs w:val="20"/>
          <w:lang w:val="es-ES"/>
        </w:rPr>
      </w:pPr>
    </w:p>
    <w:p w14:paraId="0357FB7B"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II.</w:t>
      </w:r>
      <w:r w:rsidRPr="00905983">
        <w:rPr>
          <w:rFonts w:ascii="Bookman Old Style" w:hAnsi="Bookman Old Style" w:cs="Arial"/>
          <w:kern w:val="0"/>
          <w:sz w:val="20"/>
          <w:szCs w:val="20"/>
          <w:lang w:val="es-ES"/>
        </w:rPr>
        <w:t xml:space="preserve"> Presentar las denuncias, querellas o desistimientos correspondientes ante el Ministerio Público por probables hechos ilícitos contra quien o quienes resulten responsables por la comisión de actos u omisiones en agravio de la Agencia Digital; así como realizar las conciliaciones legales que procedan, con la autorización de la persona titular y, en su caso, de la Consejería Jurídica;</w:t>
      </w:r>
    </w:p>
    <w:p w14:paraId="6157544E"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6E4A1E22"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III.</w:t>
      </w:r>
      <w:r w:rsidRPr="00905983">
        <w:rPr>
          <w:rFonts w:ascii="Bookman Old Style" w:hAnsi="Bookman Old Style" w:cs="Arial"/>
          <w:kern w:val="0"/>
          <w:sz w:val="20"/>
          <w:szCs w:val="20"/>
          <w:lang w:val="es-ES"/>
        </w:rPr>
        <w:t xml:space="preserve"> Someter a consideración de la persona Titular de la Agencia Digital la actualización de la normativa en materia de tecnologías de información y comunicación en la Administración Pública Estatal, para la aprobación de la persona titular del Ejecutivo Estatal;</w:t>
      </w:r>
    </w:p>
    <w:p w14:paraId="2C72EA7A"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4F9A01FE"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IV.</w:t>
      </w:r>
      <w:r w:rsidRPr="00905983">
        <w:rPr>
          <w:rFonts w:ascii="Bookman Old Style" w:hAnsi="Bookman Old Style" w:cs="Arial"/>
          <w:kern w:val="0"/>
          <w:sz w:val="20"/>
          <w:szCs w:val="20"/>
          <w:lang w:val="es-ES"/>
        </w:rPr>
        <w:t xml:space="preserve"> Informar y actualizar los requisitos y directrices necesarias para la elaboración de los dictámenes técnicos para la adquisición, arrendamiento o prestación de bienes y servicios, incluido el mantenimiento o innovación, en materia de tecnologías de la información y comunicación, en coordinación con las autoridades competentes que lo soliciten;</w:t>
      </w:r>
    </w:p>
    <w:p w14:paraId="624B458A"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CB797EB"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w:t>
      </w:r>
      <w:r w:rsidRPr="00905983">
        <w:rPr>
          <w:rFonts w:ascii="Bookman Old Style" w:hAnsi="Bookman Old Style" w:cs="Arial"/>
          <w:kern w:val="0"/>
          <w:sz w:val="20"/>
          <w:szCs w:val="20"/>
          <w:lang w:val="es-ES"/>
        </w:rPr>
        <w:t xml:space="preserve"> Revisar y validar los dictámenes técnicos para la adquisición, arrendamiento o prestación de bienes y servicios, incluido el mantenimiento o actualización, en materia de tecnologías de la información y comunicación, que soliciten los Sujetos de la Ley;</w:t>
      </w:r>
    </w:p>
    <w:p w14:paraId="2A4C1BF1"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44D8B2E9"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VI.</w:t>
      </w:r>
      <w:r w:rsidRPr="00905983">
        <w:rPr>
          <w:rFonts w:ascii="Bookman Old Style" w:hAnsi="Bookman Old Style" w:cs="Arial"/>
          <w:kern w:val="0"/>
          <w:sz w:val="20"/>
          <w:szCs w:val="20"/>
          <w:lang w:val="es-ES"/>
        </w:rPr>
        <w:t xml:space="preserve"> Revisar y validar el Catálogo de Tecnologías de la Información y Comunicación para la emisión de los dictámenes técnicos;</w:t>
      </w:r>
    </w:p>
    <w:p w14:paraId="48545DA0"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679899D1"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VII</w:t>
      </w:r>
      <w:r w:rsidRPr="00905983">
        <w:rPr>
          <w:rFonts w:ascii="Bookman Old Style" w:hAnsi="Bookman Old Style" w:cs="Arial"/>
          <w:kern w:val="0"/>
          <w:sz w:val="20"/>
          <w:szCs w:val="20"/>
          <w:lang w:val="es-ES"/>
        </w:rPr>
        <w:t>. Vigilar y validar las especificaciones técnicas de tecnologías de la información y comunicación y/o servicios, que se establezcan en la emisión de dictámenes técnicos;</w:t>
      </w:r>
    </w:p>
    <w:p w14:paraId="6451C6D5"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3045C667"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VIII.</w:t>
      </w:r>
      <w:r w:rsidRPr="00905983">
        <w:rPr>
          <w:rFonts w:ascii="Bookman Old Style" w:hAnsi="Bookman Old Style" w:cs="Arial"/>
          <w:kern w:val="0"/>
          <w:sz w:val="20"/>
          <w:szCs w:val="20"/>
          <w:lang w:val="es-ES"/>
        </w:rPr>
        <w:t xml:space="preserve"> Registrar los programas de trabajo y proyectos en materia de tecnologías de la información y comunicación que elaboren los Sujetos de la Ley, y realizar su seguimiento, informando a la persona Titular de la Agencia Digital;</w:t>
      </w:r>
    </w:p>
    <w:p w14:paraId="7FD91BE8"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47107FDA"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IX.</w:t>
      </w:r>
      <w:r w:rsidRPr="00905983">
        <w:rPr>
          <w:rFonts w:ascii="Bookman Old Style" w:hAnsi="Bookman Old Style" w:cs="Arial"/>
          <w:kern w:val="0"/>
          <w:sz w:val="20"/>
          <w:szCs w:val="20"/>
          <w:lang w:val="es-ES"/>
        </w:rPr>
        <w:t xml:space="preserve"> Difundir el uso de las tecnologías de la información y comunicación en la gestión pública y de los instrumentos de Gobierno Digital;</w:t>
      </w:r>
    </w:p>
    <w:p w14:paraId="5F05AFAD"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83165BF"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w:t>
      </w:r>
      <w:r w:rsidRPr="00905983">
        <w:rPr>
          <w:rFonts w:ascii="Bookman Old Style" w:hAnsi="Bookman Old Style" w:cs="Arial"/>
          <w:kern w:val="0"/>
          <w:sz w:val="20"/>
          <w:szCs w:val="20"/>
          <w:lang w:val="es-ES"/>
        </w:rPr>
        <w:t xml:space="preserve"> Elaborar, coordinar y revisar los anteproyectos o proyectos de leyes, decretos, acuerdos, convenios y demás instrumentos jurídicos que se pretendan suscribir o que sean sometidos al análisis y consideración de la persona titular de la Agencia Digital;</w:t>
      </w:r>
    </w:p>
    <w:p w14:paraId="1A1951CA"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58638088"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XI.</w:t>
      </w:r>
      <w:r w:rsidRPr="00905983">
        <w:rPr>
          <w:rFonts w:ascii="Bookman Old Style" w:hAnsi="Bookman Old Style" w:cs="Arial"/>
          <w:kern w:val="0"/>
          <w:sz w:val="20"/>
          <w:szCs w:val="20"/>
          <w:lang w:val="es-ES"/>
        </w:rPr>
        <w:t xml:space="preserve"> Elaborar en coordinación con las demás unidades administrativas de la Agencia Digital, los instrumentos jurídicos que establezcan las directrices en materia de gobierno digital, y someterlos a consideración del titular de la Agencia Digital;</w:t>
      </w:r>
    </w:p>
    <w:p w14:paraId="78D86885" w14:textId="77777777" w:rsidR="00F20BD6" w:rsidRDefault="00F20BD6" w:rsidP="00905983">
      <w:pPr>
        <w:spacing w:after="0" w:line="240" w:lineRule="auto"/>
        <w:jc w:val="both"/>
        <w:rPr>
          <w:rFonts w:ascii="Bookman Old Style" w:hAnsi="Bookman Old Style" w:cs="Arial"/>
          <w:b/>
          <w:kern w:val="0"/>
          <w:sz w:val="20"/>
          <w:szCs w:val="20"/>
          <w:lang w:val="es-ES"/>
        </w:rPr>
      </w:pPr>
    </w:p>
    <w:p w14:paraId="7C46CC8D" w14:textId="75AFEB0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XII.</w:t>
      </w:r>
      <w:r w:rsidRPr="00905983">
        <w:rPr>
          <w:rFonts w:ascii="Bookman Old Style" w:hAnsi="Bookman Old Style" w:cs="Arial"/>
          <w:kern w:val="0"/>
          <w:sz w:val="20"/>
          <w:szCs w:val="20"/>
          <w:lang w:val="es-ES"/>
        </w:rPr>
        <w:t xml:space="preserve"> Elaborar los convenios y acuerdos que celebre la persona titular de la Agencia Digital con autoridades federales, estatales y municipales, así como con el sector privado y social, relacionados con las atribuciones de la Agencia Digital, y llevar su registro y resguardo;</w:t>
      </w:r>
    </w:p>
    <w:p w14:paraId="432233AF"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1225A129"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XIII.</w:t>
      </w:r>
      <w:r w:rsidRPr="00905983">
        <w:rPr>
          <w:rFonts w:ascii="Bookman Old Style" w:hAnsi="Bookman Old Style" w:cs="Arial"/>
          <w:kern w:val="0"/>
          <w:sz w:val="20"/>
          <w:szCs w:val="20"/>
          <w:lang w:val="es-ES"/>
        </w:rPr>
        <w:t xml:space="preserve"> Fungir como Unidad de Igualdad de Género y Erradicación de la Violencia, e instrumentar, supervisar y verificar las acciones necesarias para dar cumplimiento a lo establecido en la Ley de Acceso de las Mujeres a una Vida Libre de Violencia, así́ como en la Ley de Igualdad de Trato y Oportunidades entre Mujeres y Hombres, ambas del Estado de M</w:t>
      </w:r>
      <w:r w:rsidRPr="00905983">
        <w:rPr>
          <w:rFonts w:ascii="Bookman Old Style" w:hAnsi="Bookman Old Style" w:cs="Bookman Old Style"/>
          <w:kern w:val="0"/>
          <w:sz w:val="20"/>
          <w:szCs w:val="20"/>
          <w:lang w:val="es-ES"/>
        </w:rPr>
        <w:t>é</w:t>
      </w:r>
      <w:r w:rsidRPr="00905983">
        <w:rPr>
          <w:rFonts w:ascii="Bookman Old Style" w:hAnsi="Bookman Old Style" w:cs="Arial"/>
          <w:kern w:val="0"/>
          <w:sz w:val="20"/>
          <w:szCs w:val="20"/>
          <w:lang w:val="es-ES"/>
        </w:rPr>
        <w:t>xico y dem</w:t>
      </w:r>
      <w:r w:rsidRPr="00905983">
        <w:rPr>
          <w:rFonts w:ascii="Bookman Old Style" w:hAnsi="Bookman Old Style" w:cs="Bookman Old Style"/>
          <w:kern w:val="0"/>
          <w:sz w:val="20"/>
          <w:szCs w:val="20"/>
          <w:lang w:val="es-ES"/>
        </w:rPr>
        <w:t>á</w:t>
      </w:r>
      <w:r w:rsidRPr="00905983">
        <w:rPr>
          <w:rFonts w:ascii="Bookman Old Style" w:hAnsi="Bookman Old Style" w:cs="Arial"/>
          <w:kern w:val="0"/>
          <w:sz w:val="20"/>
          <w:szCs w:val="20"/>
          <w:lang w:val="es-ES"/>
        </w:rPr>
        <w:t>s disposiciones relativas</w:t>
      </w:r>
      <w:r w:rsidRPr="00905983">
        <w:rPr>
          <w:rFonts w:ascii="Bookman Old Style" w:hAnsi="Bookman Old Style" w:cs="Arial"/>
          <w:b/>
          <w:kern w:val="0"/>
          <w:sz w:val="20"/>
          <w:szCs w:val="20"/>
          <w:lang w:val="es-ES"/>
        </w:rPr>
        <w:t>;</w:t>
      </w:r>
    </w:p>
    <w:p w14:paraId="48A45A8A"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64324642"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XIV.</w:t>
      </w:r>
      <w:r w:rsidRPr="00905983">
        <w:rPr>
          <w:rFonts w:ascii="Bookman Old Style" w:hAnsi="Bookman Old Style" w:cs="Arial"/>
          <w:kern w:val="0"/>
          <w:sz w:val="20"/>
          <w:szCs w:val="20"/>
          <w:lang w:val="es-ES"/>
        </w:rPr>
        <w:t xml:space="preserve"> Coadyuvar en la elaboración e implementación de Estándares, lineamientos, certificaciones, revisiones y normas, en el ámbito de su competencia;</w:t>
      </w:r>
    </w:p>
    <w:p w14:paraId="77BE41EB"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58F3BC72"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XV</w:t>
      </w:r>
      <w:r w:rsidRPr="00905983">
        <w:rPr>
          <w:rFonts w:ascii="Bookman Old Style" w:hAnsi="Bookman Old Style" w:cs="Arial"/>
          <w:kern w:val="0"/>
          <w:sz w:val="20"/>
          <w:szCs w:val="20"/>
          <w:lang w:val="es-ES"/>
        </w:rPr>
        <w:t>. Validar el informe mensual del estatus de los dictámenes técnicos;</w:t>
      </w:r>
    </w:p>
    <w:p w14:paraId="199146CB"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555AA5E"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XVI.</w:t>
      </w:r>
      <w:r w:rsidRPr="00905983">
        <w:rPr>
          <w:rFonts w:ascii="Bookman Old Style" w:hAnsi="Bookman Old Style" w:cs="Arial"/>
          <w:kern w:val="0"/>
          <w:sz w:val="20"/>
          <w:szCs w:val="20"/>
          <w:lang w:val="es-ES"/>
        </w:rPr>
        <w:t xml:space="preserve"> Atender las quejas que presenten los particulares ante las Comisiones Nacional y Estatal de Derechos Humanos, en contra de supuestas violaciones a los derechos humanos por parte de las personas servidoras públicas de la Agencia Digital y promover la defensa correspondiente conforme a derecho;</w:t>
      </w:r>
    </w:p>
    <w:p w14:paraId="7275C312"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2AC96B2C"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XVII.</w:t>
      </w:r>
      <w:r w:rsidRPr="00905983">
        <w:rPr>
          <w:rFonts w:ascii="Bookman Old Style" w:hAnsi="Bookman Old Style" w:cs="Arial"/>
          <w:kern w:val="0"/>
          <w:sz w:val="20"/>
          <w:szCs w:val="20"/>
          <w:lang w:val="es-ES"/>
        </w:rPr>
        <w:t xml:space="preserve"> Solicitar a las unidades administrativas de la Agencia Digital, la información y documentación que se requiera para atender los asuntos administrativos y judiciales en los que tenga intervención la Agencia Digital;</w:t>
      </w:r>
    </w:p>
    <w:p w14:paraId="0C21448A"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34F1588"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XVIII.</w:t>
      </w:r>
      <w:r w:rsidRPr="00905983">
        <w:rPr>
          <w:rFonts w:ascii="Bookman Old Style" w:hAnsi="Bookman Old Style" w:cs="Arial"/>
          <w:kern w:val="0"/>
          <w:sz w:val="20"/>
          <w:szCs w:val="20"/>
          <w:lang w:val="es-ES"/>
        </w:rPr>
        <w:t xml:space="preserve"> Proporcionar, cuando así sea requerido, asesoría en materia de interpretación y aplicación de la normatividad en materia de tecnologías de la información y comunicación;</w:t>
      </w:r>
    </w:p>
    <w:p w14:paraId="3BF9F379"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EFE468A"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XIX.</w:t>
      </w:r>
      <w:r w:rsidRPr="00905983">
        <w:rPr>
          <w:rFonts w:ascii="Bookman Old Style" w:hAnsi="Bookman Old Style" w:cs="Arial"/>
          <w:kern w:val="0"/>
          <w:sz w:val="20"/>
          <w:szCs w:val="20"/>
          <w:lang w:val="es-ES"/>
        </w:rPr>
        <w:t xml:space="preserve"> Coordinar la integración de los proyectos de reglamentos, manuales administrativos y demás ordenamientos que sean necesarios para el funcionamiento de la Agencia Digital, así como su actualización y someterlos a la consideración de la persona titular de la Agencia Digital;</w:t>
      </w:r>
    </w:p>
    <w:p w14:paraId="7BE51750"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1EBC4995"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 xml:space="preserve">XX. </w:t>
      </w:r>
      <w:r w:rsidRPr="00905983">
        <w:rPr>
          <w:rFonts w:ascii="Bookman Old Style" w:hAnsi="Bookman Old Style" w:cs="Arial"/>
          <w:kern w:val="0"/>
          <w:sz w:val="20"/>
          <w:szCs w:val="20"/>
          <w:lang w:val="es-ES"/>
        </w:rPr>
        <w:t>Presentar a la persona titular de la Agencia Digital los proyectos y programas especializados en materia de tecnologías de la información y comunicación que sean de su competencia;</w:t>
      </w:r>
    </w:p>
    <w:p w14:paraId="385F93CC"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45B5DB91"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XXI.</w:t>
      </w:r>
      <w:r w:rsidRPr="00905983">
        <w:rPr>
          <w:rFonts w:ascii="Bookman Old Style" w:hAnsi="Bookman Old Style" w:cs="Arial"/>
          <w:kern w:val="0"/>
          <w:sz w:val="20"/>
          <w:szCs w:val="20"/>
          <w:lang w:val="es-ES"/>
        </w:rPr>
        <w:t xml:space="preserve"> Coadyuvar con la Coordinación Administrativa en los procesos de rescisión de la relación laboral entre las personas servidoras públicas de la Agencia Digital;</w:t>
      </w:r>
    </w:p>
    <w:p w14:paraId="6CB51713"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A432617"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XXII.</w:t>
      </w:r>
      <w:r w:rsidRPr="00905983">
        <w:rPr>
          <w:rFonts w:ascii="Bookman Old Style" w:hAnsi="Bookman Old Style" w:cs="Arial"/>
          <w:kern w:val="0"/>
          <w:sz w:val="20"/>
          <w:szCs w:val="20"/>
          <w:lang w:val="es-ES"/>
        </w:rPr>
        <w:t xml:space="preserve"> Orientar y brindar apoyo técnico normativo en materia de tecnologías de la información y comunicación a los Sujetos de la Ley, y</w:t>
      </w:r>
    </w:p>
    <w:p w14:paraId="7D1939A9"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4BC60B98"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XXIII.</w:t>
      </w:r>
      <w:r w:rsidRPr="00905983">
        <w:rPr>
          <w:rFonts w:ascii="Bookman Old Style" w:hAnsi="Bookman Old Style" w:cs="Arial"/>
          <w:kern w:val="0"/>
          <w:sz w:val="20"/>
          <w:szCs w:val="20"/>
          <w:lang w:val="es-ES"/>
        </w:rPr>
        <w:t xml:space="preserve"> Las demás que les confieran otras disposiciones jurídicas y aquellas que les encomiende la persona titular de la Agencia Digital.</w:t>
      </w:r>
    </w:p>
    <w:p w14:paraId="07B7A229"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2AD4AD80"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bCs/>
          <w:kern w:val="0"/>
          <w:sz w:val="20"/>
          <w:szCs w:val="20"/>
          <w:lang w:val="es-ES"/>
        </w:rPr>
        <w:t>Artículo 15.</w:t>
      </w:r>
      <w:r w:rsidRPr="00905983">
        <w:rPr>
          <w:rFonts w:ascii="Bookman Old Style" w:hAnsi="Bookman Old Style" w:cs="Arial"/>
          <w:kern w:val="0"/>
          <w:sz w:val="20"/>
          <w:szCs w:val="20"/>
          <w:lang w:val="es-ES"/>
        </w:rPr>
        <w:t xml:space="preserve"> Corresponden a la Coordinación Administrativa las atribuciones siguientes:</w:t>
      </w:r>
    </w:p>
    <w:p w14:paraId="3C10E097"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6E84D991"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w:t>
      </w:r>
      <w:r w:rsidRPr="00905983">
        <w:rPr>
          <w:rFonts w:ascii="Bookman Old Style" w:hAnsi="Bookman Old Style" w:cs="Arial"/>
          <w:kern w:val="0"/>
          <w:sz w:val="20"/>
          <w:szCs w:val="20"/>
          <w:lang w:val="es-ES"/>
        </w:rPr>
        <w:t>. Planear, programar, organizar y controlar el suministro, administración y aplicación de los recursos humanos, materiales, financieros y técnicos, así como los servicios generales de la Agencia Digital, cumpliendo las normas y políticas en la materia;</w:t>
      </w:r>
    </w:p>
    <w:p w14:paraId="799B9246"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60477858"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II.</w:t>
      </w:r>
      <w:r w:rsidRPr="00905983">
        <w:rPr>
          <w:rFonts w:ascii="Bookman Old Style" w:hAnsi="Bookman Old Style" w:cs="Arial"/>
          <w:kern w:val="0"/>
          <w:sz w:val="20"/>
          <w:szCs w:val="20"/>
          <w:lang w:val="es-ES"/>
        </w:rPr>
        <w:t xml:space="preserve"> Integrar, en coordinación con las demás unidades administrativas, el anteproyecto de presupuesto de egresos de la Agencia Digital y someterlo a la consideración de la persona titular, así como realizar la calendarización de los recursos del presupuesto autorizado;</w:t>
      </w:r>
    </w:p>
    <w:p w14:paraId="30E0BDFB"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38E5233F"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III.</w:t>
      </w:r>
      <w:r w:rsidRPr="00905983">
        <w:rPr>
          <w:rFonts w:ascii="Bookman Old Style" w:hAnsi="Bookman Old Style" w:cs="Arial"/>
          <w:kern w:val="0"/>
          <w:sz w:val="20"/>
          <w:szCs w:val="20"/>
          <w:lang w:val="es-ES"/>
        </w:rPr>
        <w:t xml:space="preserve"> Coordinar, consolidar y controlar la información sobre el ejercicio del gasto de la Agencia Digital e informar a la persona titular sobre su comportamiento y las áreas de oportunidad para su eficiencia;</w:t>
      </w:r>
    </w:p>
    <w:p w14:paraId="4985F24A"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32ACE8E2"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IV.</w:t>
      </w:r>
      <w:r w:rsidRPr="00905983">
        <w:rPr>
          <w:rFonts w:ascii="Bookman Old Style" w:hAnsi="Bookman Old Style" w:cs="Arial"/>
          <w:kern w:val="0"/>
          <w:sz w:val="20"/>
          <w:szCs w:val="20"/>
          <w:lang w:val="es-ES"/>
        </w:rPr>
        <w:t xml:space="preserve"> Integrar con las demás unidades administrativas de la Agencia Digital, los programas de adquisiciones, arrendamientos, mantenimientos y contratación de servicios que requieran las unidades administrativas de la Agencia Digital y llevar a cabo su ejecución y cumplimiento, de acuerdo con los procedimientos y normatividad en la materia;</w:t>
      </w:r>
    </w:p>
    <w:p w14:paraId="2E6F0470"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40A0A76"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w:t>
      </w:r>
      <w:r w:rsidRPr="00905983">
        <w:rPr>
          <w:rFonts w:ascii="Bookman Old Style" w:hAnsi="Bookman Old Style" w:cs="Arial"/>
          <w:kern w:val="0"/>
          <w:sz w:val="20"/>
          <w:szCs w:val="20"/>
          <w:lang w:val="es-ES"/>
        </w:rPr>
        <w:t xml:space="preserve"> Suscribir los contratos, convenios y demás actos jurídicos de carácter administrativo que le sean solicitados por la persona titular de la Agencia Digital o que le correspondan en el ámbito de sus atribuciones, de conformidad con la normatividad aplicable;</w:t>
      </w:r>
    </w:p>
    <w:p w14:paraId="40403F89"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BD24F8B"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VI.</w:t>
      </w:r>
      <w:r w:rsidRPr="00905983">
        <w:rPr>
          <w:rFonts w:ascii="Bookman Old Style" w:hAnsi="Bookman Old Style" w:cs="Arial"/>
          <w:kern w:val="0"/>
          <w:sz w:val="20"/>
          <w:szCs w:val="20"/>
          <w:lang w:val="es-ES"/>
        </w:rPr>
        <w:t xml:space="preserve"> Impulsar y coordinar las actividades de capacitación y adiestramiento de las personas servidoras públicas de la Agencia Digital;</w:t>
      </w:r>
    </w:p>
    <w:p w14:paraId="2E85CB6B" w14:textId="77777777" w:rsidR="00EE3D9A" w:rsidRDefault="00EE3D9A" w:rsidP="00905983">
      <w:pPr>
        <w:spacing w:after="0" w:line="240" w:lineRule="auto"/>
        <w:jc w:val="both"/>
        <w:rPr>
          <w:rFonts w:ascii="Bookman Old Style" w:hAnsi="Bookman Old Style" w:cs="Arial"/>
          <w:b/>
          <w:kern w:val="0"/>
          <w:sz w:val="20"/>
          <w:szCs w:val="20"/>
          <w:lang w:val="es-ES"/>
        </w:rPr>
      </w:pPr>
    </w:p>
    <w:p w14:paraId="4E429376" w14:textId="0A60616A"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VII.</w:t>
      </w:r>
      <w:r w:rsidRPr="00905983">
        <w:rPr>
          <w:rFonts w:ascii="Bookman Old Style" w:hAnsi="Bookman Old Style" w:cs="Arial"/>
          <w:kern w:val="0"/>
          <w:sz w:val="20"/>
          <w:szCs w:val="20"/>
          <w:lang w:val="es-ES"/>
        </w:rPr>
        <w:t xml:space="preserve"> Convocar y organizar los actos de entrega y recepción de las unidades administrativas de la Agencia Digital, con apego a la normatividad aplicable;</w:t>
      </w:r>
    </w:p>
    <w:p w14:paraId="6B1FFB65"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44FC3040"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VIII.</w:t>
      </w:r>
      <w:r w:rsidRPr="00905983">
        <w:rPr>
          <w:rFonts w:ascii="Bookman Old Style" w:hAnsi="Bookman Old Style" w:cs="Arial"/>
          <w:kern w:val="0"/>
          <w:sz w:val="20"/>
          <w:szCs w:val="20"/>
          <w:lang w:val="es-ES"/>
        </w:rPr>
        <w:t xml:space="preserve"> Realizar el registro, control, mantenimiento y conservación de los bienes muebles e inmuebles asignados a las unidades administrativas de la Agencia Digital;</w:t>
      </w:r>
    </w:p>
    <w:p w14:paraId="19D3EA15"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1C7F181"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IX.</w:t>
      </w:r>
      <w:r w:rsidRPr="00905983">
        <w:rPr>
          <w:rFonts w:ascii="Bookman Old Style" w:hAnsi="Bookman Old Style" w:cs="Arial"/>
          <w:kern w:val="0"/>
          <w:sz w:val="20"/>
          <w:szCs w:val="20"/>
          <w:lang w:val="es-ES"/>
        </w:rPr>
        <w:t xml:space="preserve"> Tramitar, previo acuerdo de la persona titular de la Agencia Digital, los movimientos de altas, bajas, cambios, promociones, permisos, licencias y demás movimientos de las personas servidoras públicas, en términos de las disposiciones legales aplicables;</w:t>
      </w:r>
    </w:p>
    <w:p w14:paraId="1E88E5D0"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04E53176"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w:t>
      </w:r>
      <w:r w:rsidRPr="00905983">
        <w:rPr>
          <w:rFonts w:ascii="Bookman Old Style" w:hAnsi="Bookman Old Style" w:cs="Arial"/>
          <w:kern w:val="0"/>
          <w:sz w:val="20"/>
          <w:szCs w:val="20"/>
          <w:lang w:val="es-ES"/>
        </w:rPr>
        <w:t xml:space="preserve"> Coordinar la integración del programa de trabajo de la Agencia Digital y someterlo a la consideración de la persona titular, así como llevar a cabo su seguimiento;</w:t>
      </w:r>
    </w:p>
    <w:p w14:paraId="67A727A0"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12A801F7"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XI.</w:t>
      </w:r>
      <w:r w:rsidRPr="00905983">
        <w:rPr>
          <w:rFonts w:ascii="Bookman Old Style" w:hAnsi="Bookman Old Style" w:cs="Arial"/>
          <w:kern w:val="0"/>
          <w:sz w:val="20"/>
          <w:szCs w:val="20"/>
          <w:lang w:val="es-ES"/>
        </w:rPr>
        <w:t xml:space="preserve"> Diseñar y proponer a la persona titular de la Agencia Digital, en colaboración con la Dirección de Normatividad de Tecnologías de la Información y Comunicación, instrumentos técnico-administrativos para mejorar la administración de los recursos asignados a la Agencia Digital;</w:t>
      </w:r>
    </w:p>
    <w:p w14:paraId="5260163A"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4B41A36F"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XII.</w:t>
      </w:r>
      <w:r w:rsidRPr="00905983">
        <w:rPr>
          <w:rFonts w:ascii="Bookman Old Style" w:hAnsi="Bookman Old Style" w:cs="Arial"/>
          <w:kern w:val="0"/>
          <w:sz w:val="20"/>
          <w:szCs w:val="20"/>
          <w:lang w:val="es-ES"/>
        </w:rPr>
        <w:t xml:space="preserve"> Establecer y verificar las medidas de seguridad y vigilancia de las instalaciones y bienes de la Agencia Digital, así como instrumentar mecanismos preventivos y dispositivos de emergencia en caso de desastre y coordinar las acciones en materia de protección civil, con base en las normas y políticas aplicables;</w:t>
      </w:r>
    </w:p>
    <w:p w14:paraId="3027B689"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E927E1B"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XIII.</w:t>
      </w:r>
      <w:r w:rsidRPr="00905983">
        <w:rPr>
          <w:rFonts w:ascii="Bookman Old Style" w:hAnsi="Bookman Old Style" w:cs="Arial"/>
          <w:kern w:val="0"/>
          <w:sz w:val="20"/>
          <w:szCs w:val="20"/>
          <w:lang w:val="es-ES"/>
        </w:rPr>
        <w:t xml:space="preserve"> Mantener actualizados los registros administrativos sobre recursos humanos, materiales, financieros, archivo, correspondencia, resguardo e inventario de bienes muebles e inmuebles y apoyos técnicos de la Agencia Digital;</w:t>
      </w:r>
    </w:p>
    <w:p w14:paraId="54FCD7EE"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02F4A4B3"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XIV.</w:t>
      </w:r>
      <w:r w:rsidRPr="00905983">
        <w:rPr>
          <w:rFonts w:ascii="Bookman Old Style" w:hAnsi="Bookman Old Style" w:cs="Arial"/>
          <w:kern w:val="0"/>
          <w:sz w:val="20"/>
          <w:szCs w:val="20"/>
          <w:lang w:val="es-ES"/>
        </w:rPr>
        <w:t xml:space="preserve"> Coordinar al interior de la Dependencia el cumplimiento de las disposiciones en materia archivística y de administración de documentos establecidos en la Ley de Archivos y Administración de Documentos del Estado de México y Municipios y en otras disposiciones jurídicas aplicables;</w:t>
      </w:r>
    </w:p>
    <w:p w14:paraId="7E5F1554"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20C24177"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 xml:space="preserve">XV. </w:t>
      </w:r>
      <w:r w:rsidRPr="00905983">
        <w:rPr>
          <w:rFonts w:ascii="Bookman Old Style" w:hAnsi="Bookman Old Style" w:cs="Arial"/>
          <w:kern w:val="0"/>
          <w:sz w:val="20"/>
          <w:szCs w:val="20"/>
          <w:lang w:val="es-ES"/>
        </w:rPr>
        <w:t>Participar en los Comités de Adquisiciones y Servicios y de Arrendamientos, Adquisiciones de Inmuebles y Enajenaciones, de conformidad con las disposiciones jurídicas aplicables, y</w:t>
      </w:r>
    </w:p>
    <w:p w14:paraId="575625B5"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1EF1626E"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kern w:val="0"/>
          <w:sz w:val="20"/>
          <w:szCs w:val="20"/>
          <w:lang w:val="es-ES"/>
        </w:rPr>
        <w:t>XVI.</w:t>
      </w:r>
      <w:r w:rsidRPr="00905983">
        <w:rPr>
          <w:rFonts w:ascii="Bookman Old Style" w:hAnsi="Bookman Old Style" w:cs="Arial"/>
          <w:kern w:val="0"/>
          <w:sz w:val="20"/>
          <w:szCs w:val="20"/>
          <w:lang w:val="es-ES"/>
        </w:rPr>
        <w:t xml:space="preserve"> Las demás que les confieran otras disposiciones jurídicas y aquellas que les encomiende la persona titular de la Agencia Digital.</w:t>
      </w:r>
    </w:p>
    <w:p w14:paraId="2D59C8FD"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68806022" w14:textId="77777777" w:rsidR="00905983" w:rsidRPr="00905983" w:rsidRDefault="00905983" w:rsidP="00905983">
      <w:pPr>
        <w:spacing w:after="0" w:line="240" w:lineRule="auto"/>
        <w:jc w:val="center"/>
        <w:rPr>
          <w:rFonts w:ascii="Bookman Old Style" w:hAnsi="Bookman Old Style" w:cs="Arial"/>
          <w:b/>
          <w:bCs/>
          <w:kern w:val="0"/>
          <w:sz w:val="20"/>
          <w:szCs w:val="20"/>
          <w:lang w:val="es-ES"/>
        </w:rPr>
      </w:pPr>
      <w:r w:rsidRPr="00905983">
        <w:rPr>
          <w:rFonts w:ascii="Bookman Old Style" w:hAnsi="Bookman Old Style" w:cs="Arial"/>
          <w:b/>
          <w:bCs/>
          <w:kern w:val="0"/>
          <w:sz w:val="20"/>
          <w:szCs w:val="20"/>
          <w:lang w:val="es-ES"/>
        </w:rPr>
        <w:lastRenderedPageBreak/>
        <w:t>CAPÍTULO V</w:t>
      </w:r>
    </w:p>
    <w:p w14:paraId="1FF4EA78" w14:textId="77777777" w:rsidR="00905983" w:rsidRPr="00905983" w:rsidRDefault="00905983" w:rsidP="00905983">
      <w:pPr>
        <w:spacing w:after="0" w:line="240" w:lineRule="auto"/>
        <w:jc w:val="center"/>
        <w:rPr>
          <w:rFonts w:ascii="Bookman Old Style" w:hAnsi="Bookman Old Style" w:cs="Arial"/>
          <w:b/>
          <w:bCs/>
          <w:kern w:val="0"/>
          <w:sz w:val="20"/>
          <w:szCs w:val="20"/>
          <w:lang w:val="es-ES"/>
        </w:rPr>
      </w:pPr>
      <w:r w:rsidRPr="00905983">
        <w:rPr>
          <w:rFonts w:ascii="Bookman Old Style" w:hAnsi="Bookman Old Style" w:cs="Arial"/>
          <w:b/>
          <w:bCs/>
          <w:kern w:val="0"/>
          <w:sz w:val="20"/>
          <w:szCs w:val="20"/>
          <w:lang w:val="es-ES"/>
        </w:rPr>
        <w:t>DE LA SUPLENCIA DE LAS PERSONAS TITULARES DE LA AGENCIA DIGITAL</w:t>
      </w:r>
    </w:p>
    <w:p w14:paraId="11D3C993" w14:textId="77777777" w:rsidR="00905983" w:rsidRPr="00905983" w:rsidRDefault="00905983" w:rsidP="00905983">
      <w:pPr>
        <w:spacing w:after="0" w:line="240" w:lineRule="auto"/>
        <w:jc w:val="center"/>
        <w:rPr>
          <w:rFonts w:ascii="Bookman Old Style" w:hAnsi="Bookman Old Style" w:cs="Arial"/>
          <w:b/>
          <w:bCs/>
          <w:kern w:val="0"/>
          <w:sz w:val="20"/>
          <w:szCs w:val="20"/>
          <w:lang w:val="es-ES"/>
        </w:rPr>
      </w:pPr>
    </w:p>
    <w:p w14:paraId="04E8C6ED"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bCs/>
          <w:kern w:val="0"/>
          <w:sz w:val="20"/>
          <w:szCs w:val="20"/>
          <w:lang w:val="es-ES"/>
        </w:rPr>
        <w:t>Artículo 16.</w:t>
      </w:r>
      <w:r w:rsidRPr="00905983">
        <w:rPr>
          <w:rFonts w:ascii="Bookman Old Style" w:hAnsi="Bookman Old Style" w:cs="Arial"/>
          <w:kern w:val="0"/>
          <w:sz w:val="20"/>
          <w:szCs w:val="20"/>
          <w:lang w:val="es-ES"/>
        </w:rPr>
        <w:t xml:space="preserve"> La persona titular de la Agencia Digital será suplida en sus ausencias temporales hasta por 15 días hábiles, por la persona servidora pública de la jerarquía inmediata inferior que ésta designe. </w:t>
      </w:r>
    </w:p>
    <w:p w14:paraId="71242040" w14:textId="77777777" w:rsidR="00905983" w:rsidRPr="00905983" w:rsidRDefault="00905983" w:rsidP="00905983">
      <w:pPr>
        <w:spacing w:after="0" w:line="240" w:lineRule="auto"/>
        <w:rPr>
          <w:rFonts w:ascii="Bookman Old Style" w:hAnsi="Bookman Old Style" w:cs="Arial"/>
          <w:kern w:val="0"/>
          <w:sz w:val="20"/>
          <w:szCs w:val="20"/>
          <w:lang w:val="es-ES"/>
        </w:rPr>
      </w:pPr>
    </w:p>
    <w:p w14:paraId="11F63342"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kern w:val="0"/>
          <w:sz w:val="20"/>
          <w:szCs w:val="20"/>
          <w:lang w:val="es-ES"/>
        </w:rPr>
        <w:t>En las ausencias mayores de 15 días hábiles, será suplida por quien designe la persona titular del Poder Ejecutivo Estatal. En ausencias definitivas, la persona titular del Poder Ejecutivo Estatal designará al nuevo titular o nombrará a la persona servidora pública que ocupe provisionalmente el cargo, hasta en tanto designe a una nueva persona titular, quien fungirá como encargado de despacho y ejercerá todas las atribuciones y funciones del titular.</w:t>
      </w:r>
    </w:p>
    <w:p w14:paraId="2D193622"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3B3E70F2"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bCs/>
          <w:kern w:val="0"/>
          <w:sz w:val="20"/>
          <w:szCs w:val="20"/>
          <w:lang w:val="es-ES"/>
        </w:rPr>
        <w:t>Artículo 17.</w:t>
      </w:r>
      <w:r w:rsidRPr="00905983">
        <w:rPr>
          <w:rFonts w:ascii="Bookman Old Style" w:hAnsi="Bookman Old Style" w:cs="Arial"/>
          <w:kern w:val="0"/>
          <w:sz w:val="20"/>
          <w:szCs w:val="20"/>
          <w:lang w:val="es-ES"/>
        </w:rPr>
        <w:t xml:space="preserve"> Las personas titulares de las Direcciones, Coordinación Administrativa, Subdirecciones y Jefaturas de Departamento serán suplidas en sus ausencias temporales hasta por 15 días hábiles, por la persona servidora pública de la jerarquía inmediata inferior que ellas designen a falta de designación y en las ausencias mayores de 15 días hábiles, por la persona servidora pública que designe la persona titular de la Agencia Digital.</w:t>
      </w:r>
    </w:p>
    <w:p w14:paraId="657FCF66"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734473F0" w14:textId="77777777" w:rsidR="00905983" w:rsidRPr="00905983" w:rsidRDefault="00905983" w:rsidP="00905983">
      <w:pPr>
        <w:spacing w:after="0" w:line="240" w:lineRule="auto"/>
        <w:jc w:val="center"/>
        <w:rPr>
          <w:rFonts w:ascii="Bookman Old Style" w:hAnsi="Bookman Old Style" w:cs="Arial"/>
          <w:b/>
          <w:bCs/>
          <w:kern w:val="0"/>
          <w:sz w:val="20"/>
          <w:szCs w:val="20"/>
          <w:lang w:val="es-ES"/>
        </w:rPr>
      </w:pPr>
      <w:r w:rsidRPr="00905983">
        <w:rPr>
          <w:rFonts w:ascii="Bookman Old Style" w:hAnsi="Bookman Old Style" w:cs="Arial"/>
          <w:b/>
          <w:bCs/>
          <w:kern w:val="0"/>
          <w:sz w:val="20"/>
          <w:szCs w:val="20"/>
          <w:lang w:val="es-ES"/>
        </w:rPr>
        <w:t>TRANSITORIOS</w:t>
      </w:r>
    </w:p>
    <w:p w14:paraId="2420B001" w14:textId="77777777" w:rsidR="00905983" w:rsidRPr="00905983" w:rsidRDefault="00905983" w:rsidP="00905983">
      <w:pPr>
        <w:spacing w:after="0" w:line="240" w:lineRule="auto"/>
        <w:jc w:val="center"/>
        <w:rPr>
          <w:rFonts w:ascii="Bookman Old Style" w:hAnsi="Bookman Old Style" w:cs="Arial"/>
          <w:b/>
          <w:bCs/>
          <w:kern w:val="0"/>
          <w:sz w:val="20"/>
          <w:szCs w:val="20"/>
          <w:lang w:val="es-ES"/>
        </w:rPr>
      </w:pPr>
    </w:p>
    <w:p w14:paraId="150CECE9"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bCs/>
          <w:kern w:val="0"/>
          <w:sz w:val="20"/>
          <w:szCs w:val="20"/>
          <w:lang w:val="es-ES"/>
        </w:rPr>
        <w:t>PRIMERO.</w:t>
      </w:r>
      <w:r w:rsidRPr="00905983">
        <w:rPr>
          <w:rFonts w:ascii="Bookman Old Style" w:hAnsi="Bookman Old Style" w:cs="Arial"/>
          <w:kern w:val="0"/>
          <w:sz w:val="20"/>
          <w:szCs w:val="20"/>
          <w:lang w:val="es-ES"/>
        </w:rPr>
        <w:t xml:space="preserve"> Publíquese el presente Reglamento en el Periódico Oficial "Gaceta del Gobierno".</w:t>
      </w:r>
    </w:p>
    <w:p w14:paraId="2BE95241"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31055684"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bCs/>
          <w:kern w:val="0"/>
          <w:sz w:val="20"/>
          <w:szCs w:val="20"/>
          <w:lang w:val="es-ES"/>
        </w:rPr>
        <w:t>SEGUNDO.</w:t>
      </w:r>
      <w:r w:rsidRPr="00905983">
        <w:rPr>
          <w:rFonts w:ascii="Bookman Old Style" w:hAnsi="Bookman Old Style" w:cs="Arial"/>
          <w:kern w:val="0"/>
          <w:sz w:val="20"/>
          <w:szCs w:val="20"/>
          <w:lang w:val="es-ES"/>
        </w:rPr>
        <w:t xml:space="preserve"> El presente Reglamento entrará en vigor al día siguiente de su publicación en el Periódico Oficial “Gaceta del Gobierno”.</w:t>
      </w:r>
    </w:p>
    <w:p w14:paraId="34D4C3B2"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616450EA"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b/>
          <w:bCs/>
          <w:kern w:val="0"/>
          <w:sz w:val="20"/>
          <w:szCs w:val="20"/>
          <w:lang w:val="es-ES"/>
        </w:rPr>
        <w:t>TERCERO.</w:t>
      </w:r>
      <w:r w:rsidRPr="00905983">
        <w:rPr>
          <w:rFonts w:ascii="Bookman Old Style" w:hAnsi="Bookman Old Style" w:cs="Arial"/>
          <w:kern w:val="0"/>
          <w:sz w:val="20"/>
          <w:szCs w:val="20"/>
          <w:lang w:val="es-ES"/>
        </w:rPr>
        <w:t xml:space="preserve"> Se derogan las disposiciones de igual o menor jerarquía que se opongan a las establecidas en el presente Reglamento.</w:t>
      </w:r>
    </w:p>
    <w:p w14:paraId="60810543" w14:textId="77777777" w:rsidR="00905983" w:rsidRPr="00905983" w:rsidRDefault="00905983" w:rsidP="00905983">
      <w:pPr>
        <w:spacing w:after="0" w:line="240" w:lineRule="auto"/>
        <w:jc w:val="both"/>
        <w:rPr>
          <w:rFonts w:ascii="Bookman Old Style" w:hAnsi="Bookman Old Style" w:cs="Arial"/>
          <w:kern w:val="0"/>
          <w:sz w:val="20"/>
          <w:szCs w:val="20"/>
          <w:lang w:val="es-ES"/>
        </w:rPr>
      </w:pPr>
    </w:p>
    <w:p w14:paraId="196E350F" w14:textId="77777777" w:rsidR="00905983" w:rsidRPr="00905983" w:rsidRDefault="00905983" w:rsidP="00905983">
      <w:pPr>
        <w:spacing w:after="0" w:line="240" w:lineRule="auto"/>
        <w:jc w:val="both"/>
        <w:rPr>
          <w:rFonts w:ascii="Bookman Old Style" w:hAnsi="Bookman Old Style" w:cs="Arial"/>
          <w:kern w:val="0"/>
          <w:sz w:val="20"/>
          <w:szCs w:val="20"/>
          <w:lang w:val="es-ES"/>
        </w:rPr>
      </w:pPr>
      <w:r w:rsidRPr="00905983">
        <w:rPr>
          <w:rFonts w:ascii="Bookman Old Style" w:hAnsi="Bookman Old Style" w:cs="Arial"/>
          <w:kern w:val="0"/>
          <w:sz w:val="20"/>
          <w:szCs w:val="20"/>
          <w:lang w:val="es-ES"/>
        </w:rPr>
        <w:t>Dado en el Palacio del Poder Ejecutivo, en la ciudad de Toluca de Lerdo, capital del Estado de México, a 2 de diciembre del año dos mil veinticuatro.</w:t>
      </w:r>
    </w:p>
    <w:p w14:paraId="33F63606" w14:textId="77777777" w:rsidR="00905983" w:rsidRPr="00905983" w:rsidRDefault="00905983" w:rsidP="00905983">
      <w:pPr>
        <w:spacing w:after="0" w:line="240" w:lineRule="auto"/>
        <w:jc w:val="both"/>
        <w:rPr>
          <w:rFonts w:ascii="Bookman Old Style" w:hAnsi="Bookman Old Style" w:cs="Arial"/>
          <w:b/>
          <w:bCs/>
          <w:kern w:val="0"/>
          <w:sz w:val="20"/>
          <w:szCs w:val="20"/>
          <w:lang w:val="es-ES"/>
        </w:rPr>
      </w:pPr>
    </w:p>
    <w:p w14:paraId="773D2CE7" w14:textId="77777777" w:rsidR="00905983" w:rsidRPr="00905983" w:rsidRDefault="00905983" w:rsidP="00905983">
      <w:pPr>
        <w:spacing w:after="0" w:line="240" w:lineRule="auto"/>
        <w:jc w:val="both"/>
        <w:rPr>
          <w:rFonts w:ascii="Bookman Old Style" w:hAnsi="Bookman Old Style" w:cs="Arial"/>
          <w:b/>
          <w:bCs/>
          <w:kern w:val="0"/>
          <w:sz w:val="20"/>
          <w:szCs w:val="20"/>
          <w:lang w:val="es-ES"/>
        </w:rPr>
      </w:pPr>
      <w:r w:rsidRPr="00905983">
        <w:rPr>
          <w:rFonts w:ascii="Bookman Old Style" w:hAnsi="Bookman Old Style" w:cs="Arial"/>
          <w:b/>
          <w:kern w:val="0"/>
          <w:sz w:val="20"/>
          <w:szCs w:val="20"/>
          <w:lang w:val="es-ES"/>
        </w:rPr>
        <w:t xml:space="preserve">LA GOBERNADORA CONSTITUCIONAL DEL ESTADO DE MÉXICO, MTRA. DELFINA GÓMEZ </w:t>
      </w:r>
      <w:proofErr w:type="gramStart"/>
      <w:r w:rsidRPr="00905983">
        <w:rPr>
          <w:rFonts w:ascii="Bookman Old Style" w:hAnsi="Bookman Old Style" w:cs="Arial"/>
          <w:b/>
          <w:kern w:val="0"/>
          <w:sz w:val="20"/>
          <w:szCs w:val="20"/>
          <w:lang w:val="es-ES"/>
        </w:rPr>
        <w:t>ÁLVAREZ.-</w:t>
      </w:r>
      <w:proofErr w:type="gramEnd"/>
      <w:r w:rsidRPr="00905983">
        <w:rPr>
          <w:rFonts w:ascii="Bookman Old Style" w:hAnsi="Bookman Old Style" w:cs="Arial"/>
          <w:b/>
          <w:kern w:val="0"/>
          <w:sz w:val="20"/>
          <w:szCs w:val="20"/>
          <w:lang w:val="es-ES"/>
        </w:rPr>
        <w:t xml:space="preserve"> RÚBRICA.- </w:t>
      </w:r>
      <w:r w:rsidRPr="00905983">
        <w:rPr>
          <w:rFonts w:ascii="Bookman Old Style" w:hAnsi="Bookman Old Style" w:cs="Arial"/>
          <w:b/>
          <w:bCs/>
          <w:kern w:val="0"/>
          <w:sz w:val="20"/>
          <w:szCs w:val="20"/>
          <w:lang w:val="es-ES"/>
        </w:rPr>
        <w:t>EL SECRETARIO GENERAL DE GOBIERNO, HORACIO DUARTE OLIVARES.- RÚBRICA.</w:t>
      </w:r>
    </w:p>
    <w:p w14:paraId="553BCED8" w14:textId="77777777" w:rsidR="00BC3180" w:rsidRPr="00905983" w:rsidRDefault="00BC3180" w:rsidP="00E7516C">
      <w:pPr>
        <w:spacing w:after="0" w:line="240" w:lineRule="auto"/>
        <w:jc w:val="both"/>
        <w:rPr>
          <w:rFonts w:ascii="Bookman Old Style" w:hAnsi="Bookman Old Style"/>
          <w:sz w:val="20"/>
          <w:szCs w:val="20"/>
        </w:rPr>
      </w:pPr>
    </w:p>
    <w:p w14:paraId="3E6BB03B" w14:textId="77777777" w:rsidR="00905983" w:rsidRPr="00905983" w:rsidRDefault="00905983" w:rsidP="00E7516C">
      <w:pPr>
        <w:spacing w:after="0" w:line="240" w:lineRule="auto"/>
        <w:jc w:val="both"/>
        <w:rPr>
          <w:rFonts w:ascii="Bookman Old Style" w:hAnsi="Bookman Old Style"/>
          <w:sz w:val="20"/>
          <w:szCs w:val="20"/>
        </w:rPr>
      </w:pPr>
    </w:p>
    <w:tbl>
      <w:tblPr>
        <w:tblStyle w:val="Tablaconcuadrcula"/>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986"/>
      </w:tblGrid>
      <w:tr w:rsidR="00F75C47" w:rsidRPr="00905983" w14:paraId="0911930A" w14:textId="77777777" w:rsidTr="00630D19">
        <w:trPr>
          <w:jc w:val="center"/>
        </w:trPr>
        <w:tc>
          <w:tcPr>
            <w:tcW w:w="2500" w:type="pct"/>
            <w:hideMark/>
          </w:tcPr>
          <w:p w14:paraId="6C99914F" w14:textId="77777777" w:rsidR="00F75C47" w:rsidRPr="00905983" w:rsidRDefault="00F75C47" w:rsidP="00E7516C">
            <w:pPr>
              <w:jc w:val="both"/>
              <w:rPr>
                <w:rFonts w:ascii="Bookman Old Style" w:eastAsia="Times New Roman" w:hAnsi="Bookman Old Style" w:cs="Arial"/>
                <w:sz w:val="20"/>
                <w:szCs w:val="20"/>
                <w:lang w:val="es-MX" w:eastAsia="es-ES"/>
              </w:rPr>
            </w:pPr>
            <w:r w:rsidRPr="00905983">
              <w:rPr>
                <w:rFonts w:ascii="Bookman Old Style" w:hAnsi="Bookman Old Style" w:cs="Arial"/>
                <w:b/>
                <w:sz w:val="20"/>
                <w:szCs w:val="20"/>
                <w:lang w:val="es-MX"/>
              </w:rPr>
              <w:t>APROBACIÓN:</w:t>
            </w:r>
          </w:p>
        </w:tc>
        <w:tc>
          <w:tcPr>
            <w:tcW w:w="2500" w:type="pct"/>
          </w:tcPr>
          <w:p w14:paraId="5A6885EC" w14:textId="656FB8C2" w:rsidR="00F75C47" w:rsidRPr="00905983" w:rsidRDefault="00905983" w:rsidP="00E7516C">
            <w:pPr>
              <w:jc w:val="both"/>
              <w:rPr>
                <w:rFonts w:ascii="Bookman Old Style" w:hAnsi="Bookman Old Style" w:cs="Arial"/>
                <w:sz w:val="20"/>
                <w:szCs w:val="20"/>
                <w:lang w:val="es-MX"/>
              </w:rPr>
            </w:pPr>
            <w:r>
              <w:rPr>
                <w:rFonts w:ascii="Bookman Old Style" w:hAnsi="Bookman Old Style" w:cs="Arial"/>
                <w:sz w:val="20"/>
                <w:szCs w:val="20"/>
                <w:lang w:val="es-MX"/>
              </w:rPr>
              <w:t>02</w:t>
            </w:r>
            <w:r w:rsidR="00F75C47" w:rsidRPr="00905983">
              <w:rPr>
                <w:rFonts w:ascii="Bookman Old Style" w:hAnsi="Bookman Old Style" w:cs="Arial"/>
                <w:sz w:val="20"/>
                <w:szCs w:val="20"/>
                <w:lang w:val="es-MX"/>
              </w:rPr>
              <w:t xml:space="preserve"> de </w:t>
            </w:r>
            <w:r>
              <w:rPr>
                <w:rFonts w:ascii="Bookman Old Style" w:hAnsi="Bookman Old Style" w:cs="Arial"/>
                <w:sz w:val="20"/>
                <w:szCs w:val="20"/>
                <w:lang w:val="es-MX"/>
              </w:rPr>
              <w:t>diciembre</w:t>
            </w:r>
            <w:r w:rsidR="00F75C47" w:rsidRPr="00905983">
              <w:rPr>
                <w:rFonts w:ascii="Bookman Old Style" w:hAnsi="Bookman Old Style" w:cs="Arial"/>
                <w:sz w:val="20"/>
                <w:szCs w:val="20"/>
                <w:lang w:val="es-MX"/>
              </w:rPr>
              <w:t xml:space="preserve"> de 202</w:t>
            </w:r>
            <w:r w:rsidR="006A62F9" w:rsidRPr="00905983">
              <w:rPr>
                <w:rFonts w:ascii="Bookman Old Style" w:hAnsi="Bookman Old Style" w:cs="Arial"/>
                <w:sz w:val="20"/>
                <w:szCs w:val="20"/>
                <w:lang w:val="es-MX"/>
              </w:rPr>
              <w:t>4</w:t>
            </w:r>
            <w:r w:rsidR="00F75C47" w:rsidRPr="00905983">
              <w:rPr>
                <w:rFonts w:ascii="Bookman Old Style" w:hAnsi="Bookman Old Style" w:cs="Arial"/>
                <w:sz w:val="20"/>
                <w:szCs w:val="20"/>
                <w:lang w:val="es-MX"/>
              </w:rPr>
              <w:t>.</w:t>
            </w:r>
          </w:p>
          <w:p w14:paraId="76E6A33F" w14:textId="77777777" w:rsidR="00F75C47" w:rsidRPr="00905983" w:rsidRDefault="00F75C47" w:rsidP="00E7516C">
            <w:pPr>
              <w:jc w:val="both"/>
              <w:rPr>
                <w:rFonts w:ascii="Bookman Old Style" w:eastAsia="Times New Roman" w:hAnsi="Bookman Old Style" w:cs="Arial"/>
                <w:sz w:val="20"/>
                <w:szCs w:val="20"/>
                <w:lang w:val="es-MX" w:eastAsia="es-ES"/>
              </w:rPr>
            </w:pPr>
          </w:p>
        </w:tc>
      </w:tr>
      <w:tr w:rsidR="00F75C47" w:rsidRPr="00905983" w14:paraId="18CC1B33" w14:textId="77777777" w:rsidTr="00630D19">
        <w:trPr>
          <w:trHeight w:val="311"/>
          <w:jc w:val="center"/>
        </w:trPr>
        <w:tc>
          <w:tcPr>
            <w:tcW w:w="2500" w:type="pct"/>
            <w:hideMark/>
          </w:tcPr>
          <w:p w14:paraId="02429086" w14:textId="77777777" w:rsidR="00F75C47" w:rsidRPr="00905983" w:rsidRDefault="00F75C47" w:rsidP="00E7516C">
            <w:pPr>
              <w:pStyle w:val="Textosinformato"/>
              <w:rPr>
                <w:rFonts w:ascii="Bookman Old Style" w:hAnsi="Bookman Old Style" w:cs="Arial"/>
                <w:lang w:val="es-MX"/>
              </w:rPr>
            </w:pPr>
            <w:r w:rsidRPr="00905983">
              <w:rPr>
                <w:rFonts w:ascii="Bookman Old Style" w:hAnsi="Bookman Old Style" w:cs="Arial"/>
                <w:b/>
                <w:lang w:val="es-MX"/>
              </w:rPr>
              <w:t>PUBLICACIÓN:</w:t>
            </w:r>
          </w:p>
        </w:tc>
        <w:tc>
          <w:tcPr>
            <w:tcW w:w="2500" w:type="pct"/>
          </w:tcPr>
          <w:p w14:paraId="4EAF0666" w14:textId="132DAD84" w:rsidR="00F75C47" w:rsidRPr="00905983" w:rsidRDefault="00F75C47" w:rsidP="00E7516C">
            <w:pPr>
              <w:pStyle w:val="Textosinformato"/>
              <w:rPr>
                <w:rStyle w:val="Hipervnculo"/>
                <w:rFonts w:ascii="Bookman Old Style" w:eastAsiaTheme="majorEastAsia" w:hAnsi="Bookman Old Style"/>
                <w:lang w:val="es-MX"/>
              </w:rPr>
            </w:pPr>
            <w:r w:rsidRPr="00905983">
              <w:rPr>
                <w:rFonts w:ascii="Bookman Old Style" w:hAnsi="Bookman Old Style" w:cs="Arial"/>
                <w:lang w:val="es-MX"/>
              </w:rPr>
              <w:fldChar w:fldCharType="begin"/>
            </w:r>
            <w:r w:rsidR="00905983">
              <w:rPr>
                <w:rFonts w:ascii="Bookman Old Style" w:hAnsi="Bookman Old Style" w:cs="Arial"/>
                <w:lang w:val="es-MX"/>
              </w:rPr>
              <w:instrText>HYPERLINK "https://legislacion.edomex.gob.mx/sites/legislacion.edomex.gob.mx/files/files/pdf/gct/2024/diciembre/dic202/dic202u.pdf"</w:instrText>
            </w:r>
            <w:r w:rsidR="00905983" w:rsidRPr="00905983">
              <w:rPr>
                <w:rFonts w:ascii="Bookman Old Style" w:hAnsi="Bookman Old Style" w:cs="Arial"/>
                <w:lang w:val="es-MX"/>
              </w:rPr>
            </w:r>
            <w:r w:rsidRPr="00905983">
              <w:rPr>
                <w:rFonts w:ascii="Bookman Old Style" w:hAnsi="Bookman Old Style" w:cs="Arial"/>
                <w:lang w:val="es-MX"/>
              </w:rPr>
              <w:fldChar w:fldCharType="separate"/>
            </w:r>
            <w:r w:rsidR="00905983" w:rsidRPr="00905983">
              <w:rPr>
                <w:rStyle w:val="Hipervnculo"/>
                <w:rFonts w:ascii="Bookman Old Style" w:eastAsiaTheme="majorEastAsia" w:hAnsi="Bookman Old Style"/>
                <w:lang w:val="es-MX"/>
              </w:rPr>
              <w:t>2</w:t>
            </w:r>
            <w:r w:rsidR="00905983" w:rsidRPr="00905983">
              <w:rPr>
                <w:rStyle w:val="Hipervnculo"/>
                <w:rFonts w:ascii="Bookman Old Style" w:eastAsiaTheme="majorEastAsia" w:hAnsi="Bookman Old Style"/>
              </w:rPr>
              <w:t>0</w:t>
            </w:r>
            <w:r w:rsidRPr="00905983">
              <w:rPr>
                <w:rStyle w:val="Hipervnculo"/>
                <w:rFonts w:ascii="Bookman Old Style" w:eastAsiaTheme="majorEastAsia" w:hAnsi="Bookman Old Style"/>
                <w:lang w:val="es-MX"/>
              </w:rPr>
              <w:t xml:space="preserve"> de </w:t>
            </w:r>
            <w:r w:rsidR="006A62F9" w:rsidRPr="00905983">
              <w:rPr>
                <w:rStyle w:val="Hipervnculo"/>
                <w:rFonts w:ascii="Bookman Old Style" w:eastAsiaTheme="majorEastAsia" w:hAnsi="Bookman Old Style"/>
                <w:lang w:val="es-MX"/>
              </w:rPr>
              <w:t>diciembre</w:t>
            </w:r>
            <w:r w:rsidR="008533C5" w:rsidRPr="00905983">
              <w:rPr>
                <w:rStyle w:val="Hipervnculo"/>
                <w:rFonts w:ascii="Bookman Old Style" w:eastAsiaTheme="majorEastAsia" w:hAnsi="Bookman Old Style"/>
                <w:lang w:val="es-MX"/>
              </w:rPr>
              <w:t xml:space="preserve"> </w:t>
            </w:r>
            <w:r w:rsidRPr="00905983">
              <w:rPr>
                <w:rStyle w:val="Hipervnculo"/>
                <w:rFonts w:ascii="Bookman Old Style" w:eastAsiaTheme="majorEastAsia" w:hAnsi="Bookman Old Style"/>
                <w:lang w:val="es-MX"/>
              </w:rPr>
              <w:t>de 2024.</w:t>
            </w:r>
          </w:p>
          <w:p w14:paraId="2B9546DB" w14:textId="77777777" w:rsidR="00F75C47" w:rsidRPr="00905983" w:rsidRDefault="00F75C47" w:rsidP="00E7516C">
            <w:pPr>
              <w:pStyle w:val="Textosinformato"/>
              <w:rPr>
                <w:rFonts w:ascii="Bookman Old Style" w:hAnsi="Bookman Old Style"/>
                <w:lang w:val="es-MX"/>
              </w:rPr>
            </w:pPr>
            <w:r w:rsidRPr="00905983">
              <w:rPr>
                <w:rFonts w:ascii="Bookman Old Style" w:hAnsi="Bookman Old Style" w:cs="Arial"/>
                <w:lang w:val="es-MX"/>
              </w:rPr>
              <w:fldChar w:fldCharType="end"/>
            </w:r>
          </w:p>
        </w:tc>
      </w:tr>
      <w:tr w:rsidR="00F75C47" w:rsidRPr="00905983" w14:paraId="4C3AEF75" w14:textId="77777777" w:rsidTr="00630D19">
        <w:trPr>
          <w:trHeight w:val="68"/>
          <w:jc w:val="center"/>
        </w:trPr>
        <w:tc>
          <w:tcPr>
            <w:tcW w:w="2500" w:type="pct"/>
            <w:hideMark/>
          </w:tcPr>
          <w:p w14:paraId="693C2C9F" w14:textId="77777777" w:rsidR="00F75C47" w:rsidRPr="00905983" w:rsidRDefault="00F75C47" w:rsidP="00E7516C">
            <w:pPr>
              <w:jc w:val="both"/>
              <w:rPr>
                <w:rFonts w:ascii="Bookman Old Style" w:hAnsi="Bookman Old Style" w:cs="Arial"/>
                <w:spacing w:val="50"/>
                <w:w w:val="93"/>
                <w:sz w:val="20"/>
                <w:szCs w:val="20"/>
                <w:lang w:val="es-MX"/>
              </w:rPr>
            </w:pPr>
            <w:r w:rsidRPr="00905983">
              <w:rPr>
                <w:rFonts w:ascii="Bookman Old Style" w:hAnsi="Bookman Old Style" w:cs="Arial"/>
                <w:b/>
                <w:sz w:val="20"/>
                <w:szCs w:val="20"/>
                <w:lang w:val="es-MX"/>
              </w:rPr>
              <w:t>VIGENCIA:</w:t>
            </w:r>
          </w:p>
        </w:tc>
        <w:tc>
          <w:tcPr>
            <w:tcW w:w="2500" w:type="pct"/>
            <w:hideMark/>
          </w:tcPr>
          <w:p w14:paraId="4488B956" w14:textId="567C580F" w:rsidR="00F20BD6" w:rsidRPr="00905983" w:rsidRDefault="00905983" w:rsidP="00F20BD6">
            <w:pPr>
              <w:jc w:val="both"/>
              <w:rPr>
                <w:rFonts w:ascii="Bookman Old Style" w:eastAsia="Arial" w:hAnsi="Bookman Old Style" w:cs="Times New Roman"/>
                <w:sz w:val="20"/>
                <w:szCs w:val="20"/>
                <w:lang w:val="es-MX"/>
              </w:rPr>
            </w:pPr>
            <w:r w:rsidRPr="00905983">
              <w:rPr>
                <w:rFonts w:ascii="Bookman Old Style" w:hAnsi="Bookman Old Style" w:cs="Arial"/>
                <w:sz w:val="20"/>
                <w:szCs w:val="20"/>
                <w:lang w:val="es-ES"/>
              </w:rPr>
              <w:t>El presente Reglamento entrará en vigor al día siguiente de su publicación en el Periódico Oficial “Gaceta del Gobierno”.</w:t>
            </w:r>
          </w:p>
        </w:tc>
      </w:tr>
    </w:tbl>
    <w:p w14:paraId="1B3E5694" w14:textId="77777777" w:rsidR="00022A12" w:rsidRPr="00905983" w:rsidRDefault="00022A12" w:rsidP="00EE3D9A">
      <w:pPr>
        <w:spacing w:after="0" w:line="240" w:lineRule="auto"/>
        <w:jc w:val="both"/>
        <w:rPr>
          <w:rFonts w:ascii="Bookman Old Style" w:hAnsi="Bookman Old Style"/>
          <w:sz w:val="20"/>
          <w:szCs w:val="20"/>
        </w:rPr>
      </w:pPr>
    </w:p>
    <w:sectPr w:rsidR="00022A12" w:rsidRPr="00905983" w:rsidSect="00D8099C">
      <w:headerReference w:type="default" r:id="rId8"/>
      <w:footerReference w:type="default" r:id="rId9"/>
      <w:pgSz w:w="12240" w:h="15840"/>
      <w:pgMar w:top="1134"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95384" w14:textId="77777777" w:rsidR="00865CED" w:rsidRDefault="00865CED" w:rsidP="00D8099C">
      <w:pPr>
        <w:spacing w:after="0" w:line="240" w:lineRule="auto"/>
      </w:pPr>
      <w:r>
        <w:separator/>
      </w:r>
    </w:p>
  </w:endnote>
  <w:endnote w:type="continuationSeparator" w:id="0">
    <w:p w14:paraId="3285364A" w14:textId="77777777" w:rsidR="00865CED" w:rsidRDefault="00865CED" w:rsidP="00D80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HelveticaNeueLT Std Med Cn">
    <w:panose1 w:val="020B0806040702040204"/>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altName w:val="Times New Roman"/>
    <w:charset w:val="00"/>
    <w:family w:val="auto"/>
    <w:pitch w:val="variable"/>
    <w:sig w:usb0="00000003" w:usb1="00000000"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rebuchet MS Bold">
    <w:altName w:val="Trebuchet MS"/>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Regular">
    <w:altName w:val="Gotham"/>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Thorndale">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宋体">
    <w:charset w:val="00"/>
    <w:family w:val="auto"/>
    <w:pitch w:val="variable"/>
  </w:font>
  <w:font w:name="Times New R཯ऀ値대">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vant Garde">
    <w:altName w:val="Gill Sans MT"/>
    <w:charset w:val="00"/>
    <w:family w:val="swiss"/>
    <w:pitch w:val="variable"/>
    <w:sig w:usb0="00000003" w:usb1="00000000" w:usb2="00000000" w:usb3="00000000" w:csb0="00000001" w:csb1="00000000"/>
  </w:font>
  <w:font w:name="Gotham Book">
    <w:altName w:val="Calibri"/>
    <w:panose1 w:val="00000000000000000000"/>
    <w:charset w:val="00"/>
    <w:family w:val="auto"/>
    <w:pitch w:val="variable"/>
    <w:sig w:usb0="A00000AF" w:usb1="50000048" w:usb2="00000000" w:usb3="00000000" w:csb0="00000111" w:csb1="00000000"/>
  </w:font>
  <w:font w:name="HelveticaNeueLT Std">
    <w:panose1 w:val="020B0604020202090204"/>
    <w:charset w:val="00"/>
    <w:family w:val="swiss"/>
    <w:notTrueType/>
    <w:pitch w:val="variable"/>
    <w:sig w:usb0="800000AF" w:usb1="4000204A" w:usb2="00000000" w:usb3="00000000" w:csb0="00000001" w:csb1="00000000"/>
  </w:font>
  <w:font w:name="HelveticaNeueLT Std Blk">
    <w:panose1 w:val="020B0904020202020204"/>
    <w:charset w:val="00"/>
    <w:family w:val="swiss"/>
    <w:notTrueType/>
    <w:pitch w:val="variable"/>
    <w:sig w:usb0="800000AF" w:usb1="4000204A" w:usb2="00000000" w:usb3="00000000" w:csb0="00000001" w:csb1="00000000"/>
  </w:font>
  <w:font w:name="OpenSymbol">
    <w:altName w:val="Arial Unicode MS"/>
    <w:charset w:val="01"/>
    <w:family w:val="auto"/>
    <w:pitch w:val="default"/>
  </w:font>
  <w:font w:name="Wingdings 2">
    <w:panose1 w:val="050201020105070707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Gill Sans">
    <w:altName w:val="Arial"/>
    <w:panose1 w:val="00000000000000000000"/>
    <w:charset w:val="00"/>
    <w:family w:val="swiss"/>
    <w:notTrueType/>
    <w:pitch w:val="variable"/>
    <w:sig w:usb0="A00000AF" w:usb1="5000205A" w:usb2="00000000" w:usb3="00000000" w:csb0="00000093" w:csb1="00000000"/>
  </w:font>
  <w:font w:name="Univers">
    <w:charset w:val="00"/>
    <w:family w:val="swiss"/>
    <w:pitch w:val="variable"/>
    <w:sig w:usb0="80000287" w:usb1="00000000" w:usb2="00000000" w:usb3="00000000" w:csb0="0000000F" w:csb1="00000000"/>
  </w:font>
  <w:font w:name="Tms Rmn">
    <w:panose1 w:val="02020603040505020304"/>
    <w:charset w:val="00"/>
    <w:family w:val="roman"/>
    <w:notTrueType/>
    <w:pitch w:val="variable"/>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WenQuanYi Micro Hei">
    <w:altName w:val="MS Mincho"/>
    <w:charset w:val="80"/>
    <w:family w:val="auto"/>
    <w:pitch w:val="variable"/>
  </w:font>
  <w:font w:name="Perpetua">
    <w:panose1 w:val="02020502060401020303"/>
    <w:charset w:val="00"/>
    <w:family w:val="roman"/>
    <w:pitch w:val="variable"/>
    <w:sig w:usb0="00000003" w:usb1="00000000" w:usb2="00000000" w:usb3="00000000" w:csb0="00000001" w:csb1="00000000"/>
  </w:font>
  <w:font w:name="Gotham Bold">
    <w:panose1 w:val="02000803030000020004"/>
    <w:charset w:val="00"/>
    <w:family w:val="auto"/>
    <w:pitch w:val="variable"/>
    <w:sig w:usb0="A00000FF" w:usb1="4000004A" w:usb2="00000000" w:usb3="00000000" w:csb0="0000011B" w:csb1="00000000"/>
  </w:font>
  <w:font w:name="Open Sans Light">
    <w:charset w:val="00"/>
    <w:family w:val="swiss"/>
    <w:pitch w:val="variable"/>
    <w:sig w:usb0="E00002EF" w:usb1="4000205B" w:usb2="00000028" w:usb3="00000000" w:csb0="0000019F" w:csb1="00000000"/>
  </w:font>
  <w:font w:name="Soberana Sans">
    <w:altName w:val="Calibri"/>
    <w:panose1 w:val="00000000000000000000"/>
    <w:charset w:val="00"/>
    <w:family w:val="modern"/>
    <w:notTrueType/>
    <w:pitch w:val="variable"/>
    <w:sig w:usb0="800000AF" w:usb1="4000204B" w:usb2="00000000" w:usb3="00000000" w:csb0="00000001" w:csb1="00000000"/>
  </w:font>
  <w:font w:name="HelveticaNeueLT Std Lt Cn">
    <w:panose1 w:val="00000000000000000000"/>
    <w:charset w:val="00"/>
    <w:family w:val="swiss"/>
    <w:notTrueType/>
    <w:pitch w:val="variable"/>
    <w:sig w:usb0="800000AF" w:usb1="4000204A" w:usb2="00000000" w:usb3="00000000" w:csb0="00000001" w:csb1="00000000"/>
  </w:font>
  <w:font w:name="Soberana Texto">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auto"/>
    <w:notTrueType/>
    <w:pitch w:val="default"/>
    <w:sig w:usb0="00000003" w:usb1="08070000" w:usb2="00000010" w:usb3="00000000" w:csb0="00020001" w:csb1="00000000"/>
  </w:font>
  <w:font w:name="Arial-BoldMT">
    <w:panose1 w:val="00000000000000000000"/>
    <w:charset w:val="00"/>
    <w:family w:val="swiss"/>
    <w:notTrueType/>
    <w:pitch w:val="default"/>
    <w:sig w:usb0="00000003" w:usb1="00000000" w:usb2="00000000" w:usb3="00000000" w:csb0="00000001" w:csb1="00000000"/>
  </w:font>
  <w:font w:name="Noto Serif CJK SC">
    <w:charset w:val="00"/>
    <w:family w:val="auto"/>
    <w:pitch w:val="variable"/>
  </w:font>
  <w:font w:name="Lohit Devanagari">
    <w:altName w:val="Calibri"/>
    <w:charset w:val="00"/>
    <w:family w:val="auto"/>
    <w:pitch w:val="variable"/>
  </w:font>
  <w:font w:name="Helvetica Neue">
    <w:panose1 w:val="00000000000000000000"/>
    <w:charset w:val="00"/>
    <w:family w:val="modern"/>
    <w:notTrueType/>
    <w:pitch w:val="variable"/>
    <w:sig w:usb0="A000002F" w:usb1="40000048" w:usb2="00000000" w:usb3="00000000" w:csb0="00000111" w:csb1="00000000"/>
  </w:font>
  <w:font w:name="Abadi MT Condensed Light">
    <w:charset w:val="00"/>
    <w:family w:val="swiss"/>
    <w:pitch w:val="variable"/>
  </w:font>
  <w:font w:name="HG Mincho Light J">
    <w:altName w:val="msmincho"/>
    <w:charset w:val="00"/>
    <w:family w:val="auto"/>
    <w:pitch w:val="variable"/>
  </w:font>
  <w:font w:name="Lucida Sans Typewriter">
    <w:panose1 w:val="020B0509030504030204"/>
    <w:charset w:val="00"/>
    <w:family w:val="modern"/>
    <w:pitch w:val="fixed"/>
    <w:sig w:usb0="00000003" w:usb1="00000000" w:usb2="00000000" w:usb3="00000000" w:csb0="00000001" w:csb1="00000000"/>
  </w:font>
  <w:font w:name="Liberation Mono">
    <w:altName w:val="Courier New"/>
    <w:charset w:val="01"/>
    <w:family w:val="modern"/>
    <w:pitch w:val="fixed"/>
  </w:font>
  <w:font w:name="GaAamond">
    <w:panose1 w:val="00000000000000000000"/>
    <w:charset w:val="00"/>
    <w:family w:val="roman"/>
    <w:notTrueType/>
    <w:pitch w:val="default"/>
    <w:sig w:usb0="00000003" w:usb1="00000000" w:usb2="00000000" w:usb3="00000000" w:csb0="00000001" w:csb1="00000000"/>
  </w:font>
  <w:font w:name="ArAal">
    <w:altName w:val="Cambria"/>
    <w:panose1 w:val="00000000000000000000"/>
    <w:charset w:val="00"/>
    <w:family w:val="roman"/>
    <w:notTrueType/>
    <w:pitch w:val="default"/>
  </w:font>
  <w:font w:name="SeAoe UI">
    <w:panose1 w:val="00000000000000000000"/>
    <w:charset w:val="00"/>
    <w:family w:val="roman"/>
    <w:notTrueType/>
    <w:pitch w:val="default"/>
  </w:font>
  <w:font w:name="TiAes New Roman">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HelveticaNeueLT Std Lt">
    <w:panose1 w:val="020B0403020202020204"/>
    <w:charset w:val="00"/>
    <w:family w:val="swiss"/>
    <w:notTrueType/>
    <w:pitch w:val="variable"/>
    <w:sig w:usb0="800000AF" w:usb1="4000204A" w:usb2="00000000" w:usb3="00000000" w:csb0="00000001" w:csb1="00000000"/>
  </w:font>
  <w:font w:name="Antique Olive">
    <w:altName w:val="Times New Roman"/>
    <w:charset w:val="00"/>
    <w:family w:val="swiss"/>
    <w:pitch w:val="variable"/>
    <w:sig w:usb0="00000007" w:usb1="00000000" w:usb2="00000000" w:usb3="00000000" w:csb0="00000093" w:csb1="00000000"/>
  </w:font>
  <w:font w:name="GillSans">
    <w:altName w:val="Lucida Sans Unicode"/>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640417"/>
      <w:docPartObj>
        <w:docPartGallery w:val="Page Numbers (Bottom of Page)"/>
        <w:docPartUnique/>
      </w:docPartObj>
    </w:sdtPr>
    <w:sdtEndPr>
      <w:rPr>
        <w:sz w:val="16"/>
        <w:szCs w:val="16"/>
      </w:rPr>
    </w:sdtEndPr>
    <w:sdtContent>
      <w:p w14:paraId="480F68CF" w14:textId="77777777" w:rsidR="00D8099C" w:rsidRDefault="00D8099C" w:rsidP="00D8099C">
        <w:pPr>
          <w:pStyle w:val="Piedepgina"/>
          <w:jc w:val="center"/>
        </w:pPr>
        <w:r w:rsidRPr="0041702D">
          <w:rPr>
            <w:noProof/>
            <w:lang w:eastAsia="es-MX"/>
          </w:rPr>
          <w:drawing>
            <wp:inline distT="0" distB="0" distL="0" distR="0" wp14:anchorId="6849851E" wp14:editId="6784B49A">
              <wp:extent cx="6263640" cy="93869"/>
              <wp:effectExtent l="0" t="0" r="0" b="0"/>
              <wp:docPr id="2" name="Imagen 2"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3345" cy="101657"/>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972"/>
        </w:tblGrid>
        <w:tr w:rsidR="00D8099C" w:rsidRPr="00640C0D" w14:paraId="0B1843DE" w14:textId="77777777" w:rsidTr="0083304F">
          <w:trPr>
            <w:jc w:val="center"/>
          </w:trPr>
          <w:tc>
            <w:tcPr>
              <w:tcW w:w="10114" w:type="dxa"/>
            </w:tcPr>
            <w:p w14:paraId="1234B534" w14:textId="29367D51" w:rsidR="00D8099C" w:rsidRPr="00D8099C" w:rsidRDefault="00905983" w:rsidP="00B15E0F">
              <w:pPr>
                <w:spacing w:after="0" w:line="240" w:lineRule="auto"/>
                <w:jc w:val="center"/>
                <w:rPr>
                  <w:rFonts w:ascii="Bookman Old Style" w:hAnsi="Bookman Old Style"/>
                  <w:b/>
                  <w:sz w:val="16"/>
                  <w:szCs w:val="16"/>
                </w:rPr>
              </w:pPr>
              <w:r w:rsidRPr="00905983">
                <w:rPr>
                  <w:rFonts w:ascii="Bookman Old Style" w:hAnsi="Bookman Old Style"/>
                  <w:b/>
                  <w:sz w:val="16"/>
                  <w:szCs w:val="16"/>
                </w:rPr>
                <w:t>REGLAMENTO INTERIOR DE LA AGENCIA DIGITAL DEL ESTADO DE MÉXICO</w:t>
              </w:r>
            </w:p>
          </w:tc>
        </w:tr>
      </w:tbl>
      <w:p w14:paraId="1B0099EA" w14:textId="54AEC83C" w:rsidR="00AC0276" w:rsidRPr="00824F8E" w:rsidRDefault="00D8099C" w:rsidP="00824F8E">
        <w:pPr>
          <w:pStyle w:val="Piedepgina"/>
          <w:widowControl w:val="0"/>
          <w:jc w:val="right"/>
          <w:rPr>
            <w:sz w:val="16"/>
            <w:szCs w:val="16"/>
          </w:rPr>
        </w:pPr>
        <w:r w:rsidRPr="00153954">
          <w:rPr>
            <w:rFonts w:ascii="Bookman Old Style" w:hAnsi="Bookman Old Style"/>
            <w:sz w:val="16"/>
            <w:szCs w:val="16"/>
          </w:rPr>
          <w:fldChar w:fldCharType="begin"/>
        </w:r>
        <w:r w:rsidRPr="00153954">
          <w:rPr>
            <w:rFonts w:ascii="Bookman Old Style" w:hAnsi="Bookman Old Style"/>
            <w:sz w:val="16"/>
            <w:szCs w:val="16"/>
          </w:rPr>
          <w:instrText>PAGE   \* MERGEFORMAT</w:instrText>
        </w:r>
        <w:r w:rsidRPr="00153954">
          <w:rPr>
            <w:rFonts w:ascii="Bookman Old Style" w:hAnsi="Bookman Old Style"/>
            <w:sz w:val="16"/>
            <w:szCs w:val="16"/>
          </w:rPr>
          <w:fldChar w:fldCharType="separate"/>
        </w:r>
        <w:r>
          <w:rPr>
            <w:rFonts w:ascii="Bookman Old Style" w:hAnsi="Bookman Old Style"/>
            <w:sz w:val="16"/>
            <w:szCs w:val="16"/>
          </w:rPr>
          <w:t>1</w:t>
        </w:r>
        <w:r w:rsidRPr="00153954">
          <w:rPr>
            <w:rFonts w:ascii="Bookman Old Style" w:hAnsi="Bookman Old Style"/>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801E5" w14:textId="77777777" w:rsidR="00865CED" w:rsidRDefault="00865CED" w:rsidP="00D8099C">
      <w:pPr>
        <w:spacing w:after="0" w:line="240" w:lineRule="auto"/>
      </w:pPr>
      <w:r>
        <w:separator/>
      </w:r>
    </w:p>
  </w:footnote>
  <w:footnote w:type="continuationSeparator" w:id="0">
    <w:p w14:paraId="4A2F6124" w14:textId="77777777" w:rsidR="00865CED" w:rsidRDefault="00865CED" w:rsidP="00D80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DBB7C" w14:textId="77777777" w:rsidR="00D8099C" w:rsidRDefault="00D8099C" w:rsidP="00824F8E">
    <w:pPr>
      <w:pStyle w:val="Encabezado"/>
      <w:jc w:val="center"/>
    </w:pPr>
    <w:r w:rsidRPr="008D1487">
      <w:rPr>
        <w:noProof/>
        <w:lang w:eastAsia="es-MX"/>
      </w:rPr>
      <w:drawing>
        <wp:inline distT="0" distB="0" distL="0" distR="0" wp14:anchorId="0409004D" wp14:editId="685D4BE8">
          <wp:extent cx="6294120" cy="586105"/>
          <wp:effectExtent l="0" t="0" r="0" b="0"/>
          <wp:docPr id="3" name="Imagen 3"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7578" cy="586427"/>
                  </a:xfrm>
                  <a:prstGeom prst="rect">
                    <a:avLst/>
                  </a:prstGeom>
                  <a:noFill/>
                  <a:ln>
                    <a:noFill/>
                  </a:ln>
                </pic:spPr>
              </pic:pic>
            </a:graphicData>
          </a:graphic>
        </wp:inline>
      </w:drawing>
    </w:r>
  </w:p>
  <w:p w14:paraId="6ADE12FF" w14:textId="77777777" w:rsidR="00D8099C" w:rsidRDefault="00D8099C" w:rsidP="00D8099C">
    <w:pPr>
      <w:pStyle w:val="Encabezado"/>
      <w:jc w:val="right"/>
      <w:rPr>
        <w:rFonts w:ascii="Bookman Old Style" w:hAnsi="Bookman Old Style"/>
        <w:sz w:val="16"/>
        <w:szCs w:val="16"/>
      </w:rPr>
    </w:pPr>
  </w:p>
  <w:p w14:paraId="057E6AC7" w14:textId="6FA4A721" w:rsidR="00D8099C" w:rsidRDefault="00D8099C" w:rsidP="00D8099C">
    <w:pPr>
      <w:pStyle w:val="Encabezado"/>
      <w:jc w:val="right"/>
      <w:rPr>
        <w:rFonts w:ascii="Bookman Old Style" w:hAnsi="Bookman Old Style"/>
        <w:sz w:val="16"/>
        <w:szCs w:val="16"/>
      </w:rPr>
    </w:pPr>
    <w:r w:rsidRPr="00336674">
      <w:rPr>
        <w:rFonts w:ascii="Bookman Old Style" w:hAnsi="Bookman Old Style"/>
        <w:sz w:val="16"/>
        <w:szCs w:val="16"/>
      </w:rPr>
      <w:t xml:space="preserve">Publicada en el Periódico Oficial “Gaceta del Gobierno” el </w:t>
    </w:r>
    <w:r w:rsidR="00905983">
      <w:rPr>
        <w:rFonts w:ascii="Bookman Old Style" w:hAnsi="Bookman Old Style"/>
        <w:sz w:val="16"/>
        <w:szCs w:val="16"/>
      </w:rPr>
      <w:t>2</w:t>
    </w:r>
    <w:r w:rsidR="003C1BC4">
      <w:rPr>
        <w:rFonts w:ascii="Bookman Old Style" w:hAnsi="Bookman Old Style"/>
        <w:sz w:val="16"/>
        <w:szCs w:val="16"/>
      </w:rPr>
      <w:t>0</w:t>
    </w:r>
    <w:r w:rsidRPr="00336674">
      <w:rPr>
        <w:rFonts w:ascii="Bookman Old Style" w:hAnsi="Bookman Old Style"/>
        <w:sz w:val="16"/>
        <w:szCs w:val="16"/>
      </w:rPr>
      <w:t xml:space="preserve"> de </w:t>
    </w:r>
    <w:r w:rsidR="003C1BC4">
      <w:rPr>
        <w:rFonts w:ascii="Bookman Old Style" w:hAnsi="Bookman Old Style"/>
        <w:sz w:val="16"/>
        <w:szCs w:val="16"/>
      </w:rPr>
      <w:t>diciembre</w:t>
    </w:r>
    <w:r>
      <w:rPr>
        <w:rFonts w:ascii="Bookman Old Style" w:hAnsi="Bookman Old Style"/>
        <w:sz w:val="16"/>
        <w:szCs w:val="16"/>
      </w:rPr>
      <w:t xml:space="preserve"> </w:t>
    </w:r>
    <w:r w:rsidRPr="00336674">
      <w:rPr>
        <w:rFonts w:ascii="Bookman Old Style" w:hAnsi="Bookman Old Style"/>
        <w:sz w:val="16"/>
        <w:szCs w:val="16"/>
      </w:rPr>
      <w:t>de 20</w:t>
    </w:r>
    <w:r>
      <w:rPr>
        <w:rFonts w:ascii="Bookman Old Style" w:hAnsi="Bookman Old Style"/>
        <w:sz w:val="16"/>
        <w:szCs w:val="16"/>
      </w:rPr>
      <w:t>24</w:t>
    </w:r>
    <w:r w:rsidRPr="00336674">
      <w:rPr>
        <w:rFonts w:ascii="Bookman Old Style" w:hAnsi="Bookman Old Style"/>
        <w:sz w:val="16"/>
        <w:szCs w:val="16"/>
      </w:rPr>
      <w:t xml:space="preserve">. </w:t>
    </w:r>
  </w:p>
  <w:p w14:paraId="1B80EAC0" w14:textId="074F1CCE" w:rsidR="00D8099C" w:rsidRDefault="00D8099C" w:rsidP="00D8099C">
    <w:pPr>
      <w:pStyle w:val="Encabezado"/>
      <w:jc w:val="right"/>
      <w:rPr>
        <w:rFonts w:ascii="Bookman Old Style" w:hAnsi="Bookman Old Style"/>
        <w:i/>
        <w:iCs/>
        <w:color w:val="156082" w:themeColor="accent1"/>
        <w:sz w:val="16"/>
        <w:szCs w:val="16"/>
      </w:rPr>
    </w:pPr>
    <w:r w:rsidRPr="00C61F6F">
      <w:rPr>
        <w:rFonts w:ascii="Bookman Old Style" w:hAnsi="Bookman Old Style"/>
        <w:i/>
        <w:iCs/>
        <w:color w:val="156082" w:themeColor="accent1"/>
        <w:sz w:val="16"/>
        <w:szCs w:val="16"/>
      </w:rPr>
      <w:t>Sin reformas.</w:t>
    </w:r>
  </w:p>
  <w:p w14:paraId="0110BD6B" w14:textId="77777777" w:rsidR="00D8099C" w:rsidRPr="00D8099C" w:rsidRDefault="00D8099C" w:rsidP="00D8099C">
    <w:pPr>
      <w:pStyle w:val="Encabezado"/>
      <w:jc w:val="right"/>
      <w:rPr>
        <w:rFonts w:ascii="Bookman Old Style" w:hAnsi="Bookman Old Style"/>
        <w:i/>
        <w:iCs/>
        <w:color w:val="156082" w:themeColor="accen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CAABA58"/>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AC2A090"/>
    <w:lvl w:ilvl="0">
      <w:start w:val="1"/>
      <w:numFmt w:val="decimal"/>
      <w:pStyle w:val="Listaconnmeros4"/>
      <w:lvlText w:val="%1."/>
      <w:lvlJc w:val="left"/>
      <w:pPr>
        <w:tabs>
          <w:tab w:val="num" w:pos="1209"/>
        </w:tabs>
        <w:ind w:left="1209" w:hanging="360"/>
      </w:pPr>
    </w:lvl>
  </w:abstractNum>
  <w:abstractNum w:abstractNumId="2" w15:restartNumberingAfterBreak="0">
    <w:nsid w:val="FFFFFF80"/>
    <w:multiLevelType w:val="singleLevel"/>
    <w:tmpl w:val="BBA09984"/>
    <w:lvl w:ilvl="0">
      <w:start w:val="1"/>
      <w:numFmt w:val="bullet"/>
      <w:pStyle w:val="Listaconvietas5"/>
      <w:lvlText w:val=""/>
      <w:lvlJc w:val="left"/>
      <w:pPr>
        <w:tabs>
          <w:tab w:val="num" w:pos="1492"/>
        </w:tabs>
        <w:ind w:left="1492" w:hanging="360"/>
      </w:pPr>
      <w:rPr>
        <w:rFonts w:ascii="Symbol" w:hAnsi="Symbol" w:hint="default"/>
      </w:rPr>
    </w:lvl>
  </w:abstractNum>
  <w:abstractNum w:abstractNumId="3" w15:restartNumberingAfterBreak="0">
    <w:nsid w:val="FFFFFF83"/>
    <w:multiLevelType w:val="singleLevel"/>
    <w:tmpl w:val="6CBE201E"/>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00000001"/>
    <w:multiLevelType w:val="multilevel"/>
    <w:tmpl w:val="00000001"/>
    <w:name w:val="WWNum1"/>
    <w:lvl w:ilvl="0">
      <w:start w:val="65535"/>
      <w:numFmt w:val="bullet"/>
      <w:pStyle w:val="ATRIBUCIONES"/>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2"/>
    <w:multiLevelType w:val="multilevel"/>
    <w:tmpl w:val="00000002"/>
    <w:name w:val="WWNum2"/>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Wingdings" w:hAnsi="Wingdings" w:cs="Wingdings" w:hint="default"/>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1440" w:hanging="360"/>
      </w:pPr>
      <w:rPr>
        <w:rFonts w:ascii="Wingdings" w:hAnsi="Wingdings" w:cs="Wingdings" w:hint="default"/>
      </w:rPr>
    </w:lvl>
  </w:abstractNum>
  <w:abstractNum w:abstractNumId="8"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35"/>
    <w:multiLevelType w:val="multilevel"/>
    <w:tmpl w:val="7F521442"/>
    <w:lvl w:ilvl="0">
      <w:start w:val="1"/>
      <w:numFmt w:val="none"/>
      <w:pStyle w:val="ChangesBullet"/>
      <w:suff w:val="nothing"/>
      <w:lvlText w:val="%1"/>
      <w:lvlJc w:val="left"/>
      <w:rPr>
        <w:spacing w:val="0"/>
      </w:rPr>
    </w:lvl>
    <w:lvl w:ilvl="1">
      <w:start w:val="1"/>
      <w:numFmt w:val="decimal"/>
      <w:pStyle w:val="Level21"/>
      <w:lvlText w:val="%1%2.0"/>
      <w:lvlJc w:val="left"/>
      <w:pPr>
        <w:tabs>
          <w:tab w:val="num" w:pos="576"/>
        </w:tabs>
        <w:ind w:left="576" w:hanging="576"/>
      </w:pPr>
      <w:rPr>
        <w:rFonts w:ascii="Arial" w:hAnsi="Arial" w:cs="Arial" w:hint="default"/>
        <w:b/>
        <w:i w:val="0"/>
        <w:spacing w:val="0"/>
        <w:sz w:val="22"/>
        <w:szCs w:val="22"/>
      </w:rPr>
    </w:lvl>
    <w:lvl w:ilvl="2">
      <w:start w:val="1"/>
      <w:numFmt w:val="decimal"/>
      <w:pStyle w:val="Level3a"/>
      <w:lvlText w:val="%1%2.%3"/>
      <w:lvlJc w:val="left"/>
      <w:pPr>
        <w:tabs>
          <w:tab w:val="num" w:pos="576"/>
        </w:tabs>
        <w:ind w:left="576" w:hanging="576"/>
      </w:pPr>
      <w:rPr>
        <w:rFonts w:ascii="Arial" w:hAnsi="Arial" w:cs="Arial" w:hint="default"/>
        <w:b/>
        <w:i w:val="0"/>
        <w:spacing w:val="0"/>
        <w:sz w:val="20"/>
        <w:szCs w:val="20"/>
      </w:rPr>
    </w:lvl>
    <w:lvl w:ilvl="3">
      <w:start w:val="1"/>
      <w:numFmt w:val="lowerLetter"/>
      <w:pStyle w:val="Head2"/>
      <w:lvlText w:val="%1%4."/>
      <w:lvlJc w:val="left"/>
      <w:pPr>
        <w:tabs>
          <w:tab w:val="num" w:pos="360"/>
        </w:tabs>
        <w:ind w:left="360" w:hanging="360"/>
      </w:pPr>
      <w:rPr>
        <w:rFonts w:ascii="Arial" w:hAnsi="Arial" w:cs="Arial" w:hint="default"/>
        <w:b w:val="0"/>
        <w:i w:val="0"/>
        <w:caps w:val="0"/>
        <w:strike w:val="0"/>
        <w:dstrike w:val="0"/>
        <w:vanish w:val="0"/>
        <w:color w:val="auto"/>
        <w:spacing w:val="0"/>
        <w:sz w:val="20"/>
        <w:szCs w:val="20"/>
        <w:u w:val="none"/>
        <w:vertAlign w:val="baseline"/>
      </w:rPr>
    </w:lvl>
    <w:lvl w:ilvl="4">
      <w:start w:val="1"/>
      <w:numFmt w:val="decimal"/>
      <w:pStyle w:val="Level4i"/>
      <w:lvlText w:val="%5."/>
      <w:lvlJc w:val="left"/>
      <w:pPr>
        <w:tabs>
          <w:tab w:val="num" w:pos="720"/>
        </w:tabs>
        <w:ind w:left="720" w:hanging="360"/>
      </w:pPr>
      <w:rPr>
        <w:rFonts w:ascii="Arial" w:hAnsi="Arial" w:cs="Arial" w:hint="default"/>
        <w:b w:val="0"/>
        <w:i w:val="0"/>
        <w:spacing w:val="0"/>
        <w:sz w:val="20"/>
        <w:szCs w:val="20"/>
      </w:rPr>
    </w:lvl>
    <w:lvl w:ilvl="5">
      <w:start w:val="1"/>
      <w:numFmt w:val="lowerLetter"/>
      <w:pStyle w:val="Level51"/>
      <w:lvlText w:val="%1(%6)"/>
      <w:lvlJc w:val="left"/>
      <w:pPr>
        <w:tabs>
          <w:tab w:val="num" w:pos="1080"/>
        </w:tabs>
        <w:ind w:left="720"/>
      </w:pPr>
      <w:rPr>
        <w:rFonts w:ascii="Arial" w:hAnsi="Arial" w:cs="Arial" w:hint="default"/>
        <w:b w:val="0"/>
        <w:i w:val="0"/>
        <w:spacing w:val="0"/>
        <w:sz w:val="20"/>
        <w:szCs w:val="20"/>
      </w:rPr>
    </w:lvl>
    <w:lvl w:ilvl="6">
      <w:start w:val="1"/>
      <w:numFmt w:val="lowerRoman"/>
      <w:pStyle w:val="Level6i"/>
      <w:lvlText w:val="(%7)"/>
      <w:lvlJc w:val="left"/>
      <w:pPr>
        <w:tabs>
          <w:tab w:val="num" w:pos="1800"/>
        </w:tabs>
        <w:ind w:left="1440" w:hanging="360"/>
      </w:pPr>
      <w:rPr>
        <w:rFonts w:ascii="Arial" w:hAnsi="Arial" w:cs="Arial" w:hint="default"/>
        <w:b w:val="0"/>
        <w:i w:val="0"/>
        <w:spacing w:val="0"/>
        <w:sz w:val="20"/>
        <w:szCs w:val="20"/>
      </w:rPr>
    </w:lvl>
    <w:lvl w:ilvl="7">
      <w:start w:val="1"/>
      <w:numFmt w:val="decimal"/>
      <w:pStyle w:val="Resetlevels"/>
      <w:lvlText w:val="(%8)"/>
      <w:lvlJc w:val="left"/>
      <w:pPr>
        <w:tabs>
          <w:tab w:val="num" w:pos="1800"/>
        </w:tabs>
        <w:ind w:left="1800" w:hanging="360"/>
      </w:pPr>
      <w:rPr>
        <w:rFonts w:ascii="Arial" w:hAnsi="Arial" w:cs="Arial" w:hint="default"/>
        <w:b w:val="0"/>
        <w:i w:val="0"/>
        <w:spacing w:val="0"/>
        <w:sz w:val="20"/>
        <w:szCs w:val="20"/>
      </w:rPr>
    </w:lvl>
    <w:lvl w:ilvl="8">
      <w:start w:val="1"/>
      <w:numFmt w:val="lowerRoman"/>
      <w:pStyle w:val="Bullet1"/>
      <w:lvlText w:val="(%9)"/>
      <w:lvlJc w:val="left"/>
      <w:pPr>
        <w:tabs>
          <w:tab w:val="num" w:pos="2520"/>
        </w:tabs>
        <w:ind w:left="2160" w:hanging="360"/>
      </w:pPr>
      <w:rPr>
        <w:rFonts w:ascii="Arial" w:hAnsi="Arial" w:cs="Arial" w:hint="default"/>
        <w:b w:val="0"/>
        <w:i w:val="0"/>
        <w:spacing w:val="0"/>
        <w:sz w:val="20"/>
        <w:szCs w:val="20"/>
      </w:rPr>
    </w:lvl>
  </w:abstractNum>
  <w:abstractNum w:abstractNumId="10" w15:restartNumberingAfterBreak="0">
    <w:nsid w:val="016C4AF3"/>
    <w:multiLevelType w:val="multilevel"/>
    <w:tmpl w:val="1E40E226"/>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1CB79F2"/>
    <w:multiLevelType w:val="hybridMultilevel"/>
    <w:tmpl w:val="AEA6BB6E"/>
    <w:lvl w:ilvl="0" w:tplc="F3907244">
      <w:start w:val="1"/>
      <w:numFmt w:val="bullet"/>
      <w:pStyle w:val="APARTADO2"/>
      <w:lvlText w:val=""/>
      <w:lvlJc w:val="left"/>
      <w:pPr>
        <w:ind w:left="720" w:hanging="360"/>
      </w:pPr>
      <w:rPr>
        <w:rFonts w:ascii="Wingdings" w:hAnsi="Wingdings" w:cs="Wingdings" w:hint="default"/>
        <w:color w:val="auto"/>
        <w:sz w:val="24"/>
        <w:szCs w:val="24"/>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02A77217"/>
    <w:multiLevelType w:val="multilevel"/>
    <w:tmpl w:val="AE2AF766"/>
    <w:styleLink w:val="WWNum31"/>
    <w:lvl w:ilvl="0">
      <w:start w:val="1"/>
      <w:numFmt w:val="decimal"/>
      <w:lvlText w:val="%1."/>
      <w:lvlJc w:val="left"/>
      <w:pPr>
        <w:ind w:left="502"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2E53E1C"/>
    <w:multiLevelType w:val="multilevel"/>
    <w:tmpl w:val="080A001D"/>
    <w:styleLink w:val="Estilo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39B0279"/>
    <w:multiLevelType w:val="hybridMultilevel"/>
    <w:tmpl w:val="4DB8E768"/>
    <w:lvl w:ilvl="0" w:tplc="0546C3F6">
      <w:start w:val="1"/>
      <w:numFmt w:val="upperRoman"/>
      <w:pStyle w:val="ENCANUM"/>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39F16E2"/>
    <w:multiLevelType w:val="multilevel"/>
    <w:tmpl w:val="CE10D9D6"/>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4AF4BF7"/>
    <w:multiLevelType w:val="hybridMultilevel"/>
    <w:tmpl w:val="2E92E420"/>
    <w:styleLink w:val="Estiloimportado1"/>
    <w:lvl w:ilvl="0" w:tplc="3CCE3A5E">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9D4A9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26926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898DF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7E27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D6899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E8EB8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72DD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B6B4E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4EF660F"/>
    <w:multiLevelType w:val="multilevel"/>
    <w:tmpl w:val="469C322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62E45BC"/>
    <w:multiLevelType w:val="multilevel"/>
    <w:tmpl w:val="05747E2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07EC2B34"/>
    <w:multiLevelType w:val="hybridMultilevel"/>
    <w:tmpl w:val="6E960A4C"/>
    <w:lvl w:ilvl="0" w:tplc="5998A1FA">
      <w:start w:val="1"/>
      <w:numFmt w:val="decimal"/>
      <w:pStyle w:val="NAUNumNv4"/>
      <w:lvlText w:val="%1."/>
      <w:lvlJc w:val="left"/>
      <w:pPr>
        <w:ind w:left="360" w:hanging="360"/>
      </w:pPr>
      <w:rPr>
        <w:rFonts w:ascii="Arial" w:hAnsi="Arial" w:cs="Aria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090F44A5"/>
    <w:multiLevelType w:val="multilevel"/>
    <w:tmpl w:val="51E4028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91F1D7F"/>
    <w:multiLevelType w:val="multilevel"/>
    <w:tmpl w:val="7DEC3E0E"/>
    <w:styleLink w:val="Estilo5"/>
    <w:lvl w:ilvl="0">
      <w:start w:val="7"/>
      <w:numFmt w:val="decimal"/>
      <w:lvlText w:val="%1"/>
      <w:lvlJc w:val="left"/>
      <w:pPr>
        <w:ind w:left="525" w:hanging="525"/>
      </w:pPr>
      <w:rPr>
        <w:rFonts w:hint="default"/>
      </w:rPr>
    </w:lvl>
    <w:lvl w:ilvl="1">
      <w:start w:val="1"/>
      <w:numFmt w:val="decimal"/>
      <w:lvlText w:val="%1.%2"/>
      <w:lvlJc w:val="left"/>
      <w:pPr>
        <w:ind w:left="695" w:hanging="525"/>
      </w:pPr>
      <w:rPr>
        <w:rFonts w:hint="default"/>
      </w:rPr>
    </w:lvl>
    <w:lvl w:ilvl="2">
      <w:start w:val="2"/>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abstractNum w:abstractNumId="22" w15:restartNumberingAfterBreak="0">
    <w:nsid w:val="0AE4733B"/>
    <w:multiLevelType w:val="hybridMultilevel"/>
    <w:tmpl w:val="D826DA36"/>
    <w:lvl w:ilvl="0" w:tplc="C1FA4C7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C472F0D"/>
    <w:multiLevelType w:val="multilevel"/>
    <w:tmpl w:val="80CEC43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D61636B"/>
    <w:multiLevelType w:val="hybridMultilevel"/>
    <w:tmpl w:val="C42EBAA6"/>
    <w:lvl w:ilvl="0" w:tplc="FD5A083E">
      <w:start w:val="1"/>
      <w:numFmt w:val="bullet"/>
      <w:pStyle w:val="funcion"/>
      <w:lvlText w:val="–"/>
      <w:lvlJc w:val="left"/>
      <w:pPr>
        <w:tabs>
          <w:tab w:val="num" w:pos="397"/>
        </w:tabs>
        <w:ind w:left="397" w:hanging="397"/>
      </w:pPr>
      <w:rPr>
        <w:rFonts w:ascii="Gill Sans MT" w:hAnsi="Gill Sans MT"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0DC864B3"/>
    <w:multiLevelType w:val="multilevel"/>
    <w:tmpl w:val="D03C475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EC37914"/>
    <w:multiLevelType w:val="hybridMultilevel"/>
    <w:tmpl w:val="7DF20BA2"/>
    <w:lvl w:ilvl="0" w:tplc="99E441DA">
      <w:start w:val="1"/>
      <w:numFmt w:val="bullet"/>
      <w:pStyle w:val="FUNCION0"/>
      <w:lvlText w:val="–"/>
      <w:lvlJc w:val="left"/>
      <w:pPr>
        <w:ind w:left="720" w:hanging="360"/>
      </w:pPr>
      <w:rPr>
        <w:rFonts w:ascii="HelveticaNeueLT Std Med Cn" w:eastAsia="Arial" w:hAnsi="HelveticaNeueLT Std Med Cn" w:hint="default"/>
        <w:w w:val="197"/>
        <w:sz w:val="13"/>
        <w:szCs w:val="13"/>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0EDE7CB6"/>
    <w:multiLevelType w:val="multilevel"/>
    <w:tmpl w:val="654C6D40"/>
    <w:styleLink w:val="Lista2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8" w15:restartNumberingAfterBreak="0">
    <w:nsid w:val="0EF90E16"/>
    <w:multiLevelType w:val="hybridMultilevel"/>
    <w:tmpl w:val="CAF48CB4"/>
    <w:lvl w:ilvl="0" w:tplc="7B087768">
      <w:start w:val="1"/>
      <w:numFmt w:val="bullet"/>
      <w:pStyle w:val="FUNADMVA"/>
      <w:lvlText w:val=""/>
      <w:lvlJc w:val="left"/>
      <w:pPr>
        <w:tabs>
          <w:tab w:val="num" w:pos="397"/>
        </w:tabs>
        <w:ind w:left="397" w:hanging="397"/>
      </w:pPr>
      <w:rPr>
        <w:rFonts w:ascii="Symbol"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0F154C21"/>
    <w:multiLevelType w:val="multilevel"/>
    <w:tmpl w:val="BBCC1F2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FCB0540"/>
    <w:multiLevelType w:val="multilevel"/>
    <w:tmpl w:val="080A001F"/>
    <w:styleLink w:val="Estilo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00242AA"/>
    <w:multiLevelType w:val="multilevel"/>
    <w:tmpl w:val="570CC1A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0F06883"/>
    <w:multiLevelType w:val="hybridMultilevel"/>
    <w:tmpl w:val="C61251C0"/>
    <w:styleLink w:val="11111131"/>
    <w:lvl w:ilvl="0" w:tplc="FCD06F04">
      <w:start w:val="1"/>
      <w:numFmt w:val="bullet"/>
      <w:lvlText w:val="-"/>
      <w:lvlJc w:val="left"/>
      <w:pPr>
        <w:ind w:left="1392" w:hanging="360"/>
      </w:pPr>
      <w:rPr>
        <w:rFonts w:ascii="Century Gothic" w:eastAsia="Batang" w:hAnsi="Century Gothic" w:cs="Arial" w:hint="default"/>
      </w:rPr>
    </w:lvl>
    <w:lvl w:ilvl="1" w:tplc="0C0A0003">
      <w:start w:val="1"/>
      <w:numFmt w:val="bullet"/>
      <w:lvlText w:val="o"/>
      <w:lvlJc w:val="left"/>
      <w:pPr>
        <w:ind w:left="2112" w:hanging="360"/>
      </w:pPr>
      <w:rPr>
        <w:rFonts w:ascii="Courier New" w:hAnsi="Courier New" w:cs="Courier New" w:hint="default"/>
      </w:rPr>
    </w:lvl>
    <w:lvl w:ilvl="2" w:tplc="0C0A0005">
      <w:start w:val="1"/>
      <w:numFmt w:val="bullet"/>
      <w:lvlText w:val=""/>
      <w:lvlJc w:val="left"/>
      <w:pPr>
        <w:ind w:left="2832" w:hanging="360"/>
      </w:pPr>
      <w:rPr>
        <w:rFonts w:ascii="Wingdings" w:hAnsi="Wingdings" w:hint="default"/>
      </w:rPr>
    </w:lvl>
    <w:lvl w:ilvl="3" w:tplc="0C0A0001">
      <w:start w:val="1"/>
      <w:numFmt w:val="bullet"/>
      <w:lvlText w:val=""/>
      <w:lvlJc w:val="left"/>
      <w:pPr>
        <w:ind w:left="3552" w:hanging="360"/>
      </w:pPr>
      <w:rPr>
        <w:rFonts w:ascii="Symbol" w:hAnsi="Symbol" w:hint="default"/>
      </w:rPr>
    </w:lvl>
    <w:lvl w:ilvl="4" w:tplc="0C0A0003">
      <w:start w:val="1"/>
      <w:numFmt w:val="bullet"/>
      <w:lvlText w:val="o"/>
      <w:lvlJc w:val="left"/>
      <w:pPr>
        <w:ind w:left="4272" w:hanging="360"/>
      </w:pPr>
      <w:rPr>
        <w:rFonts w:ascii="Courier New" w:hAnsi="Courier New" w:cs="Courier New" w:hint="default"/>
      </w:rPr>
    </w:lvl>
    <w:lvl w:ilvl="5" w:tplc="0C0A0005">
      <w:start w:val="1"/>
      <w:numFmt w:val="bullet"/>
      <w:lvlText w:val=""/>
      <w:lvlJc w:val="left"/>
      <w:pPr>
        <w:ind w:left="4992" w:hanging="360"/>
      </w:pPr>
      <w:rPr>
        <w:rFonts w:ascii="Wingdings" w:hAnsi="Wingdings" w:hint="default"/>
      </w:rPr>
    </w:lvl>
    <w:lvl w:ilvl="6" w:tplc="0C0A0001">
      <w:start w:val="1"/>
      <w:numFmt w:val="bullet"/>
      <w:lvlText w:val=""/>
      <w:lvlJc w:val="left"/>
      <w:pPr>
        <w:ind w:left="5712" w:hanging="360"/>
      </w:pPr>
      <w:rPr>
        <w:rFonts w:ascii="Symbol" w:hAnsi="Symbol" w:hint="default"/>
      </w:rPr>
    </w:lvl>
    <w:lvl w:ilvl="7" w:tplc="0C0A0003">
      <w:start w:val="1"/>
      <w:numFmt w:val="bullet"/>
      <w:lvlText w:val="o"/>
      <w:lvlJc w:val="left"/>
      <w:pPr>
        <w:ind w:left="6432" w:hanging="360"/>
      </w:pPr>
      <w:rPr>
        <w:rFonts w:ascii="Courier New" w:hAnsi="Courier New" w:cs="Courier New" w:hint="default"/>
      </w:rPr>
    </w:lvl>
    <w:lvl w:ilvl="8" w:tplc="0C0A0005">
      <w:start w:val="1"/>
      <w:numFmt w:val="bullet"/>
      <w:lvlText w:val=""/>
      <w:lvlJc w:val="left"/>
      <w:pPr>
        <w:ind w:left="7152" w:hanging="360"/>
      </w:pPr>
      <w:rPr>
        <w:rFonts w:ascii="Wingdings" w:hAnsi="Wingdings" w:hint="default"/>
      </w:rPr>
    </w:lvl>
  </w:abstractNum>
  <w:abstractNum w:abstractNumId="33" w15:restartNumberingAfterBreak="0">
    <w:nsid w:val="114A6B33"/>
    <w:multiLevelType w:val="multilevel"/>
    <w:tmpl w:val="080A001D"/>
    <w:styleLink w:val="1ai"/>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1D83F59"/>
    <w:multiLevelType w:val="multilevel"/>
    <w:tmpl w:val="DB4EC5F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12766547"/>
    <w:multiLevelType w:val="multilevel"/>
    <w:tmpl w:val="58D444C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3567BC8"/>
    <w:multiLevelType w:val="multilevel"/>
    <w:tmpl w:val="DA3CC7AE"/>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59223BD"/>
    <w:multiLevelType w:val="multilevel"/>
    <w:tmpl w:val="892AA8EC"/>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BB93E14"/>
    <w:multiLevelType w:val="hybridMultilevel"/>
    <w:tmpl w:val="8EDC00F4"/>
    <w:lvl w:ilvl="0" w:tplc="C1FA4C7E">
      <w:start w:val="1"/>
      <w:numFmt w:val="upperRoman"/>
      <w:lvlText w:val="%1."/>
      <w:lvlJc w:val="left"/>
      <w:pPr>
        <w:ind w:left="1222"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1C535427"/>
    <w:multiLevelType w:val="hybridMultilevel"/>
    <w:tmpl w:val="5A48D554"/>
    <w:lvl w:ilvl="0" w:tplc="7E6C99E0">
      <w:start w:val="1"/>
      <w:numFmt w:val="decimal"/>
      <w:pStyle w:val="Numeracion"/>
      <w:lvlText w:val="%1."/>
      <w:lvlJc w:val="left"/>
      <w:pPr>
        <w:ind w:left="927" w:hanging="36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0" w15:restartNumberingAfterBreak="0">
    <w:nsid w:val="1DEB7526"/>
    <w:multiLevelType w:val="hybridMultilevel"/>
    <w:tmpl w:val="EB92045E"/>
    <w:lvl w:ilvl="0" w:tplc="53208498">
      <w:start w:val="1"/>
      <w:numFmt w:val="upperRoman"/>
      <w:pStyle w:val="ATRIB"/>
      <w:lvlText w:val="%1."/>
      <w:legacy w:legacy="1" w:legacySpace="0" w:legacyIndent="567"/>
      <w:lvlJc w:val="left"/>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1E427508"/>
    <w:multiLevelType w:val="multilevel"/>
    <w:tmpl w:val="1B781E46"/>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0267E58"/>
    <w:multiLevelType w:val="hybridMultilevel"/>
    <w:tmpl w:val="C3DA3192"/>
    <w:lvl w:ilvl="0" w:tplc="25A20BD0">
      <w:start w:val="1"/>
      <w:numFmt w:val="lowerLetter"/>
      <w:pStyle w:val="Listaletras"/>
      <w:lvlText w:val="%1)"/>
      <w:lvlJc w:val="left"/>
      <w:pPr>
        <w:ind w:left="927" w:hanging="360"/>
      </w:pPr>
    </w:lvl>
    <w:lvl w:ilvl="1" w:tplc="080A0019">
      <w:start w:val="1"/>
      <w:numFmt w:val="lowerLetter"/>
      <w:lvlText w:val="%2."/>
      <w:lvlJc w:val="left"/>
      <w:pPr>
        <w:ind w:left="2083" w:hanging="360"/>
      </w:pPr>
    </w:lvl>
    <w:lvl w:ilvl="2" w:tplc="080A001B" w:tentative="1">
      <w:start w:val="1"/>
      <w:numFmt w:val="lowerRoman"/>
      <w:lvlText w:val="%3."/>
      <w:lvlJc w:val="right"/>
      <w:pPr>
        <w:ind w:left="2803" w:hanging="180"/>
      </w:pPr>
    </w:lvl>
    <w:lvl w:ilvl="3" w:tplc="080A000F" w:tentative="1">
      <w:start w:val="1"/>
      <w:numFmt w:val="decimal"/>
      <w:lvlText w:val="%4."/>
      <w:lvlJc w:val="left"/>
      <w:pPr>
        <w:ind w:left="3523" w:hanging="360"/>
      </w:pPr>
    </w:lvl>
    <w:lvl w:ilvl="4" w:tplc="080A0019" w:tentative="1">
      <w:start w:val="1"/>
      <w:numFmt w:val="lowerLetter"/>
      <w:lvlText w:val="%5."/>
      <w:lvlJc w:val="left"/>
      <w:pPr>
        <w:ind w:left="4243" w:hanging="360"/>
      </w:pPr>
    </w:lvl>
    <w:lvl w:ilvl="5" w:tplc="080A001B" w:tentative="1">
      <w:start w:val="1"/>
      <w:numFmt w:val="lowerRoman"/>
      <w:lvlText w:val="%6."/>
      <w:lvlJc w:val="right"/>
      <w:pPr>
        <w:ind w:left="4963" w:hanging="180"/>
      </w:pPr>
    </w:lvl>
    <w:lvl w:ilvl="6" w:tplc="080A000F" w:tentative="1">
      <w:start w:val="1"/>
      <w:numFmt w:val="decimal"/>
      <w:lvlText w:val="%7."/>
      <w:lvlJc w:val="left"/>
      <w:pPr>
        <w:ind w:left="5683" w:hanging="360"/>
      </w:pPr>
    </w:lvl>
    <w:lvl w:ilvl="7" w:tplc="080A0019" w:tentative="1">
      <w:start w:val="1"/>
      <w:numFmt w:val="lowerLetter"/>
      <w:lvlText w:val="%8."/>
      <w:lvlJc w:val="left"/>
      <w:pPr>
        <w:ind w:left="6403" w:hanging="360"/>
      </w:pPr>
    </w:lvl>
    <w:lvl w:ilvl="8" w:tplc="080A001B" w:tentative="1">
      <w:start w:val="1"/>
      <w:numFmt w:val="lowerRoman"/>
      <w:lvlText w:val="%9."/>
      <w:lvlJc w:val="right"/>
      <w:pPr>
        <w:ind w:left="7123" w:hanging="180"/>
      </w:pPr>
    </w:lvl>
  </w:abstractNum>
  <w:abstractNum w:abstractNumId="43" w15:restartNumberingAfterBreak="0">
    <w:nsid w:val="20F2283F"/>
    <w:multiLevelType w:val="multilevel"/>
    <w:tmpl w:val="54FEE96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13367A3"/>
    <w:multiLevelType w:val="multilevel"/>
    <w:tmpl w:val="080A001F"/>
    <w:styleLink w:val="Estilo9"/>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2624052"/>
    <w:multiLevelType w:val="multilevel"/>
    <w:tmpl w:val="080A001D"/>
    <w:styleLink w:val="Estilo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523763A"/>
    <w:multiLevelType w:val="multilevel"/>
    <w:tmpl w:val="B5D0821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5EB6D4E"/>
    <w:multiLevelType w:val="multilevel"/>
    <w:tmpl w:val="0AB2BEE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6070992"/>
    <w:multiLevelType w:val="hybridMultilevel"/>
    <w:tmpl w:val="07C21C56"/>
    <w:lvl w:ilvl="0" w:tplc="9626C3EE">
      <w:start w:val="1"/>
      <w:numFmt w:val="upperRoman"/>
      <w:pStyle w:val="Estilo1a"/>
      <w:lvlText w:val="%1."/>
      <w:lvlJc w:val="left"/>
      <w:pPr>
        <w:ind w:left="1287" w:hanging="720"/>
      </w:pPr>
      <w:rPr>
        <w:rFonts w:hint="default"/>
        <w:color w:val="3A0000"/>
      </w:rPr>
    </w:lvl>
    <w:lvl w:ilvl="1" w:tplc="0C0A0019" w:tentative="1">
      <w:start w:val="1"/>
      <w:numFmt w:val="lowerLetter"/>
      <w:pStyle w:val="Estilo1a"/>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9" w15:restartNumberingAfterBreak="0">
    <w:nsid w:val="267E613C"/>
    <w:multiLevelType w:val="multilevel"/>
    <w:tmpl w:val="1C98490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6DE45AD"/>
    <w:multiLevelType w:val="multilevel"/>
    <w:tmpl w:val="6E32D7E6"/>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B1329CB"/>
    <w:multiLevelType w:val="hybridMultilevel"/>
    <w:tmpl w:val="13482EC4"/>
    <w:lvl w:ilvl="0" w:tplc="871495D8">
      <w:start w:val="1"/>
      <w:numFmt w:val="decimal"/>
      <w:pStyle w:val="4Artculo"/>
      <w:lvlText w:val="Artículo %1."/>
      <w:lvlJc w:val="left"/>
      <w:pPr>
        <w:ind w:left="360" w:hanging="360"/>
      </w:pPr>
      <w:rPr>
        <w:rFonts w:ascii="Calibri" w:hAnsi="Calibri" w:hint="default"/>
        <w:b/>
        <w:i w:val="0"/>
        <w:caps w:val="0"/>
        <w:strike w:val="0"/>
        <w:dstrike w:val="0"/>
        <w:vanish w:val="0"/>
        <w:sz w:val="22"/>
        <w:vertAlign w:val="baseline"/>
      </w:rPr>
    </w:lvl>
    <w:lvl w:ilvl="1" w:tplc="080A0019">
      <w:start w:val="1"/>
      <w:numFmt w:val="lowerLetter"/>
      <w:lvlText w:val="%2."/>
      <w:lvlJc w:val="left"/>
      <w:pPr>
        <w:ind w:left="1440" w:hanging="360"/>
      </w:pPr>
    </w:lvl>
    <w:lvl w:ilvl="2" w:tplc="5BA4F4E8">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2D1B1AA4"/>
    <w:multiLevelType w:val="multilevel"/>
    <w:tmpl w:val="83609F5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D443D80"/>
    <w:multiLevelType w:val="hybridMultilevel"/>
    <w:tmpl w:val="DAD2396A"/>
    <w:lvl w:ilvl="0" w:tplc="FE024054">
      <w:start w:val="1"/>
      <w:numFmt w:val="upperLetter"/>
      <w:pStyle w:val="ABCDescription"/>
      <w:lvlText w:val="%1."/>
      <w:lvlJc w:val="left"/>
      <w:pPr>
        <w:tabs>
          <w:tab w:val="num" w:pos="1080"/>
        </w:tabs>
        <w:ind w:left="1080" w:hanging="360"/>
      </w:p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2F994D50"/>
    <w:multiLevelType w:val="multilevel"/>
    <w:tmpl w:val="83444854"/>
    <w:styleLink w:val="Lista51"/>
    <w:lvl w:ilvl="0">
      <w:numFmt w:val="bullet"/>
      <w:lvlText w:val="-"/>
      <w:lvlJc w:val="left"/>
      <w:rPr>
        <w:rFonts w:ascii="Calibri" w:eastAsia="Calibri" w:hAnsi="Calibri" w:cs="Calibri"/>
        <w:b/>
        <w:bCs/>
        <w:position w:val="0"/>
        <w:rtl w:val="0"/>
      </w:rPr>
    </w:lvl>
    <w:lvl w:ilvl="1">
      <w:start w:val="1"/>
      <w:numFmt w:val="bullet"/>
      <w:lvlText w:val="o"/>
      <w:lvlJc w:val="left"/>
      <w:rPr>
        <w:rFonts w:ascii="Calibri" w:eastAsia="Calibri" w:hAnsi="Calibri" w:cs="Calibri"/>
        <w:b/>
        <w:bCs/>
        <w:position w:val="0"/>
        <w:rtl w:val="0"/>
      </w:rPr>
    </w:lvl>
    <w:lvl w:ilvl="2">
      <w:start w:val="1"/>
      <w:numFmt w:val="bullet"/>
      <w:lvlText w:val="▪"/>
      <w:lvlJc w:val="left"/>
      <w:rPr>
        <w:rFonts w:ascii="Calibri" w:eastAsia="Calibri" w:hAnsi="Calibri" w:cs="Calibri"/>
        <w:b/>
        <w:bCs/>
        <w:position w:val="0"/>
        <w:rtl w:val="0"/>
      </w:rPr>
    </w:lvl>
    <w:lvl w:ilvl="3">
      <w:start w:val="1"/>
      <w:numFmt w:val="bullet"/>
      <w:lvlText w:val="•"/>
      <w:lvlJc w:val="left"/>
      <w:rPr>
        <w:rFonts w:ascii="Calibri" w:eastAsia="Calibri" w:hAnsi="Calibri" w:cs="Calibri"/>
        <w:b/>
        <w:bCs/>
        <w:position w:val="0"/>
        <w:rtl w:val="0"/>
      </w:rPr>
    </w:lvl>
    <w:lvl w:ilvl="4">
      <w:start w:val="1"/>
      <w:numFmt w:val="bullet"/>
      <w:lvlText w:val="o"/>
      <w:lvlJc w:val="left"/>
      <w:rPr>
        <w:rFonts w:ascii="Calibri" w:eastAsia="Calibri" w:hAnsi="Calibri" w:cs="Calibri"/>
        <w:b/>
        <w:bCs/>
        <w:position w:val="0"/>
        <w:rtl w:val="0"/>
      </w:rPr>
    </w:lvl>
    <w:lvl w:ilvl="5">
      <w:start w:val="1"/>
      <w:numFmt w:val="bullet"/>
      <w:lvlText w:val="▪"/>
      <w:lvlJc w:val="left"/>
      <w:rPr>
        <w:rFonts w:ascii="Calibri" w:eastAsia="Calibri" w:hAnsi="Calibri" w:cs="Calibri"/>
        <w:b/>
        <w:bCs/>
        <w:position w:val="0"/>
        <w:rtl w:val="0"/>
      </w:rPr>
    </w:lvl>
    <w:lvl w:ilvl="6">
      <w:start w:val="1"/>
      <w:numFmt w:val="bullet"/>
      <w:lvlText w:val="•"/>
      <w:lvlJc w:val="left"/>
      <w:rPr>
        <w:rFonts w:ascii="Calibri" w:eastAsia="Calibri" w:hAnsi="Calibri" w:cs="Calibri"/>
        <w:b/>
        <w:bCs/>
        <w:position w:val="0"/>
        <w:rtl w:val="0"/>
      </w:rPr>
    </w:lvl>
    <w:lvl w:ilvl="7">
      <w:start w:val="1"/>
      <w:numFmt w:val="bullet"/>
      <w:lvlText w:val="o"/>
      <w:lvlJc w:val="left"/>
      <w:rPr>
        <w:rFonts w:ascii="Calibri" w:eastAsia="Calibri" w:hAnsi="Calibri" w:cs="Calibri"/>
        <w:b/>
        <w:bCs/>
        <w:position w:val="0"/>
        <w:rtl w:val="0"/>
      </w:rPr>
    </w:lvl>
    <w:lvl w:ilvl="8">
      <w:start w:val="1"/>
      <w:numFmt w:val="bullet"/>
      <w:lvlText w:val="▪"/>
      <w:lvlJc w:val="left"/>
      <w:rPr>
        <w:rFonts w:ascii="Calibri" w:eastAsia="Calibri" w:hAnsi="Calibri" w:cs="Calibri"/>
        <w:b/>
        <w:bCs/>
        <w:position w:val="0"/>
        <w:rtl w:val="0"/>
      </w:rPr>
    </w:lvl>
  </w:abstractNum>
  <w:abstractNum w:abstractNumId="55" w15:restartNumberingAfterBreak="0">
    <w:nsid w:val="2FB14B46"/>
    <w:multiLevelType w:val="multilevel"/>
    <w:tmpl w:val="080A001F"/>
    <w:styleLink w:val="Estilo6"/>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6" w15:restartNumberingAfterBreak="0">
    <w:nsid w:val="322C0B2A"/>
    <w:multiLevelType w:val="multilevel"/>
    <w:tmpl w:val="4FD89B30"/>
    <w:styleLink w:val="Listaactual1"/>
    <w:lvl w:ilvl="0">
      <w:start w:val="1"/>
      <w:numFmt w:val="decimal"/>
      <w:lvlText w:val="%1."/>
      <w:lvlJc w:val="left"/>
      <w:pPr>
        <w:tabs>
          <w:tab w:val="num" w:pos="720"/>
        </w:tabs>
        <w:ind w:left="720" w:hanging="360"/>
      </w:pPr>
    </w:lvl>
    <w:lvl w:ilvl="1">
      <w:start w:val="2"/>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33C950EB"/>
    <w:multiLevelType w:val="multilevel"/>
    <w:tmpl w:val="1FF8E27A"/>
    <w:styleLink w:val="List0"/>
    <w:lvl w:ilvl="0">
      <w:start w:val="1"/>
      <w:numFmt w:val="decimal"/>
      <w:lvlText w:val="%1."/>
      <w:lvlJc w:val="left"/>
      <w:pPr>
        <w:tabs>
          <w:tab w:val="num" w:pos="360"/>
        </w:tabs>
        <w:ind w:left="360" w:hanging="360"/>
      </w:pPr>
      <w:rPr>
        <w:position w:val="0"/>
        <w:sz w:val="24"/>
        <w:szCs w:val="24"/>
      </w:rPr>
    </w:lvl>
    <w:lvl w:ilvl="1">
      <w:start w:val="1"/>
      <w:numFmt w:val="lowerLetter"/>
      <w:lvlText w:val="%2."/>
      <w:lvlJc w:val="left"/>
      <w:pPr>
        <w:tabs>
          <w:tab w:val="num" w:pos="1080"/>
        </w:tabs>
        <w:ind w:left="1080" w:hanging="360"/>
      </w:pPr>
      <w:rPr>
        <w:position w:val="0"/>
        <w:sz w:val="24"/>
        <w:szCs w:val="24"/>
      </w:rPr>
    </w:lvl>
    <w:lvl w:ilvl="2">
      <w:start w:val="1"/>
      <w:numFmt w:val="lowerRoman"/>
      <w:lvlText w:val="%3."/>
      <w:lvlJc w:val="left"/>
      <w:pPr>
        <w:tabs>
          <w:tab w:val="num" w:pos="1800"/>
        </w:tabs>
        <w:ind w:left="1800" w:hanging="296"/>
      </w:pPr>
      <w:rPr>
        <w:position w:val="0"/>
        <w:sz w:val="24"/>
        <w:szCs w:val="24"/>
      </w:rPr>
    </w:lvl>
    <w:lvl w:ilvl="3">
      <w:start w:val="1"/>
      <w:numFmt w:val="decimal"/>
      <w:lvlText w:val="%4."/>
      <w:lvlJc w:val="left"/>
      <w:pPr>
        <w:tabs>
          <w:tab w:val="num" w:pos="2520"/>
        </w:tabs>
        <w:ind w:left="2520" w:hanging="360"/>
      </w:pPr>
      <w:rPr>
        <w:position w:val="0"/>
        <w:sz w:val="24"/>
        <w:szCs w:val="24"/>
      </w:rPr>
    </w:lvl>
    <w:lvl w:ilvl="4">
      <w:start w:val="1"/>
      <w:numFmt w:val="lowerLetter"/>
      <w:lvlText w:val="%5."/>
      <w:lvlJc w:val="left"/>
      <w:pPr>
        <w:tabs>
          <w:tab w:val="num" w:pos="3240"/>
        </w:tabs>
        <w:ind w:left="3240" w:hanging="360"/>
      </w:pPr>
      <w:rPr>
        <w:position w:val="0"/>
        <w:sz w:val="24"/>
        <w:szCs w:val="24"/>
      </w:rPr>
    </w:lvl>
    <w:lvl w:ilvl="5">
      <w:start w:val="1"/>
      <w:numFmt w:val="lowerRoman"/>
      <w:lvlText w:val="%6."/>
      <w:lvlJc w:val="left"/>
      <w:pPr>
        <w:tabs>
          <w:tab w:val="num" w:pos="3960"/>
        </w:tabs>
        <w:ind w:left="3960" w:hanging="296"/>
      </w:pPr>
      <w:rPr>
        <w:position w:val="0"/>
        <w:sz w:val="24"/>
        <w:szCs w:val="24"/>
      </w:rPr>
    </w:lvl>
    <w:lvl w:ilvl="6">
      <w:start w:val="1"/>
      <w:numFmt w:val="decimal"/>
      <w:lvlText w:val="%7."/>
      <w:lvlJc w:val="left"/>
      <w:pPr>
        <w:tabs>
          <w:tab w:val="num" w:pos="4680"/>
        </w:tabs>
        <w:ind w:left="4680" w:hanging="360"/>
      </w:pPr>
      <w:rPr>
        <w:position w:val="0"/>
        <w:sz w:val="24"/>
        <w:szCs w:val="24"/>
      </w:rPr>
    </w:lvl>
    <w:lvl w:ilvl="7">
      <w:start w:val="1"/>
      <w:numFmt w:val="lowerLetter"/>
      <w:lvlText w:val="%8."/>
      <w:lvlJc w:val="left"/>
      <w:pPr>
        <w:tabs>
          <w:tab w:val="num" w:pos="5400"/>
        </w:tabs>
        <w:ind w:left="5400" w:hanging="360"/>
      </w:pPr>
      <w:rPr>
        <w:position w:val="0"/>
        <w:sz w:val="24"/>
        <w:szCs w:val="24"/>
      </w:rPr>
    </w:lvl>
    <w:lvl w:ilvl="8">
      <w:start w:val="1"/>
      <w:numFmt w:val="lowerRoman"/>
      <w:lvlText w:val="%9."/>
      <w:lvlJc w:val="left"/>
      <w:pPr>
        <w:tabs>
          <w:tab w:val="num" w:pos="6120"/>
        </w:tabs>
        <w:ind w:left="6120" w:hanging="296"/>
      </w:pPr>
      <w:rPr>
        <w:position w:val="0"/>
        <w:sz w:val="24"/>
        <w:szCs w:val="24"/>
      </w:rPr>
    </w:lvl>
  </w:abstractNum>
  <w:abstractNum w:abstractNumId="58" w15:restartNumberingAfterBreak="0">
    <w:nsid w:val="33E62C91"/>
    <w:multiLevelType w:val="multilevel"/>
    <w:tmpl w:val="F3B285EE"/>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3F747C3"/>
    <w:multiLevelType w:val="hybridMultilevel"/>
    <w:tmpl w:val="ED16143C"/>
    <w:lvl w:ilvl="0" w:tplc="B4A00E14">
      <w:start w:val="1"/>
      <w:numFmt w:val="bullet"/>
      <w:pStyle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3519471D"/>
    <w:multiLevelType w:val="multilevel"/>
    <w:tmpl w:val="B5CE47AC"/>
    <w:styleLink w:val="WWNum5"/>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1" w15:restartNumberingAfterBreak="0">
    <w:nsid w:val="36662B64"/>
    <w:multiLevelType w:val="multilevel"/>
    <w:tmpl w:val="D256B29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6CF629E"/>
    <w:multiLevelType w:val="multilevel"/>
    <w:tmpl w:val="104A6210"/>
    <w:styleLink w:val="List10"/>
    <w:lvl w:ilvl="0">
      <w:numFmt w:val="bullet"/>
      <w:lvlText w:val="-"/>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63" w15:restartNumberingAfterBreak="0">
    <w:nsid w:val="37365C12"/>
    <w:multiLevelType w:val="multilevel"/>
    <w:tmpl w:val="B27AA27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37683E61"/>
    <w:multiLevelType w:val="hybridMultilevel"/>
    <w:tmpl w:val="9ECEE742"/>
    <w:lvl w:ilvl="0" w:tplc="71DA1D8A">
      <w:start w:val="1"/>
      <w:numFmt w:val="bullet"/>
      <w:pStyle w:val="baselegal"/>
      <w:lvlText w:val=""/>
      <w:lvlJc w:val="left"/>
      <w:pPr>
        <w:ind w:hanging="284"/>
      </w:pPr>
      <w:rPr>
        <w:rFonts w:ascii="Symbol" w:eastAsia="Symbol" w:hAnsi="Symbol" w:hint="default"/>
        <w:w w:val="91"/>
        <w:sz w:val="16"/>
        <w:szCs w:val="16"/>
      </w:rPr>
    </w:lvl>
    <w:lvl w:ilvl="1" w:tplc="6804B94E">
      <w:start w:val="1"/>
      <w:numFmt w:val="bullet"/>
      <w:lvlText w:val="•"/>
      <w:lvlJc w:val="left"/>
      <w:rPr>
        <w:rFonts w:hint="default"/>
      </w:rPr>
    </w:lvl>
    <w:lvl w:ilvl="2" w:tplc="9D2AF55A">
      <w:start w:val="1"/>
      <w:numFmt w:val="bullet"/>
      <w:lvlText w:val="•"/>
      <w:lvlJc w:val="left"/>
      <w:rPr>
        <w:rFonts w:hint="default"/>
      </w:rPr>
    </w:lvl>
    <w:lvl w:ilvl="3" w:tplc="34949182">
      <w:start w:val="1"/>
      <w:numFmt w:val="bullet"/>
      <w:lvlText w:val="•"/>
      <w:lvlJc w:val="left"/>
      <w:rPr>
        <w:rFonts w:hint="default"/>
      </w:rPr>
    </w:lvl>
    <w:lvl w:ilvl="4" w:tplc="ACEA1880">
      <w:start w:val="1"/>
      <w:numFmt w:val="bullet"/>
      <w:lvlText w:val="•"/>
      <w:lvlJc w:val="left"/>
      <w:rPr>
        <w:rFonts w:hint="default"/>
      </w:rPr>
    </w:lvl>
    <w:lvl w:ilvl="5" w:tplc="6B9E0BE2">
      <w:start w:val="1"/>
      <w:numFmt w:val="bullet"/>
      <w:lvlText w:val="•"/>
      <w:lvlJc w:val="left"/>
      <w:rPr>
        <w:rFonts w:hint="default"/>
      </w:rPr>
    </w:lvl>
    <w:lvl w:ilvl="6" w:tplc="1C72818E">
      <w:start w:val="1"/>
      <w:numFmt w:val="bullet"/>
      <w:lvlText w:val="•"/>
      <w:lvlJc w:val="left"/>
      <w:rPr>
        <w:rFonts w:hint="default"/>
      </w:rPr>
    </w:lvl>
    <w:lvl w:ilvl="7" w:tplc="B3A2F3CC">
      <w:start w:val="1"/>
      <w:numFmt w:val="bullet"/>
      <w:lvlText w:val="•"/>
      <w:lvlJc w:val="left"/>
      <w:rPr>
        <w:rFonts w:hint="default"/>
      </w:rPr>
    </w:lvl>
    <w:lvl w:ilvl="8" w:tplc="5D1698BA">
      <w:start w:val="1"/>
      <w:numFmt w:val="bullet"/>
      <w:lvlText w:val="•"/>
      <w:lvlJc w:val="left"/>
      <w:rPr>
        <w:rFonts w:hint="default"/>
      </w:rPr>
    </w:lvl>
  </w:abstractNum>
  <w:abstractNum w:abstractNumId="65" w15:restartNumberingAfterBreak="0">
    <w:nsid w:val="38FB41F5"/>
    <w:multiLevelType w:val="multilevel"/>
    <w:tmpl w:val="0B4A90EE"/>
    <w:styleLink w:val="111111"/>
    <w:lvl w:ilvl="0">
      <w:start w:val="8"/>
      <w:numFmt w:val="decimal"/>
      <w:lvlText w:val="%1."/>
      <w:lvlJc w:val="left"/>
      <w:pPr>
        <w:tabs>
          <w:tab w:val="num" w:pos="360"/>
        </w:tabs>
        <w:ind w:left="360" w:hanging="360"/>
      </w:pPr>
      <w:rPr>
        <w:sz w:val="16"/>
        <w:szCs w:val="16"/>
      </w:rPr>
    </w:lvl>
    <w:lvl w:ilvl="1">
      <w:start w:val="1"/>
      <w:numFmt w:val="decimal"/>
      <w:lvlText w:val="%1.%2"/>
      <w:lvlJc w:val="left"/>
      <w:pPr>
        <w:tabs>
          <w:tab w:val="num" w:pos="792"/>
        </w:tabs>
        <w:ind w:left="792" w:hanging="432"/>
      </w:pPr>
      <w:rPr>
        <w:b/>
        <w:sz w:val="16"/>
        <w:szCs w:val="16"/>
      </w:rPr>
    </w:lvl>
    <w:lvl w:ilvl="2">
      <w:start w:val="1"/>
      <w:numFmt w:val="decimal"/>
      <w:lvlText w:val="%1.%2.%3"/>
      <w:lvlJc w:val="left"/>
      <w:pPr>
        <w:tabs>
          <w:tab w:val="num" w:pos="1224"/>
        </w:tabs>
        <w:ind w:left="1224" w:hanging="504"/>
      </w:pPr>
      <w:rPr>
        <w:rFonts w:hint="default"/>
        <w:b/>
        <w:i w:val="0"/>
      </w:rPr>
    </w:lvl>
    <w:lvl w:ilvl="3">
      <w:start w:val="1"/>
      <w:numFmt w:val="decimal"/>
      <w:lvlText w:val="%1.%2.%3.%4"/>
      <w:lvlJc w:val="left"/>
      <w:pPr>
        <w:tabs>
          <w:tab w:val="num" w:pos="1728"/>
        </w:tabs>
        <w:ind w:left="1728" w:hanging="648"/>
      </w:pPr>
      <w:rPr>
        <w:rFonts w:hint="default"/>
        <w:b/>
        <w:i w:val="0"/>
      </w:rPr>
    </w:lvl>
    <w:lvl w:ilvl="4">
      <w:start w:val="1"/>
      <w:numFmt w:val="decimal"/>
      <w:lvlText w:val="%1.%2.%3.%4.%5"/>
      <w:lvlJc w:val="left"/>
      <w:pPr>
        <w:tabs>
          <w:tab w:val="num" w:pos="2232"/>
        </w:tabs>
        <w:ind w:left="2232" w:hanging="792"/>
      </w:pPr>
      <w:rPr>
        <w:rFonts w:hint="default"/>
        <w:b/>
        <w:i w:val="0"/>
      </w:rPr>
    </w:lvl>
    <w:lvl w:ilvl="5">
      <w:start w:val="1"/>
      <w:numFmt w:val="decimal"/>
      <w:lvlText w:val="%1.%2.%3.%4.%5.%6"/>
      <w:lvlJc w:val="left"/>
      <w:pPr>
        <w:tabs>
          <w:tab w:val="num" w:pos="2736"/>
        </w:tabs>
        <w:ind w:left="2736" w:hanging="936"/>
      </w:pPr>
      <w:rPr>
        <w:rFonts w:hint="default"/>
        <w:b/>
        <w:i w:val="0"/>
      </w:rPr>
    </w:lvl>
    <w:lvl w:ilvl="6">
      <w:start w:val="1"/>
      <w:numFmt w:val="decimal"/>
      <w:lvlText w:val="%1.%2.%3.%4.%5.%6.%7"/>
      <w:lvlJc w:val="left"/>
      <w:pPr>
        <w:tabs>
          <w:tab w:val="num" w:pos="3240"/>
        </w:tabs>
        <w:ind w:left="3240" w:hanging="1080"/>
      </w:pPr>
      <w:rPr>
        <w:rFonts w:hint="default"/>
        <w:b/>
        <w:i w:val="0"/>
      </w:rPr>
    </w:lvl>
    <w:lvl w:ilvl="7">
      <w:start w:val="1"/>
      <w:numFmt w:val="decimal"/>
      <w:lvlText w:val="%1.%2.%3.%4.%5.%6.%7.%8"/>
      <w:lvlJc w:val="left"/>
      <w:pPr>
        <w:tabs>
          <w:tab w:val="num" w:pos="3744"/>
        </w:tabs>
        <w:ind w:left="3744" w:hanging="1224"/>
      </w:pPr>
      <w:rPr>
        <w:rFonts w:hint="default"/>
        <w:b/>
        <w:i w:val="0"/>
      </w:rPr>
    </w:lvl>
    <w:lvl w:ilvl="8">
      <w:start w:val="1"/>
      <w:numFmt w:val="decimal"/>
      <w:lvlText w:val="%1.%2.%3.%4.%5.%6.%7.%8.%9"/>
      <w:lvlJc w:val="left"/>
      <w:pPr>
        <w:tabs>
          <w:tab w:val="num" w:pos="4320"/>
        </w:tabs>
        <w:ind w:left="4320" w:hanging="1440"/>
      </w:pPr>
      <w:rPr>
        <w:rFonts w:hint="default"/>
        <w:b/>
        <w:i w:val="0"/>
      </w:rPr>
    </w:lvl>
  </w:abstractNum>
  <w:abstractNum w:abstractNumId="66" w15:restartNumberingAfterBreak="0">
    <w:nsid w:val="398E453E"/>
    <w:multiLevelType w:val="multilevel"/>
    <w:tmpl w:val="3B60369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99A144D"/>
    <w:multiLevelType w:val="multilevel"/>
    <w:tmpl w:val="05B09A4A"/>
    <w:styleLink w:val="WWNum1"/>
    <w:lvl w:ilvl="0">
      <w:start w:val="1"/>
      <w:numFmt w:val="upperRoman"/>
      <w:lvlText w:val="%1."/>
      <w:lvlJc w:val="left"/>
      <w:pPr>
        <w:ind w:left="1635" w:hanging="723"/>
      </w:pPr>
      <w:rPr>
        <w:rFonts w:eastAsia="Arial" w:cs="Arial"/>
        <w:sz w:val="19"/>
        <w:szCs w:val="19"/>
      </w:rPr>
    </w:lvl>
    <w:lvl w:ilvl="1">
      <w:numFmt w:val="bullet"/>
      <w:lvlText w:val="•"/>
      <w:lvlJc w:val="left"/>
      <w:pPr>
        <w:ind w:left="2360" w:hanging="723"/>
      </w:pPr>
    </w:lvl>
    <w:lvl w:ilvl="2">
      <w:numFmt w:val="bullet"/>
      <w:lvlText w:val="•"/>
      <w:lvlJc w:val="left"/>
      <w:pPr>
        <w:ind w:left="3080" w:hanging="723"/>
      </w:pPr>
    </w:lvl>
    <w:lvl w:ilvl="3">
      <w:numFmt w:val="bullet"/>
      <w:lvlText w:val="•"/>
      <w:lvlJc w:val="left"/>
      <w:pPr>
        <w:ind w:left="3800" w:hanging="723"/>
      </w:pPr>
    </w:lvl>
    <w:lvl w:ilvl="4">
      <w:numFmt w:val="bullet"/>
      <w:lvlText w:val="•"/>
      <w:lvlJc w:val="left"/>
      <w:pPr>
        <w:ind w:left="4520" w:hanging="723"/>
      </w:pPr>
    </w:lvl>
    <w:lvl w:ilvl="5">
      <w:numFmt w:val="bullet"/>
      <w:lvlText w:val="•"/>
      <w:lvlJc w:val="left"/>
      <w:pPr>
        <w:ind w:left="5240" w:hanging="723"/>
      </w:pPr>
    </w:lvl>
    <w:lvl w:ilvl="6">
      <w:numFmt w:val="bullet"/>
      <w:lvlText w:val="•"/>
      <w:lvlJc w:val="left"/>
      <w:pPr>
        <w:ind w:left="5960" w:hanging="723"/>
      </w:pPr>
    </w:lvl>
    <w:lvl w:ilvl="7">
      <w:numFmt w:val="bullet"/>
      <w:lvlText w:val="•"/>
      <w:lvlJc w:val="left"/>
      <w:pPr>
        <w:ind w:left="6680" w:hanging="723"/>
      </w:pPr>
    </w:lvl>
    <w:lvl w:ilvl="8">
      <w:numFmt w:val="bullet"/>
      <w:lvlText w:val="•"/>
      <w:lvlJc w:val="left"/>
      <w:pPr>
        <w:ind w:left="7400" w:hanging="723"/>
      </w:pPr>
    </w:lvl>
  </w:abstractNum>
  <w:abstractNum w:abstractNumId="68" w15:restartNumberingAfterBreak="0">
    <w:nsid w:val="3A213E2B"/>
    <w:multiLevelType w:val="multilevel"/>
    <w:tmpl w:val="6388D22E"/>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A797AE1"/>
    <w:multiLevelType w:val="hybridMultilevel"/>
    <w:tmpl w:val="20E661CC"/>
    <w:lvl w:ilvl="0" w:tplc="C1FA4C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3B835DEF"/>
    <w:multiLevelType w:val="multilevel"/>
    <w:tmpl w:val="B3DA5240"/>
    <w:styleLink w:val="List8"/>
    <w:lvl w:ilvl="0">
      <w:numFmt w:val="bullet"/>
      <w:lvlText w:val="-"/>
      <w:lvlJc w:val="left"/>
      <w:rPr>
        <w:rFonts w:ascii="Calibri" w:eastAsia="Calibri" w:hAnsi="Calibri" w:cs="Calibri"/>
        <w:b/>
        <w:bCs/>
        <w:position w:val="0"/>
        <w:rtl w:val="0"/>
      </w:rPr>
    </w:lvl>
    <w:lvl w:ilvl="1">
      <w:start w:val="1"/>
      <w:numFmt w:val="bullet"/>
      <w:lvlText w:val="o"/>
      <w:lvlJc w:val="left"/>
      <w:rPr>
        <w:rFonts w:ascii="Calibri" w:eastAsia="Calibri" w:hAnsi="Calibri" w:cs="Calibri"/>
        <w:b/>
        <w:bCs/>
        <w:position w:val="0"/>
        <w:rtl w:val="0"/>
      </w:rPr>
    </w:lvl>
    <w:lvl w:ilvl="2">
      <w:start w:val="1"/>
      <w:numFmt w:val="bullet"/>
      <w:lvlText w:val="▪"/>
      <w:lvlJc w:val="left"/>
      <w:rPr>
        <w:rFonts w:ascii="Calibri" w:eastAsia="Calibri" w:hAnsi="Calibri" w:cs="Calibri"/>
        <w:b/>
        <w:bCs/>
        <w:position w:val="0"/>
        <w:rtl w:val="0"/>
      </w:rPr>
    </w:lvl>
    <w:lvl w:ilvl="3">
      <w:start w:val="1"/>
      <w:numFmt w:val="bullet"/>
      <w:lvlText w:val="•"/>
      <w:lvlJc w:val="left"/>
      <w:rPr>
        <w:rFonts w:ascii="Calibri" w:eastAsia="Calibri" w:hAnsi="Calibri" w:cs="Calibri"/>
        <w:b/>
        <w:bCs/>
        <w:position w:val="0"/>
        <w:rtl w:val="0"/>
      </w:rPr>
    </w:lvl>
    <w:lvl w:ilvl="4">
      <w:start w:val="1"/>
      <w:numFmt w:val="bullet"/>
      <w:lvlText w:val="o"/>
      <w:lvlJc w:val="left"/>
      <w:rPr>
        <w:rFonts w:ascii="Calibri" w:eastAsia="Calibri" w:hAnsi="Calibri" w:cs="Calibri"/>
        <w:b/>
        <w:bCs/>
        <w:position w:val="0"/>
        <w:rtl w:val="0"/>
      </w:rPr>
    </w:lvl>
    <w:lvl w:ilvl="5">
      <w:start w:val="1"/>
      <w:numFmt w:val="bullet"/>
      <w:lvlText w:val="▪"/>
      <w:lvlJc w:val="left"/>
      <w:rPr>
        <w:rFonts w:ascii="Calibri" w:eastAsia="Calibri" w:hAnsi="Calibri" w:cs="Calibri"/>
        <w:b/>
        <w:bCs/>
        <w:position w:val="0"/>
        <w:rtl w:val="0"/>
      </w:rPr>
    </w:lvl>
    <w:lvl w:ilvl="6">
      <w:start w:val="1"/>
      <w:numFmt w:val="bullet"/>
      <w:lvlText w:val="•"/>
      <w:lvlJc w:val="left"/>
      <w:rPr>
        <w:rFonts w:ascii="Calibri" w:eastAsia="Calibri" w:hAnsi="Calibri" w:cs="Calibri"/>
        <w:b/>
        <w:bCs/>
        <w:position w:val="0"/>
        <w:rtl w:val="0"/>
      </w:rPr>
    </w:lvl>
    <w:lvl w:ilvl="7">
      <w:start w:val="1"/>
      <w:numFmt w:val="bullet"/>
      <w:lvlText w:val="o"/>
      <w:lvlJc w:val="left"/>
      <w:rPr>
        <w:rFonts w:ascii="Calibri" w:eastAsia="Calibri" w:hAnsi="Calibri" w:cs="Calibri"/>
        <w:b/>
        <w:bCs/>
        <w:position w:val="0"/>
        <w:rtl w:val="0"/>
      </w:rPr>
    </w:lvl>
    <w:lvl w:ilvl="8">
      <w:start w:val="1"/>
      <w:numFmt w:val="bullet"/>
      <w:lvlText w:val="▪"/>
      <w:lvlJc w:val="left"/>
      <w:rPr>
        <w:rFonts w:ascii="Calibri" w:eastAsia="Calibri" w:hAnsi="Calibri" w:cs="Calibri"/>
        <w:b/>
        <w:bCs/>
        <w:position w:val="0"/>
        <w:rtl w:val="0"/>
      </w:rPr>
    </w:lvl>
  </w:abstractNum>
  <w:abstractNum w:abstractNumId="71" w15:restartNumberingAfterBreak="0">
    <w:nsid w:val="41A220C1"/>
    <w:multiLevelType w:val="multilevel"/>
    <w:tmpl w:val="954E740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32C3947"/>
    <w:multiLevelType w:val="hybridMultilevel"/>
    <w:tmpl w:val="9272C376"/>
    <w:lvl w:ilvl="0" w:tplc="2E9C5E2C">
      <w:start w:val="1"/>
      <w:numFmt w:val="bullet"/>
      <w:pStyle w:val="bulletsJBG2doNivel"/>
      <w:lvlText w:val="o"/>
      <w:lvlJc w:val="left"/>
      <w:pPr>
        <w:ind w:left="1538" w:hanging="360"/>
      </w:pPr>
      <w:rPr>
        <w:rFonts w:ascii="Courier New" w:hAnsi="Courier New" w:cs="Courier New" w:hint="default"/>
      </w:rPr>
    </w:lvl>
    <w:lvl w:ilvl="1" w:tplc="080A0003">
      <w:start w:val="1"/>
      <w:numFmt w:val="bullet"/>
      <w:lvlText w:val="o"/>
      <w:lvlJc w:val="left"/>
      <w:pPr>
        <w:ind w:left="2258" w:hanging="360"/>
      </w:pPr>
      <w:rPr>
        <w:rFonts w:ascii="Courier New" w:hAnsi="Courier New" w:cs="Courier New" w:hint="default"/>
      </w:rPr>
    </w:lvl>
    <w:lvl w:ilvl="2" w:tplc="080A0005">
      <w:start w:val="1"/>
      <w:numFmt w:val="bullet"/>
      <w:lvlText w:val=""/>
      <w:lvlJc w:val="left"/>
      <w:pPr>
        <w:ind w:left="2978" w:hanging="360"/>
      </w:pPr>
      <w:rPr>
        <w:rFonts w:ascii="Wingdings" w:hAnsi="Wingdings" w:hint="default"/>
      </w:rPr>
    </w:lvl>
    <w:lvl w:ilvl="3" w:tplc="080A0001" w:tentative="1">
      <w:start w:val="1"/>
      <w:numFmt w:val="bullet"/>
      <w:lvlText w:val=""/>
      <w:lvlJc w:val="left"/>
      <w:pPr>
        <w:ind w:left="3698" w:hanging="360"/>
      </w:pPr>
      <w:rPr>
        <w:rFonts w:ascii="Symbol" w:hAnsi="Symbol" w:hint="default"/>
      </w:rPr>
    </w:lvl>
    <w:lvl w:ilvl="4" w:tplc="080A0003" w:tentative="1">
      <w:start w:val="1"/>
      <w:numFmt w:val="bullet"/>
      <w:lvlText w:val="o"/>
      <w:lvlJc w:val="left"/>
      <w:pPr>
        <w:ind w:left="4418" w:hanging="360"/>
      </w:pPr>
      <w:rPr>
        <w:rFonts w:ascii="Courier New" w:hAnsi="Courier New" w:cs="Courier New" w:hint="default"/>
      </w:rPr>
    </w:lvl>
    <w:lvl w:ilvl="5" w:tplc="080A0005" w:tentative="1">
      <w:start w:val="1"/>
      <w:numFmt w:val="bullet"/>
      <w:lvlText w:val=""/>
      <w:lvlJc w:val="left"/>
      <w:pPr>
        <w:ind w:left="5138" w:hanging="360"/>
      </w:pPr>
      <w:rPr>
        <w:rFonts w:ascii="Wingdings" w:hAnsi="Wingdings" w:hint="default"/>
      </w:rPr>
    </w:lvl>
    <w:lvl w:ilvl="6" w:tplc="080A0001" w:tentative="1">
      <w:start w:val="1"/>
      <w:numFmt w:val="bullet"/>
      <w:lvlText w:val=""/>
      <w:lvlJc w:val="left"/>
      <w:pPr>
        <w:ind w:left="5858" w:hanging="360"/>
      </w:pPr>
      <w:rPr>
        <w:rFonts w:ascii="Symbol" w:hAnsi="Symbol" w:hint="default"/>
      </w:rPr>
    </w:lvl>
    <w:lvl w:ilvl="7" w:tplc="080A0003" w:tentative="1">
      <w:start w:val="1"/>
      <w:numFmt w:val="bullet"/>
      <w:lvlText w:val="o"/>
      <w:lvlJc w:val="left"/>
      <w:pPr>
        <w:ind w:left="6578" w:hanging="360"/>
      </w:pPr>
      <w:rPr>
        <w:rFonts w:ascii="Courier New" w:hAnsi="Courier New" w:cs="Courier New" w:hint="default"/>
      </w:rPr>
    </w:lvl>
    <w:lvl w:ilvl="8" w:tplc="080A0005" w:tentative="1">
      <w:start w:val="1"/>
      <w:numFmt w:val="bullet"/>
      <w:lvlText w:val=""/>
      <w:lvlJc w:val="left"/>
      <w:pPr>
        <w:ind w:left="7298" w:hanging="360"/>
      </w:pPr>
      <w:rPr>
        <w:rFonts w:ascii="Wingdings" w:hAnsi="Wingdings" w:hint="default"/>
      </w:rPr>
    </w:lvl>
  </w:abstractNum>
  <w:abstractNum w:abstractNumId="73" w15:restartNumberingAfterBreak="0">
    <w:nsid w:val="4402436A"/>
    <w:multiLevelType w:val="multilevel"/>
    <w:tmpl w:val="F4B8CBE2"/>
    <w:lvl w:ilvl="0">
      <w:start w:val="1"/>
      <w:numFmt w:val="decimal"/>
      <w:pStyle w:val="INDIC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453C5081"/>
    <w:multiLevelType w:val="hybridMultilevel"/>
    <w:tmpl w:val="3A9CC2EA"/>
    <w:name w:val="WW8Num5222"/>
    <w:lvl w:ilvl="0" w:tplc="0E38C422">
      <w:start w:val="1"/>
      <w:numFmt w:val="decimal"/>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75" w15:restartNumberingAfterBreak="0">
    <w:nsid w:val="45A62BA8"/>
    <w:multiLevelType w:val="hybridMultilevel"/>
    <w:tmpl w:val="31D8B592"/>
    <w:lvl w:ilvl="0" w:tplc="9C54B8AE">
      <w:start w:val="1"/>
      <w:numFmt w:val="bullet"/>
      <w:pStyle w:val="BodyText24"/>
      <w:lvlText w:val=""/>
      <w:lvlJc w:val="left"/>
      <w:pPr>
        <w:tabs>
          <w:tab w:val="num" w:pos="1062"/>
        </w:tabs>
        <w:ind w:left="1062" w:hanging="360"/>
      </w:pPr>
      <w:rPr>
        <w:rFonts w:ascii="Symbol" w:hAnsi="Symbol" w:hint="default"/>
        <w:color w:val="000000"/>
        <w:sz w:val="18"/>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76" w15:restartNumberingAfterBreak="0">
    <w:nsid w:val="45D655BC"/>
    <w:multiLevelType w:val="hybridMultilevel"/>
    <w:tmpl w:val="30743F90"/>
    <w:styleLink w:val="1111113"/>
    <w:lvl w:ilvl="0" w:tplc="C40ED126">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77" w15:restartNumberingAfterBreak="0">
    <w:nsid w:val="46B25D0F"/>
    <w:multiLevelType w:val="multilevel"/>
    <w:tmpl w:val="AE00C7D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8813D04"/>
    <w:multiLevelType w:val="multilevel"/>
    <w:tmpl w:val="FEF0095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8F81D2A"/>
    <w:multiLevelType w:val="multilevel"/>
    <w:tmpl w:val="0ED8BD2C"/>
    <w:styleLink w:val="List7"/>
    <w:lvl w:ilvl="0">
      <w:numFmt w:val="bullet"/>
      <w:lvlText w:val="-"/>
      <w:lvlJc w:val="left"/>
      <w:rPr>
        <w:rFonts w:ascii="Trebuchet MS" w:eastAsia="Trebuchet MS" w:hAnsi="Trebuchet MS" w:cs="Trebuchet MS"/>
        <w:i/>
        <w:iCs/>
        <w:position w:val="0"/>
      </w:rPr>
    </w:lvl>
    <w:lvl w:ilvl="1">
      <w:start w:val="1"/>
      <w:numFmt w:val="bullet"/>
      <w:lvlText w:val="o"/>
      <w:lvlJc w:val="left"/>
      <w:rPr>
        <w:rFonts w:ascii="Calibri" w:eastAsia="Calibri" w:hAnsi="Calibri" w:cs="Calibri"/>
        <w:i/>
        <w:iCs/>
        <w:position w:val="0"/>
      </w:rPr>
    </w:lvl>
    <w:lvl w:ilvl="2">
      <w:start w:val="1"/>
      <w:numFmt w:val="bullet"/>
      <w:lvlText w:val="▪"/>
      <w:lvlJc w:val="left"/>
      <w:rPr>
        <w:rFonts w:ascii="Calibri" w:eastAsia="Calibri" w:hAnsi="Calibri" w:cs="Calibri"/>
        <w:i/>
        <w:iCs/>
        <w:position w:val="0"/>
      </w:rPr>
    </w:lvl>
    <w:lvl w:ilvl="3">
      <w:start w:val="1"/>
      <w:numFmt w:val="bullet"/>
      <w:lvlText w:val="•"/>
      <w:lvlJc w:val="left"/>
      <w:rPr>
        <w:rFonts w:ascii="Calibri" w:eastAsia="Calibri" w:hAnsi="Calibri" w:cs="Calibri"/>
        <w:i/>
        <w:iCs/>
        <w:position w:val="0"/>
      </w:rPr>
    </w:lvl>
    <w:lvl w:ilvl="4">
      <w:start w:val="1"/>
      <w:numFmt w:val="bullet"/>
      <w:lvlText w:val="o"/>
      <w:lvlJc w:val="left"/>
      <w:rPr>
        <w:rFonts w:ascii="Calibri" w:eastAsia="Calibri" w:hAnsi="Calibri" w:cs="Calibri"/>
        <w:i/>
        <w:iCs/>
        <w:position w:val="0"/>
      </w:rPr>
    </w:lvl>
    <w:lvl w:ilvl="5">
      <w:start w:val="1"/>
      <w:numFmt w:val="bullet"/>
      <w:lvlText w:val="▪"/>
      <w:lvlJc w:val="left"/>
      <w:rPr>
        <w:rFonts w:ascii="Calibri" w:eastAsia="Calibri" w:hAnsi="Calibri" w:cs="Calibri"/>
        <w:i/>
        <w:iCs/>
        <w:position w:val="0"/>
      </w:rPr>
    </w:lvl>
    <w:lvl w:ilvl="6">
      <w:start w:val="1"/>
      <w:numFmt w:val="bullet"/>
      <w:lvlText w:val="•"/>
      <w:lvlJc w:val="left"/>
      <w:rPr>
        <w:rFonts w:ascii="Calibri" w:eastAsia="Calibri" w:hAnsi="Calibri" w:cs="Calibri"/>
        <w:i/>
        <w:iCs/>
        <w:position w:val="0"/>
      </w:rPr>
    </w:lvl>
    <w:lvl w:ilvl="7">
      <w:start w:val="1"/>
      <w:numFmt w:val="bullet"/>
      <w:lvlText w:val="o"/>
      <w:lvlJc w:val="left"/>
      <w:rPr>
        <w:rFonts w:ascii="Calibri" w:eastAsia="Calibri" w:hAnsi="Calibri" w:cs="Calibri"/>
        <w:i/>
        <w:iCs/>
        <w:position w:val="0"/>
      </w:rPr>
    </w:lvl>
    <w:lvl w:ilvl="8">
      <w:start w:val="1"/>
      <w:numFmt w:val="bullet"/>
      <w:lvlText w:val="▪"/>
      <w:lvlJc w:val="left"/>
      <w:rPr>
        <w:rFonts w:ascii="Calibri" w:eastAsia="Calibri" w:hAnsi="Calibri" w:cs="Calibri"/>
        <w:i/>
        <w:iCs/>
        <w:position w:val="0"/>
      </w:rPr>
    </w:lvl>
  </w:abstractNum>
  <w:abstractNum w:abstractNumId="80" w15:restartNumberingAfterBreak="0">
    <w:nsid w:val="4B7C2358"/>
    <w:multiLevelType w:val="multilevel"/>
    <w:tmpl w:val="5BB49138"/>
    <w:styleLink w:val="Dash"/>
    <w:lvl w:ilvl="0">
      <w:numFmt w:val="bullet"/>
      <w:lvlText w:val="-"/>
      <w:lvlJc w:val="left"/>
      <w:pPr>
        <w:tabs>
          <w:tab w:val="num" w:pos="240"/>
        </w:tabs>
        <w:ind w:left="240" w:hanging="240"/>
      </w:pPr>
      <w:rPr>
        <w:rFonts w:ascii="Arial Bold" w:eastAsia="Arial Bold" w:hAnsi="Arial Bold" w:cs="Arial Bold"/>
        <w:position w:val="4"/>
      </w:rPr>
    </w:lvl>
    <w:lvl w:ilvl="1">
      <w:start w:val="1"/>
      <w:numFmt w:val="bullet"/>
      <w:lvlText w:val="-"/>
      <w:lvlJc w:val="left"/>
      <w:pPr>
        <w:tabs>
          <w:tab w:val="num" w:pos="480"/>
        </w:tabs>
        <w:ind w:left="480" w:hanging="240"/>
      </w:pPr>
      <w:rPr>
        <w:rFonts w:ascii="Arial Bold" w:eastAsia="Arial Bold" w:hAnsi="Arial Bold" w:cs="Arial Bold"/>
        <w:position w:val="4"/>
      </w:rPr>
    </w:lvl>
    <w:lvl w:ilvl="2">
      <w:start w:val="1"/>
      <w:numFmt w:val="bullet"/>
      <w:lvlText w:val="-"/>
      <w:lvlJc w:val="left"/>
      <w:pPr>
        <w:tabs>
          <w:tab w:val="num" w:pos="720"/>
        </w:tabs>
        <w:ind w:left="720" w:hanging="240"/>
      </w:pPr>
      <w:rPr>
        <w:rFonts w:ascii="Arial Bold" w:eastAsia="Arial Bold" w:hAnsi="Arial Bold" w:cs="Arial Bold"/>
        <w:position w:val="4"/>
      </w:rPr>
    </w:lvl>
    <w:lvl w:ilvl="3">
      <w:start w:val="1"/>
      <w:numFmt w:val="bullet"/>
      <w:lvlText w:val="-"/>
      <w:lvlJc w:val="left"/>
      <w:pPr>
        <w:tabs>
          <w:tab w:val="num" w:pos="960"/>
        </w:tabs>
        <w:ind w:left="960" w:hanging="240"/>
      </w:pPr>
      <w:rPr>
        <w:rFonts w:ascii="Arial Bold" w:eastAsia="Arial Bold" w:hAnsi="Arial Bold" w:cs="Arial Bold"/>
        <w:position w:val="4"/>
      </w:rPr>
    </w:lvl>
    <w:lvl w:ilvl="4">
      <w:start w:val="1"/>
      <w:numFmt w:val="bullet"/>
      <w:lvlText w:val="-"/>
      <w:lvlJc w:val="left"/>
      <w:pPr>
        <w:tabs>
          <w:tab w:val="num" w:pos="1200"/>
        </w:tabs>
        <w:ind w:left="1200" w:hanging="240"/>
      </w:pPr>
      <w:rPr>
        <w:rFonts w:ascii="Arial Bold" w:eastAsia="Arial Bold" w:hAnsi="Arial Bold" w:cs="Arial Bold"/>
        <w:position w:val="4"/>
      </w:rPr>
    </w:lvl>
    <w:lvl w:ilvl="5">
      <w:start w:val="1"/>
      <w:numFmt w:val="bullet"/>
      <w:lvlText w:val="-"/>
      <w:lvlJc w:val="left"/>
      <w:pPr>
        <w:tabs>
          <w:tab w:val="num" w:pos="1440"/>
        </w:tabs>
        <w:ind w:left="1440" w:hanging="240"/>
      </w:pPr>
      <w:rPr>
        <w:rFonts w:ascii="Arial Bold" w:eastAsia="Arial Bold" w:hAnsi="Arial Bold" w:cs="Arial Bold"/>
        <w:position w:val="4"/>
      </w:rPr>
    </w:lvl>
    <w:lvl w:ilvl="6">
      <w:start w:val="1"/>
      <w:numFmt w:val="bullet"/>
      <w:lvlText w:val="-"/>
      <w:lvlJc w:val="left"/>
      <w:pPr>
        <w:tabs>
          <w:tab w:val="num" w:pos="1680"/>
        </w:tabs>
        <w:ind w:left="1680" w:hanging="240"/>
      </w:pPr>
      <w:rPr>
        <w:rFonts w:ascii="Arial Bold" w:eastAsia="Arial Bold" w:hAnsi="Arial Bold" w:cs="Arial Bold"/>
        <w:position w:val="4"/>
      </w:rPr>
    </w:lvl>
    <w:lvl w:ilvl="7">
      <w:start w:val="1"/>
      <w:numFmt w:val="bullet"/>
      <w:lvlText w:val="-"/>
      <w:lvlJc w:val="left"/>
      <w:pPr>
        <w:tabs>
          <w:tab w:val="num" w:pos="1920"/>
        </w:tabs>
        <w:ind w:left="1920" w:hanging="240"/>
      </w:pPr>
      <w:rPr>
        <w:rFonts w:ascii="Arial Bold" w:eastAsia="Arial Bold" w:hAnsi="Arial Bold" w:cs="Arial Bold"/>
        <w:position w:val="4"/>
      </w:rPr>
    </w:lvl>
    <w:lvl w:ilvl="8">
      <w:start w:val="1"/>
      <w:numFmt w:val="bullet"/>
      <w:lvlText w:val="-"/>
      <w:lvlJc w:val="left"/>
      <w:pPr>
        <w:tabs>
          <w:tab w:val="num" w:pos="2160"/>
        </w:tabs>
        <w:ind w:left="2160" w:hanging="240"/>
      </w:pPr>
      <w:rPr>
        <w:rFonts w:ascii="Arial Bold" w:eastAsia="Arial Bold" w:hAnsi="Arial Bold" w:cs="Arial Bold"/>
        <w:position w:val="4"/>
      </w:rPr>
    </w:lvl>
  </w:abstractNum>
  <w:abstractNum w:abstractNumId="81" w15:restartNumberingAfterBreak="0">
    <w:nsid w:val="4C3E226C"/>
    <w:multiLevelType w:val="multilevel"/>
    <w:tmpl w:val="8B84BD4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CA92700"/>
    <w:multiLevelType w:val="multilevel"/>
    <w:tmpl w:val="EAD8DD3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DA902BA"/>
    <w:multiLevelType w:val="hybridMultilevel"/>
    <w:tmpl w:val="C686B518"/>
    <w:lvl w:ilvl="0" w:tplc="E4E6E458">
      <w:start w:val="1"/>
      <w:numFmt w:val="upperRoman"/>
      <w:pStyle w:val="ENCA-NO"/>
      <w:lvlText w:val="%1."/>
      <w:lvlJc w:val="left"/>
      <w:pPr>
        <w:ind w:left="5889" w:hanging="360"/>
      </w:pPr>
      <w:rPr>
        <w:rFonts w:ascii="HelveticaNeueLT Std Med" w:hAnsi="HelveticaNeueLT Std Me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E5844A4"/>
    <w:multiLevelType w:val="multilevel"/>
    <w:tmpl w:val="B35E9A04"/>
    <w:styleLink w:val="WW8Num1"/>
    <w:lvl w:ilvl="0">
      <w:start w:val="1"/>
      <w:numFmt w:val="upperRoman"/>
      <w:lvlText w:val="%1."/>
      <w:lvlJc w:val="right"/>
      <w:pPr>
        <w:ind w:left="720" w:hanging="360"/>
      </w:pPr>
      <w:rPr>
        <w:rFonts w:ascii="Arial" w:eastAsia="Arial" w:hAnsi="Arial" w:cs="Arial"/>
        <w:sz w:val="22"/>
        <w:szCs w:val="22"/>
      </w:rPr>
    </w:lvl>
    <w:lvl w:ilvl="1">
      <w:start w:val="1"/>
      <w:numFmt w:val="lowerLetter"/>
      <w:lvlText w:val="%1.%2."/>
      <w:lvlJc w:val="left"/>
      <w:pPr>
        <w:ind w:left="1440" w:hanging="360"/>
      </w:pPr>
    </w:lvl>
    <w:lvl w:ilvl="2">
      <w:numFmt w:val="bullet"/>
      <w:lvlText w:val="•"/>
      <w:lvlJc w:val="left"/>
      <w:pPr>
        <w:ind w:left="2700" w:hanging="720"/>
      </w:pPr>
      <w:rPr>
        <w:rFonts w:ascii="Arial" w:hAnsi="Arial" w:cs="Aria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50631E84"/>
    <w:multiLevelType w:val="multilevel"/>
    <w:tmpl w:val="C57CE17C"/>
    <w:styleLink w:val="WW8Num3"/>
    <w:lvl w:ilvl="0">
      <w:numFmt w:val="bullet"/>
      <w:lvlText w:val=""/>
      <w:lvlJc w:val="left"/>
      <w:pPr>
        <w:ind w:left="720" w:hanging="360"/>
      </w:pPr>
      <w:rPr>
        <w:rFonts w:ascii="Symbol" w:hAnsi="Symbol"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6" w15:restartNumberingAfterBreak="0">
    <w:nsid w:val="51660C5A"/>
    <w:multiLevelType w:val="multilevel"/>
    <w:tmpl w:val="2550F4CC"/>
    <w:styleLink w:val="List11"/>
    <w:lvl w:ilvl="0">
      <w:numFmt w:val="bullet"/>
      <w:lvlText w:val="-"/>
      <w:lvlJc w:val="left"/>
      <w:rPr>
        <w:rFonts w:ascii="Trebuchet MS" w:eastAsia="Trebuchet MS" w:hAnsi="Trebuchet MS" w:cs="Trebuchet MS"/>
        <w:i/>
        <w:iCs/>
        <w:position w:val="0"/>
      </w:rPr>
    </w:lvl>
    <w:lvl w:ilvl="1">
      <w:start w:val="1"/>
      <w:numFmt w:val="lowerLetter"/>
      <w:lvlText w:val="%2."/>
      <w:lvlJc w:val="left"/>
      <w:rPr>
        <w:rFonts w:ascii="Calibri" w:eastAsia="Calibri" w:hAnsi="Calibri" w:cs="Calibri"/>
        <w:i/>
        <w:iCs/>
        <w:position w:val="0"/>
      </w:rPr>
    </w:lvl>
    <w:lvl w:ilvl="2">
      <w:start w:val="1"/>
      <w:numFmt w:val="lowerRoman"/>
      <w:lvlText w:val="%3."/>
      <w:lvlJc w:val="left"/>
      <w:rPr>
        <w:rFonts w:ascii="Calibri" w:eastAsia="Calibri" w:hAnsi="Calibri" w:cs="Calibri"/>
        <w:i/>
        <w:iCs/>
        <w:position w:val="0"/>
      </w:rPr>
    </w:lvl>
    <w:lvl w:ilvl="3">
      <w:start w:val="1"/>
      <w:numFmt w:val="decimal"/>
      <w:lvlText w:val="%4."/>
      <w:lvlJc w:val="left"/>
      <w:rPr>
        <w:rFonts w:ascii="Calibri" w:eastAsia="Calibri" w:hAnsi="Calibri" w:cs="Calibri"/>
        <w:i/>
        <w:iCs/>
        <w:position w:val="0"/>
      </w:rPr>
    </w:lvl>
    <w:lvl w:ilvl="4">
      <w:start w:val="1"/>
      <w:numFmt w:val="lowerLetter"/>
      <w:lvlText w:val="%5."/>
      <w:lvlJc w:val="left"/>
      <w:rPr>
        <w:rFonts w:ascii="Calibri" w:eastAsia="Calibri" w:hAnsi="Calibri" w:cs="Calibri"/>
        <w:i/>
        <w:iCs/>
        <w:position w:val="0"/>
      </w:rPr>
    </w:lvl>
    <w:lvl w:ilvl="5">
      <w:start w:val="1"/>
      <w:numFmt w:val="lowerRoman"/>
      <w:lvlText w:val="%6."/>
      <w:lvlJc w:val="left"/>
      <w:rPr>
        <w:rFonts w:ascii="Calibri" w:eastAsia="Calibri" w:hAnsi="Calibri" w:cs="Calibri"/>
        <w:i/>
        <w:iCs/>
        <w:position w:val="0"/>
      </w:rPr>
    </w:lvl>
    <w:lvl w:ilvl="6">
      <w:start w:val="1"/>
      <w:numFmt w:val="decimal"/>
      <w:lvlText w:val="%7."/>
      <w:lvlJc w:val="left"/>
      <w:rPr>
        <w:rFonts w:ascii="Calibri" w:eastAsia="Calibri" w:hAnsi="Calibri" w:cs="Calibri"/>
        <w:i/>
        <w:iCs/>
        <w:position w:val="0"/>
      </w:rPr>
    </w:lvl>
    <w:lvl w:ilvl="7">
      <w:start w:val="1"/>
      <w:numFmt w:val="lowerLetter"/>
      <w:lvlText w:val="%8."/>
      <w:lvlJc w:val="left"/>
      <w:rPr>
        <w:rFonts w:ascii="Calibri" w:eastAsia="Calibri" w:hAnsi="Calibri" w:cs="Calibri"/>
        <w:i/>
        <w:iCs/>
        <w:position w:val="0"/>
      </w:rPr>
    </w:lvl>
    <w:lvl w:ilvl="8">
      <w:start w:val="1"/>
      <w:numFmt w:val="lowerRoman"/>
      <w:lvlText w:val="%9."/>
      <w:lvlJc w:val="left"/>
      <w:rPr>
        <w:rFonts w:ascii="Calibri" w:eastAsia="Calibri" w:hAnsi="Calibri" w:cs="Calibri"/>
        <w:i/>
        <w:iCs/>
        <w:position w:val="0"/>
      </w:rPr>
    </w:lvl>
  </w:abstractNum>
  <w:abstractNum w:abstractNumId="87" w15:restartNumberingAfterBreak="0">
    <w:nsid w:val="51881537"/>
    <w:multiLevelType w:val="multilevel"/>
    <w:tmpl w:val="0CDEDCE8"/>
    <w:lvl w:ilvl="0">
      <w:start w:val="1"/>
      <w:numFmt w:val="bullet"/>
      <w:pStyle w:val="Head1"/>
      <w:lvlText w:val=""/>
      <w:lvlJc w:val="left"/>
      <w:pPr>
        <w:tabs>
          <w:tab w:val="num" w:pos="360"/>
        </w:tabs>
        <w:ind w:left="360" w:hanging="360"/>
      </w:pPr>
      <w:rPr>
        <w:rFonts w:ascii="Symbol" w:hAnsi="Symbol" w:hint="default"/>
        <w:color w:val="000000"/>
        <w:sz w:val="18"/>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lowerRoman"/>
      <w:lvlText w:val="%4."/>
      <w:lvlJc w:val="left"/>
      <w:pPr>
        <w:tabs>
          <w:tab w:val="num" w:pos="1800"/>
        </w:tabs>
        <w:ind w:left="18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15:restartNumberingAfterBreak="0">
    <w:nsid w:val="51D92F88"/>
    <w:multiLevelType w:val="multilevel"/>
    <w:tmpl w:val="3FEA4082"/>
    <w:styleLink w:val="List9"/>
    <w:lvl w:ilvl="0">
      <w:start w:val="1"/>
      <w:numFmt w:val="lowerLetter"/>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lowerRoman"/>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89" w15:restartNumberingAfterBreak="0">
    <w:nsid w:val="540D2C98"/>
    <w:multiLevelType w:val="multilevel"/>
    <w:tmpl w:val="EEF006A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5445A11"/>
    <w:multiLevelType w:val="hybridMultilevel"/>
    <w:tmpl w:val="B5400556"/>
    <w:lvl w:ilvl="0" w:tplc="1E841A4A">
      <w:start w:val="1"/>
      <w:numFmt w:val="upperRoman"/>
      <w:pStyle w:val="FRACCIONES"/>
      <w:lvlText w:val="%1."/>
      <w:lvlJc w:val="right"/>
      <w:pPr>
        <w:ind w:left="720" w:hanging="360"/>
      </w:pPr>
      <w:rPr>
        <w:color w:val="auto"/>
      </w:rPr>
    </w:lvl>
    <w:lvl w:ilvl="1" w:tplc="080A0019">
      <w:start w:val="1"/>
      <w:numFmt w:val="lowerLetter"/>
      <w:lvlText w:val="%2."/>
      <w:lvlJc w:val="left"/>
      <w:pPr>
        <w:ind w:left="1440" w:hanging="360"/>
      </w:pPr>
    </w:lvl>
    <w:lvl w:ilvl="2" w:tplc="1C4E4DDC">
      <w:start w:val="1"/>
      <w:numFmt w:val="lowerLetter"/>
      <w:lvlText w:val="%3)"/>
      <w:lvlJc w:val="right"/>
      <w:pPr>
        <w:ind w:left="2160" w:hanging="180"/>
      </w:pPr>
      <w:rPr>
        <w:rFonts w:ascii="Arial" w:eastAsia="Times New Roman" w:hAnsi="Arial"/>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1" w15:restartNumberingAfterBreak="0">
    <w:nsid w:val="55A73C9F"/>
    <w:multiLevelType w:val="hybridMultilevel"/>
    <w:tmpl w:val="ADC041EA"/>
    <w:styleLink w:val="Estiloimportado2"/>
    <w:lvl w:ilvl="0" w:tplc="1C6CC72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A2837E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22A8E8F8">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rPr>
    </w:lvl>
    <w:lvl w:ilvl="3" w:tplc="16FE95B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10C0124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01BA9FA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rPr>
    </w:lvl>
    <w:lvl w:ilvl="6" w:tplc="4A3097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99F84C1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4BB27C8A">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92" w15:restartNumberingAfterBreak="0">
    <w:nsid w:val="579242C2"/>
    <w:multiLevelType w:val="multilevel"/>
    <w:tmpl w:val="A510F86A"/>
    <w:styleLink w:val="WW8Num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3" w15:restartNumberingAfterBreak="0">
    <w:nsid w:val="597A7925"/>
    <w:multiLevelType w:val="hybridMultilevel"/>
    <w:tmpl w:val="B510CBF0"/>
    <w:styleLink w:val="Vieta0"/>
    <w:lvl w:ilvl="0" w:tplc="4C6C5440">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rPr>
    </w:lvl>
    <w:lvl w:ilvl="1" w:tplc="8AE85C0A">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rPr>
    </w:lvl>
    <w:lvl w:ilvl="2" w:tplc="66A669A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rPr>
    </w:lvl>
    <w:lvl w:ilvl="3" w:tplc="CF1C24E0">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rPr>
    </w:lvl>
    <w:lvl w:ilvl="4" w:tplc="FFE81730">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rPr>
    </w:lvl>
    <w:lvl w:ilvl="5" w:tplc="0A024C24">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rPr>
    </w:lvl>
    <w:lvl w:ilvl="6" w:tplc="4FFCD0CE">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rPr>
    </w:lvl>
    <w:lvl w:ilvl="7" w:tplc="191CA13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rPr>
    </w:lvl>
    <w:lvl w:ilvl="8" w:tplc="1E6C9AC0">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rPr>
    </w:lvl>
  </w:abstractNum>
  <w:abstractNum w:abstractNumId="94" w15:restartNumberingAfterBreak="0">
    <w:nsid w:val="59CB0C9A"/>
    <w:multiLevelType w:val="hybridMultilevel"/>
    <w:tmpl w:val="56F2ECB4"/>
    <w:styleLink w:val="11111111"/>
    <w:lvl w:ilvl="0" w:tplc="54906AB6">
      <w:start w:val="1"/>
      <w:numFmt w:val="upperLetter"/>
      <w:lvlText w:val="%1)"/>
      <w:lvlJc w:val="left"/>
      <w:pPr>
        <w:ind w:left="720" w:hanging="360"/>
      </w:pPr>
      <w:rPr>
        <w:rFonts w:ascii="Arial" w:eastAsia="Arial" w:hAnsi="Arial" w:hint="default"/>
        <w:sz w:val="2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5A8203F0"/>
    <w:multiLevelType w:val="hybridMultilevel"/>
    <w:tmpl w:val="79926E52"/>
    <w:lvl w:ilvl="0" w:tplc="81BA1B22">
      <w:start w:val="1"/>
      <w:numFmt w:val="bullet"/>
      <w:pStyle w:val="Response1"/>
      <w:lvlText w:val=""/>
      <w:lvlJc w:val="left"/>
      <w:pPr>
        <w:tabs>
          <w:tab w:val="num" w:pos="720"/>
        </w:tabs>
        <w:ind w:left="720" w:hanging="360"/>
      </w:pPr>
      <w:rPr>
        <w:rFonts w:ascii="Symbol" w:hAnsi="Symbol" w:hint="default"/>
        <w:sz w:val="20"/>
      </w:rPr>
    </w:lvl>
    <w:lvl w:ilvl="1" w:tplc="B9FC7362" w:tentative="1">
      <w:start w:val="1"/>
      <w:numFmt w:val="bullet"/>
      <w:lvlText w:val="o"/>
      <w:lvlJc w:val="left"/>
      <w:pPr>
        <w:tabs>
          <w:tab w:val="num" w:pos="1440"/>
        </w:tabs>
        <w:ind w:left="1440" w:hanging="360"/>
      </w:pPr>
      <w:rPr>
        <w:rFonts w:ascii="Courier New" w:hAnsi="Courier New" w:hint="default"/>
        <w:sz w:val="20"/>
      </w:rPr>
    </w:lvl>
    <w:lvl w:ilvl="2" w:tplc="E03AB256" w:tentative="1">
      <w:start w:val="1"/>
      <w:numFmt w:val="bullet"/>
      <w:lvlText w:val=""/>
      <w:lvlJc w:val="left"/>
      <w:pPr>
        <w:tabs>
          <w:tab w:val="num" w:pos="2160"/>
        </w:tabs>
        <w:ind w:left="2160" w:hanging="360"/>
      </w:pPr>
      <w:rPr>
        <w:rFonts w:ascii="Wingdings" w:hAnsi="Wingdings" w:hint="default"/>
        <w:sz w:val="20"/>
      </w:rPr>
    </w:lvl>
    <w:lvl w:ilvl="3" w:tplc="1AA6958E" w:tentative="1">
      <w:start w:val="1"/>
      <w:numFmt w:val="bullet"/>
      <w:lvlText w:val=""/>
      <w:lvlJc w:val="left"/>
      <w:pPr>
        <w:tabs>
          <w:tab w:val="num" w:pos="2880"/>
        </w:tabs>
        <w:ind w:left="2880" w:hanging="360"/>
      </w:pPr>
      <w:rPr>
        <w:rFonts w:ascii="Wingdings" w:hAnsi="Wingdings" w:hint="default"/>
        <w:sz w:val="20"/>
      </w:rPr>
    </w:lvl>
    <w:lvl w:ilvl="4" w:tplc="DD8A9E4C" w:tentative="1">
      <w:start w:val="1"/>
      <w:numFmt w:val="bullet"/>
      <w:lvlText w:val=""/>
      <w:lvlJc w:val="left"/>
      <w:pPr>
        <w:tabs>
          <w:tab w:val="num" w:pos="3600"/>
        </w:tabs>
        <w:ind w:left="3600" w:hanging="360"/>
      </w:pPr>
      <w:rPr>
        <w:rFonts w:ascii="Wingdings" w:hAnsi="Wingdings" w:hint="default"/>
        <w:sz w:val="20"/>
      </w:rPr>
    </w:lvl>
    <w:lvl w:ilvl="5" w:tplc="346C7EDE" w:tentative="1">
      <w:start w:val="1"/>
      <w:numFmt w:val="bullet"/>
      <w:lvlText w:val=""/>
      <w:lvlJc w:val="left"/>
      <w:pPr>
        <w:tabs>
          <w:tab w:val="num" w:pos="4320"/>
        </w:tabs>
        <w:ind w:left="4320" w:hanging="360"/>
      </w:pPr>
      <w:rPr>
        <w:rFonts w:ascii="Wingdings" w:hAnsi="Wingdings" w:hint="default"/>
        <w:sz w:val="20"/>
      </w:rPr>
    </w:lvl>
    <w:lvl w:ilvl="6" w:tplc="968851FA" w:tentative="1">
      <w:start w:val="1"/>
      <w:numFmt w:val="bullet"/>
      <w:lvlText w:val=""/>
      <w:lvlJc w:val="left"/>
      <w:pPr>
        <w:tabs>
          <w:tab w:val="num" w:pos="5040"/>
        </w:tabs>
        <w:ind w:left="5040" w:hanging="360"/>
      </w:pPr>
      <w:rPr>
        <w:rFonts w:ascii="Wingdings" w:hAnsi="Wingdings" w:hint="default"/>
        <w:sz w:val="20"/>
      </w:rPr>
    </w:lvl>
    <w:lvl w:ilvl="7" w:tplc="45F4149E" w:tentative="1">
      <w:start w:val="1"/>
      <w:numFmt w:val="bullet"/>
      <w:lvlText w:val=""/>
      <w:lvlJc w:val="left"/>
      <w:pPr>
        <w:tabs>
          <w:tab w:val="num" w:pos="5760"/>
        </w:tabs>
        <w:ind w:left="5760" w:hanging="360"/>
      </w:pPr>
      <w:rPr>
        <w:rFonts w:ascii="Wingdings" w:hAnsi="Wingdings" w:hint="default"/>
        <w:sz w:val="20"/>
      </w:rPr>
    </w:lvl>
    <w:lvl w:ilvl="8" w:tplc="76CE3F86"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AC33113"/>
    <w:multiLevelType w:val="hybridMultilevel"/>
    <w:tmpl w:val="35F0AE40"/>
    <w:lvl w:ilvl="0" w:tplc="558E7E84">
      <w:start w:val="1"/>
      <w:numFmt w:val="bullet"/>
      <w:pStyle w:val="bulletsJBG"/>
      <w:lvlText w:val=""/>
      <w:lvlJc w:val="left"/>
      <w:pPr>
        <w:tabs>
          <w:tab w:val="num" w:pos="1440"/>
        </w:tabs>
        <w:ind w:left="1440" w:hanging="360"/>
      </w:pPr>
      <w:rPr>
        <w:rFonts w:ascii="Symbol" w:hAnsi="Symbol" w:hint="default"/>
      </w:rPr>
    </w:lvl>
    <w:lvl w:ilvl="1" w:tplc="0C0A0003">
      <w:start w:val="1"/>
      <w:numFmt w:val="bullet"/>
      <w:pStyle w:val="bulletsJBG"/>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97" w15:restartNumberingAfterBreak="0">
    <w:nsid w:val="5DE74010"/>
    <w:multiLevelType w:val="multilevel"/>
    <w:tmpl w:val="EACE7CC6"/>
    <w:styleLink w:val="Lista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8" w15:restartNumberingAfterBreak="0">
    <w:nsid w:val="5E0A0123"/>
    <w:multiLevelType w:val="hybridMultilevel"/>
    <w:tmpl w:val="DEF282AC"/>
    <w:lvl w:ilvl="0" w:tplc="6B86543C">
      <w:start w:val="1"/>
      <w:numFmt w:val="upperRoman"/>
      <w:pStyle w:val="ENCAB"/>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5EF22395"/>
    <w:multiLevelType w:val="multilevel"/>
    <w:tmpl w:val="8FA8B946"/>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FF87B8A"/>
    <w:multiLevelType w:val="multilevel"/>
    <w:tmpl w:val="080A001D"/>
    <w:styleLink w:val="Estilo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60A1399D"/>
    <w:multiLevelType w:val="hybridMultilevel"/>
    <w:tmpl w:val="06B6F682"/>
    <w:lvl w:ilvl="0" w:tplc="68D8834C">
      <w:start w:val="1"/>
      <w:numFmt w:val="bullet"/>
      <w:pStyle w:val="INDI-UNID"/>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2" w15:restartNumberingAfterBreak="0">
    <w:nsid w:val="60C0032E"/>
    <w:multiLevelType w:val="hybridMultilevel"/>
    <w:tmpl w:val="06B6ACEA"/>
    <w:styleLink w:val="1111111"/>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15:restartNumberingAfterBreak="0">
    <w:nsid w:val="63B14DBC"/>
    <w:multiLevelType w:val="hybridMultilevel"/>
    <w:tmpl w:val="712E8EEC"/>
    <w:lvl w:ilvl="0" w:tplc="75B2A498">
      <w:start w:val="1"/>
      <w:numFmt w:val="bullet"/>
      <w:pStyle w:val="FUNCIONES"/>
      <w:lvlText w:val=""/>
      <w:legacy w:legacy="1" w:legacySpace="0" w:legacyIndent="283"/>
      <w:lvlJc w:val="left"/>
      <w:pPr>
        <w:ind w:left="283" w:hanging="283"/>
      </w:pPr>
      <w:rPr>
        <w:rFonts w:ascii="Symbol" w:hAnsi="Symbol"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4170405"/>
    <w:multiLevelType w:val="multilevel"/>
    <w:tmpl w:val="E7AC668C"/>
    <w:styleLink w:val="Lista41"/>
    <w:lvl w:ilvl="0">
      <w:start w:val="1"/>
      <w:numFmt w:val="bullet"/>
      <w:lvlText w:val="-"/>
      <w:lvlJc w:val="left"/>
      <w:rPr>
        <w:rFonts w:ascii="Calibri" w:eastAsia="Calibri" w:hAnsi="Calibri" w:cs="Calibri"/>
        <w:i/>
        <w:iCs/>
        <w:position w:val="0"/>
      </w:rPr>
    </w:lvl>
    <w:lvl w:ilvl="1">
      <w:start w:val="1"/>
      <w:numFmt w:val="bullet"/>
      <w:lvlText w:val="o"/>
      <w:lvlJc w:val="left"/>
      <w:rPr>
        <w:rFonts w:ascii="Calibri" w:eastAsia="Calibri" w:hAnsi="Calibri" w:cs="Calibri"/>
        <w:i/>
        <w:iCs/>
        <w:position w:val="0"/>
      </w:rPr>
    </w:lvl>
    <w:lvl w:ilvl="2">
      <w:numFmt w:val="bullet"/>
      <w:lvlText w:val="▪"/>
      <w:lvlJc w:val="left"/>
      <w:rPr>
        <w:rFonts w:ascii="Trebuchet MS" w:eastAsia="Trebuchet MS" w:hAnsi="Trebuchet MS" w:cs="Trebuchet MS"/>
        <w:i/>
        <w:iCs/>
        <w:position w:val="0"/>
      </w:rPr>
    </w:lvl>
    <w:lvl w:ilvl="3">
      <w:start w:val="1"/>
      <w:numFmt w:val="bullet"/>
      <w:lvlText w:val="•"/>
      <w:lvlJc w:val="left"/>
      <w:rPr>
        <w:rFonts w:ascii="Calibri" w:eastAsia="Calibri" w:hAnsi="Calibri" w:cs="Calibri"/>
        <w:i/>
        <w:iCs/>
        <w:position w:val="0"/>
      </w:rPr>
    </w:lvl>
    <w:lvl w:ilvl="4">
      <w:start w:val="1"/>
      <w:numFmt w:val="bullet"/>
      <w:lvlText w:val="o"/>
      <w:lvlJc w:val="left"/>
      <w:rPr>
        <w:rFonts w:ascii="Calibri" w:eastAsia="Calibri" w:hAnsi="Calibri" w:cs="Calibri"/>
        <w:i/>
        <w:iCs/>
        <w:position w:val="0"/>
      </w:rPr>
    </w:lvl>
    <w:lvl w:ilvl="5">
      <w:start w:val="1"/>
      <w:numFmt w:val="bullet"/>
      <w:lvlText w:val="▪"/>
      <w:lvlJc w:val="left"/>
      <w:rPr>
        <w:rFonts w:ascii="Calibri" w:eastAsia="Calibri" w:hAnsi="Calibri" w:cs="Calibri"/>
        <w:i/>
        <w:iCs/>
        <w:position w:val="0"/>
      </w:rPr>
    </w:lvl>
    <w:lvl w:ilvl="6">
      <w:start w:val="1"/>
      <w:numFmt w:val="bullet"/>
      <w:lvlText w:val="•"/>
      <w:lvlJc w:val="left"/>
      <w:rPr>
        <w:rFonts w:ascii="Calibri" w:eastAsia="Calibri" w:hAnsi="Calibri" w:cs="Calibri"/>
        <w:i/>
        <w:iCs/>
        <w:position w:val="0"/>
      </w:rPr>
    </w:lvl>
    <w:lvl w:ilvl="7">
      <w:start w:val="1"/>
      <w:numFmt w:val="bullet"/>
      <w:lvlText w:val="o"/>
      <w:lvlJc w:val="left"/>
      <w:rPr>
        <w:rFonts w:ascii="Calibri" w:eastAsia="Calibri" w:hAnsi="Calibri" w:cs="Calibri"/>
        <w:i/>
        <w:iCs/>
        <w:position w:val="0"/>
      </w:rPr>
    </w:lvl>
    <w:lvl w:ilvl="8">
      <w:start w:val="1"/>
      <w:numFmt w:val="bullet"/>
      <w:lvlText w:val="▪"/>
      <w:lvlJc w:val="left"/>
      <w:rPr>
        <w:rFonts w:ascii="Calibri" w:eastAsia="Calibri" w:hAnsi="Calibri" w:cs="Calibri"/>
        <w:i/>
        <w:iCs/>
        <w:position w:val="0"/>
      </w:rPr>
    </w:lvl>
  </w:abstractNum>
  <w:abstractNum w:abstractNumId="105" w15:restartNumberingAfterBreak="0">
    <w:nsid w:val="658C65F2"/>
    <w:multiLevelType w:val="multilevel"/>
    <w:tmpl w:val="080A001D"/>
    <w:styleLink w:val="Estilo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66952A0A"/>
    <w:multiLevelType w:val="hybridMultilevel"/>
    <w:tmpl w:val="4AD2C14C"/>
    <w:lvl w:ilvl="0" w:tplc="6226B6CA">
      <w:start w:val="1"/>
      <w:numFmt w:val="upperRoman"/>
      <w:lvlText w:val="%1."/>
      <w:lvlJc w:val="left"/>
      <w:pPr>
        <w:tabs>
          <w:tab w:val="num" w:pos="540"/>
        </w:tabs>
        <w:ind w:left="540" w:hanging="180"/>
      </w:pPr>
      <w:rPr>
        <w:rFonts w:hint="default"/>
      </w:rPr>
    </w:lvl>
    <w:lvl w:ilvl="1" w:tplc="E970EA9C">
      <w:start w:val="1"/>
      <w:numFmt w:val="bullet"/>
      <w:lvlText w:val=""/>
      <w:lvlJc w:val="left"/>
      <w:pPr>
        <w:tabs>
          <w:tab w:val="num" w:pos="1440"/>
        </w:tabs>
        <w:ind w:left="0" w:firstLine="0"/>
      </w:pPr>
      <w:rPr>
        <w:rFonts w:ascii="Symbol" w:hAnsi="Symbol" w:hint="default"/>
      </w:rPr>
    </w:lvl>
    <w:lvl w:ilvl="2" w:tplc="35A45972">
      <w:start w:val="1"/>
      <w:numFmt w:val="bullet"/>
      <w:pStyle w:val="INDICE-UNI"/>
      <w:lvlText w:val=""/>
      <w:lvlJc w:val="left"/>
      <w:pPr>
        <w:tabs>
          <w:tab w:val="num" w:pos="851"/>
        </w:tabs>
        <w:ind w:left="851" w:hanging="511"/>
      </w:pPr>
      <w:rPr>
        <w:rFonts w:ascii="Symbol" w:hAnsi="Symbol" w:hint="default"/>
        <w:sz w:val="24"/>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7" w15:restartNumberingAfterBreak="0">
    <w:nsid w:val="66B216A1"/>
    <w:multiLevelType w:val="multilevel"/>
    <w:tmpl w:val="1B503ABE"/>
    <w:styleLink w:val="Estilo7"/>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6BC1664"/>
    <w:multiLevelType w:val="multilevel"/>
    <w:tmpl w:val="56F443B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8C93A73"/>
    <w:multiLevelType w:val="multilevel"/>
    <w:tmpl w:val="F7AABEA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8F55535"/>
    <w:multiLevelType w:val="multilevel"/>
    <w:tmpl w:val="1E4813C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9565D8F"/>
    <w:multiLevelType w:val="multilevel"/>
    <w:tmpl w:val="FF180688"/>
    <w:lvl w:ilvl="0">
      <w:start w:val="1"/>
      <w:numFmt w:val="decimal"/>
      <w:pStyle w:val="SOWlevel5"/>
      <w:lvlText w:val="Section %1:"/>
      <w:lvlJc w:val="left"/>
      <w:pPr>
        <w:tabs>
          <w:tab w:val="num" w:pos="1080"/>
        </w:tabs>
        <w:ind w:left="1080" w:hanging="1080"/>
      </w:pPr>
      <w:rPr>
        <w:rFonts w:ascii="Arial" w:hAnsi="Arial" w:hint="default"/>
        <w:b/>
        <w:i w:val="0"/>
        <w:sz w:val="18"/>
      </w:rPr>
    </w:lvl>
    <w:lvl w:ilvl="1">
      <w:start w:val="1"/>
      <w:numFmt w:val="decimal"/>
      <w:pStyle w:val="ExhibitTwoABC"/>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lowerRoman"/>
      <w:pStyle w:val="SOWlevel2"/>
      <w:lvlText w:val="%4."/>
      <w:lvlJc w:val="left"/>
      <w:pPr>
        <w:tabs>
          <w:tab w:val="num" w:pos="1800"/>
        </w:tabs>
        <w:ind w:left="1800" w:hanging="720"/>
      </w:pPr>
      <w:rPr>
        <w:rFonts w:hint="default"/>
      </w:rPr>
    </w:lvl>
    <w:lvl w:ilvl="4">
      <w:start w:val="1"/>
      <w:numFmt w:val="lowerLetter"/>
      <w:pStyle w:val="PoliciesTwoii"/>
      <w:lvlText w:val="%5."/>
      <w:lvlJc w:val="left"/>
      <w:pPr>
        <w:tabs>
          <w:tab w:val="num" w:pos="2160"/>
        </w:tabs>
        <w:ind w:left="216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2" w15:restartNumberingAfterBreak="0">
    <w:nsid w:val="6A311701"/>
    <w:multiLevelType w:val="hybridMultilevel"/>
    <w:tmpl w:val="8DC8A8BC"/>
    <w:lvl w:ilvl="0" w:tplc="70D6495A">
      <w:start w:val="1"/>
      <w:numFmt w:val="bullet"/>
      <w:pStyle w:val="Convieta"/>
      <w:lvlText w:val=""/>
      <w:lvlJc w:val="left"/>
      <w:pPr>
        <w:tabs>
          <w:tab w:val="num" w:pos="720"/>
        </w:tabs>
        <w:ind w:left="720" w:hanging="360"/>
      </w:pPr>
      <w:rPr>
        <w:rFonts w:ascii="Symbol" w:hAnsi="Symbol" w:hint="default"/>
      </w:rPr>
    </w:lvl>
    <w:lvl w:ilvl="1" w:tplc="52A04EEE">
      <w:start w:val="1"/>
      <w:numFmt w:val="lowerLetter"/>
      <w:lvlText w:val="%2)"/>
      <w:legacy w:legacy="1" w:legacySpace="360" w:legacyIndent="360"/>
      <w:lvlJc w:val="left"/>
      <w:pPr>
        <w:ind w:left="1440" w:hanging="360"/>
      </w:pPr>
      <w:rPr>
        <w:rFonts w:hint="default"/>
        <w:b w:val="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AD412BA"/>
    <w:multiLevelType w:val="multilevel"/>
    <w:tmpl w:val="536A8086"/>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B2A76FE"/>
    <w:multiLevelType w:val="multilevel"/>
    <w:tmpl w:val="B1C8F658"/>
    <w:lvl w:ilvl="0">
      <w:start w:val="1"/>
      <w:numFmt w:val="decimal"/>
      <w:pStyle w:val="Ttulo1Anexo"/>
      <w:lvlText w:val="%1"/>
      <w:lvlJc w:val="left"/>
      <w:pPr>
        <w:tabs>
          <w:tab w:val="num" w:pos="1260"/>
        </w:tabs>
        <w:ind w:left="1260" w:hanging="1260"/>
      </w:pPr>
      <w:rPr>
        <w:rFonts w:ascii="Arial (W1)" w:hAnsi="Arial (W1)" w:hint="default"/>
        <w:b/>
        <w:i w:val="0"/>
        <w:sz w:val="24"/>
      </w:rPr>
    </w:lvl>
    <w:lvl w:ilvl="1">
      <w:start w:val="1"/>
      <w:numFmt w:val="decimal"/>
      <w:pStyle w:val="Ttulo2Anexo"/>
      <w:isLgl/>
      <w:lvlText w:val="%1.%2"/>
      <w:lvlJc w:val="left"/>
      <w:pPr>
        <w:tabs>
          <w:tab w:val="num" w:pos="1260"/>
        </w:tabs>
        <w:ind w:left="1260" w:hanging="1260"/>
      </w:pPr>
      <w:rPr>
        <w:rFonts w:ascii="Arial" w:hAnsi="Arial" w:hint="default"/>
        <w:b/>
        <w:i w:val="0"/>
        <w:sz w:val="22"/>
      </w:rPr>
    </w:lvl>
    <w:lvl w:ilvl="2">
      <w:start w:val="1"/>
      <w:numFmt w:val="decimal"/>
      <w:pStyle w:val="Ttulo3Anexo"/>
      <w:isLgl/>
      <w:lvlText w:val="%1.%2.%3"/>
      <w:lvlJc w:val="left"/>
      <w:pPr>
        <w:tabs>
          <w:tab w:val="num" w:pos="1260"/>
        </w:tabs>
        <w:ind w:left="1260" w:hanging="1260"/>
      </w:pPr>
      <w:rPr>
        <w:rFonts w:ascii="Arial" w:hAnsi="Arial" w:hint="default"/>
        <w:b/>
        <w:i w:val="0"/>
        <w:sz w:val="20"/>
      </w:rPr>
    </w:lvl>
    <w:lvl w:ilvl="3">
      <w:start w:val="1"/>
      <w:numFmt w:val="decimal"/>
      <w:isLgl/>
      <w:lvlText w:val="%1.%2.%3.%4"/>
      <w:lvlJc w:val="left"/>
      <w:pPr>
        <w:tabs>
          <w:tab w:val="num" w:pos="1440"/>
        </w:tabs>
        <w:ind w:left="1440" w:hanging="1080"/>
      </w:pPr>
      <w:rPr>
        <w:rFonts w:ascii="Arial" w:hAnsi="Arial" w:hint="default"/>
        <w:b w:val="0"/>
        <w:i w:val="0"/>
        <w:sz w:val="20"/>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15" w15:restartNumberingAfterBreak="0">
    <w:nsid w:val="6E8119E7"/>
    <w:multiLevelType w:val="multilevel"/>
    <w:tmpl w:val="DA2C51E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072236F"/>
    <w:multiLevelType w:val="multilevel"/>
    <w:tmpl w:val="2CBA5E0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1440C58"/>
    <w:multiLevelType w:val="multilevel"/>
    <w:tmpl w:val="5B0661C2"/>
    <w:styleLink w:val="BIS"/>
    <w:lvl w:ilvl="0">
      <w:start w:val="1"/>
      <w:numFmt w:val="none"/>
      <w:lvlText w:val="%1V Bis."/>
      <w:lvlJc w:val="left"/>
      <w:pPr>
        <w:ind w:left="567" w:hanging="567"/>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734F6F58"/>
    <w:multiLevelType w:val="multilevel"/>
    <w:tmpl w:val="7F28C834"/>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5C671C1"/>
    <w:multiLevelType w:val="multilevel"/>
    <w:tmpl w:val="818EA296"/>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70F4C7F"/>
    <w:multiLevelType w:val="multilevel"/>
    <w:tmpl w:val="AF3881E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7281C3E"/>
    <w:multiLevelType w:val="multilevel"/>
    <w:tmpl w:val="4BE2AE4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74A31AA"/>
    <w:multiLevelType w:val="hybridMultilevel"/>
    <w:tmpl w:val="141CE8D6"/>
    <w:lvl w:ilvl="0" w:tplc="D530454C">
      <w:start w:val="1"/>
      <w:numFmt w:val="decimal"/>
      <w:pStyle w:val="numero"/>
      <w:lvlText w:val="%1."/>
      <w:lvlJc w:val="left"/>
      <w:pPr>
        <w:tabs>
          <w:tab w:val="num" w:pos="700"/>
        </w:tabs>
        <w:ind w:left="7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3" w15:restartNumberingAfterBreak="0">
    <w:nsid w:val="777338F8"/>
    <w:multiLevelType w:val="multilevel"/>
    <w:tmpl w:val="851642E6"/>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7EA2333"/>
    <w:multiLevelType w:val="multilevel"/>
    <w:tmpl w:val="2B5A7B3A"/>
    <w:styleLink w:val="List1"/>
    <w:lvl w:ilvl="0">
      <w:numFmt w:val="bullet"/>
      <w:lvlText w:val="•"/>
      <w:lvlJc w:val="left"/>
      <w:pPr>
        <w:tabs>
          <w:tab w:val="num" w:pos="720"/>
        </w:tabs>
        <w:ind w:left="720" w:hanging="360"/>
      </w:pPr>
      <w:rPr>
        <w:b/>
        <w:bCs/>
        <w:i/>
        <w:iCs/>
        <w:position w:val="0"/>
        <w:sz w:val="22"/>
        <w:szCs w:val="22"/>
      </w:rPr>
    </w:lvl>
    <w:lvl w:ilvl="1">
      <w:start w:val="1"/>
      <w:numFmt w:val="bullet"/>
      <w:lvlText w:val="o"/>
      <w:lvlJc w:val="left"/>
      <w:pPr>
        <w:tabs>
          <w:tab w:val="num" w:pos="1440"/>
        </w:tabs>
        <w:ind w:left="1440" w:hanging="360"/>
      </w:pPr>
      <w:rPr>
        <w:b/>
        <w:bCs/>
        <w:i/>
        <w:iCs/>
        <w:position w:val="0"/>
        <w:sz w:val="24"/>
        <w:szCs w:val="24"/>
      </w:rPr>
    </w:lvl>
    <w:lvl w:ilvl="2">
      <w:start w:val="1"/>
      <w:numFmt w:val="bullet"/>
      <w:lvlText w:val="▪"/>
      <w:lvlJc w:val="left"/>
      <w:pPr>
        <w:tabs>
          <w:tab w:val="num" w:pos="2160"/>
        </w:tabs>
        <w:ind w:left="2160" w:hanging="360"/>
      </w:pPr>
      <w:rPr>
        <w:b/>
        <w:bCs/>
        <w:i/>
        <w:iCs/>
        <w:position w:val="0"/>
        <w:sz w:val="24"/>
        <w:szCs w:val="24"/>
      </w:rPr>
    </w:lvl>
    <w:lvl w:ilvl="3">
      <w:start w:val="1"/>
      <w:numFmt w:val="bullet"/>
      <w:lvlText w:val="•"/>
      <w:lvlJc w:val="left"/>
      <w:pPr>
        <w:tabs>
          <w:tab w:val="num" w:pos="2880"/>
        </w:tabs>
        <w:ind w:left="2880" w:hanging="360"/>
      </w:pPr>
      <w:rPr>
        <w:b/>
        <w:bCs/>
        <w:i/>
        <w:iCs/>
        <w:position w:val="0"/>
        <w:sz w:val="24"/>
        <w:szCs w:val="24"/>
      </w:rPr>
    </w:lvl>
    <w:lvl w:ilvl="4">
      <w:start w:val="1"/>
      <w:numFmt w:val="bullet"/>
      <w:lvlText w:val="o"/>
      <w:lvlJc w:val="left"/>
      <w:pPr>
        <w:tabs>
          <w:tab w:val="num" w:pos="3600"/>
        </w:tabs>
        <w:ind w:left="3600" w:hanging="360"/>
      </w:pPr>
      <w:rPr>
        <w:b/>
        <w:bCs/>
        <w:i/>
        <w:iCs/>
        <w:position w:val="0"/>
        <w:sz w:val="24"/>
        <w:szCs w:val="24"/>
      </w:rPr>
    </w:lvl>
    <w:lvl w:ilvl="5">
      <w:start w:val="1"/>
      <w:numFmt w:val="bullet"/>
      <w:lvlText w:val="▪"/>
      <w:lvlJc w:val="left"/>
      <w:pPr>
        <w:tabs>
          <w:tab w:val="num" w:pos="4320"/>
        </w:tabs>
        <w:ind w:left="4320" w:hanging="360"/>
      </w:pPr>
      <w:rPr>
        <w:b/>
        <w:bCs/>
        <w:i/>
        <w:iCs/>
        <w:position w:val="0"/>
        <w:sz w:val="24"/>
        <w:szCs w:val="24"/>
      </w:rPr>
    </w:lvl>
    <w:lvl w:ilvl="6">
      <w:start w:val="1"/>
      <w:numFmt w:val="bullet"/>
      <w:lvlText w:val="•"/>
      <w:lvlJc w:val="left"/>
      <w:pPr>
        <w:tabs>
          <w:tab w:val="num" w:pos="5040"/>
        </w:tabs>
        <w:ind w:left="5040" w:hanging="360"/>
      </w:pPr>
      <w:rPr>
        <w:b/>
        <w:bCs/>
        <w:i/>
        <w:iCs/>
        <w:position w:val="0"/>
        <w:sz w:val="24"/>
        <w:szCs w:val="24"/>
      </w:rPr>
    </w:lvl>
    <w:lvl w:ilvl="7">
      <w:start w:val="1"/>
      <w:numFmt w:val="bullet"/>
      <w:lvlText w:val="o"/>
      <w:lvlJc w:val="left"/>
      <w:pPr>
        <w:tabs>
          <w:tab w:val="num" w:pos="5760"/>
        </w:tabs>
        <w:ind w:left="5760" w:hanging="360"/>
      </w:pPr>
      <w:rPr>
        <w:b/>
        <w:bCs/>
        <w:i/>
        <w:iCs/>
        <w:position w:val="0"/>
        <w:sz w:val="24"/>
        <w:szCs w:val="24"/>
      </w:rPr>
    </w:lvl>
    <w:lvl w:ilvl="8">
      <w:start w:val="1"/>
      <w:numFmt w:val="bullet"/>
      <w:lvlText w:val="▪"/>
      <w:lvlJc w:val="left"/>
      <w:pPr>
        <w:tabs>
          <w:tab w:val="num" w:pos="6480"/>
        </w:tabs>
        <w:ind w:left="6480" w:hanging="360"/>
      </w:pPr>
      <w:rPr>
        <w:b/>
        <w:bCs/>
        <w:i/>
        <w:iCs/>
        <w:position w:val="0"/>
        <w:sz w:val="24"/>
        <w:szCs w:val="24"/>
      </w:rPr>
    </w:lvl>
  </w:abstractNum>
  <w:abstractNum w:abstractNumId="125" w15:restartNumberingAfterBreak="0">
    <w:nsid w:val="78163CDB"/>
    <w:multiLevelType w:val="multilevel"/>
    <w:tmpl w:val="95E63672"/>
    <w:lvl w:ilvl="0">
      <w:start w:val="1"/>
      <w:numFmt w:val="decimal"/>
      <w:pStyle w:val="INDIC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6" w15:restartNumberingAfterBreak="0">
    <w:nsid w:val="787915DA"/>
    <w:multiLevelType w:val="multilevel"/>
    <w:tmpl w:val="F31CFD4C"/>
    <w:styleLink w:val="List6"/>
    <w:lvl w:ilvl="0">
      <w:start w:val="1"/>
      <w:numFmt w:val="lowerLetter"/>
      <w:lvlText w:val="%1)"/>
      <w:lvlJc w:val="left"/>
      <w:rPr>
        <w:rFonts w:ascii="Trebuchet MS Bold" w:eastAsia="Trebuchet MS Bold" w:hAnsi="Trebuchet MS Bold" w:cs="Trebuchet MS Bold"/>
        <w:b/>
        <w:bCs/>
        <w:position w:val="0"/>
        <w:rtl w:val="0"/>
      </w:rPr>
    </w:lvl>
    <w:lvl w:ilvl="1">
      <w:start w:val="1"/>
      <w:numFmt w:val="lowerLetter"/>
      <w:lvlText w:val="%2."/>
      <w:lvlJc w:val="left"/>
      <w:rPr>
        <w:rFonts w:ascii="Calibri" w:eastAsia="Calibri" w:hAnsi="Calibri" w:cs="Calibri"/>
        <w:b/>
        <w:bCs/>
        <w:position w:val="0"/>
        <w:rtl w:val="0"/>
      </w:rPr>
    </w:lvl>
    <w:lvl w:ilvl="2">
      <w:start w:val="1"/>
      <w:numFmt w:val="lowerRoman"/>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127" w15:restartNumberingAfterBreak="0">
    <w:nsid w:val="78BE6CC3"/>
    <w:multiLevelType w:val="hybridMultilevel"/>
    <w:tmpl w:val="193C5A08"/>
    <w:lvl w:ilvl="0" w:tplc="565C6754">
      <w:start w:val="1"/>
      <w:numFmt w:val="bullet"/>
      <w:pStyle w:val="vieta"/>
      <w:lvlText w:val=""/>
      <w:lvlJc w:val="left"/>
      <w:pPr>
        <w:tabs>
          <w:tab w:val="num" w:pos="907"/>
        </w:tabs>
        <w:ind w:left="907" w:hanging="397"/>
      </w:pPr>
      <w:rPr>
        <w:rFonts w:ascii="Symbol" w:hAnsi="Symbol" w:cs="Times New Roman" w:hint="default"/>
      </w:rPr>
    </w:lvl>
    <w:lvl w:ilvl="1" w:tplc="5ACE2DD6">
      <w:start w:val="1"/>
      <w:numFmt w:val="bullet"/>
      <w:lvlText w:val=""/>
      <w:lvlJc w:val="left"/>
      <w:pPr>
        <w:tabs>
          <w:tab w:val="num" w:pos="1477"/>
        </w:tabs>
        <w:ind w:left="1477" w:hanging="397"/>
      </w:pPr>
      <w:rPr>
        <w:rFonts w:ascii="Symbol" w:hAnsi="Symbol"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8" w15:restartNumberingAfterBreak="0">
    <w:nsid w:val="79726AE4"/>
    <w:multiLevelType w:val="hybridMultilevel"/>
    <w:tmpl w:val="B9D8141C"/>
    <w:lvl w:ilvl="0" w:tplc="CA9EBF00">
      <w:start w:val="1"/>
      <w:numFmt w:val="upperRoman"/>
      <w:pStyle w:val="FRACC-ATRIB"/>
      <w:lvlText w:val="%1."/>
      <w:lvlJc w:val="left"/>
      <w:pPr>
        <w:ind w:left="72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7B1E7CFA"/>
    <w:multiLevelType w:val="multilevel"/>
    <w:tmpl w:val="B90EF836"/>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7C993A69"/>
    <w:multiLevelType w:val="hybridMultilevel"/>
    <w:tmpl w:val="EF54F2CE"/>
    <w:styleLink w:val="1111114"/>
    <w:lvl w:ilvl="0" w:tplc="59207830">
      <w:start w:val="1"/>
      <w:numFmt w:val="upperLetter"/>
      <w:lvlText w:val="%1)"/>
      <w:lvlJc w:val="left"/>
      <w:pPr>
        <w:ind w:left="218" w:hanging="360"/>
      </w:pPr>
      <w:rPr>
        <w:rFonts w:hint="default"/>
        <w:b/>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31" w15:restartNumberingAfterBreak="0">
    <w:nsid w:val="7CEA62B9"/>
    <w:multiLevelType w:val="multilevel"/>
    <w:tmpl w:val="227A22B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7DCC53AA"/>
    <w:multiLevelType w:val="multilevel"/>
    <w:tmpl w:val="49D00A24"/>
    <w:styleLink w:val="Estilo13"/>
    <w:lvl w:ilvl="0">
      <w:start w:val="6"/>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7DF20213"/>
    <w:multiLevelType w:val="hybridMultilevel"/>
    <w:tmpl w:val="BB1497C4"/>
    <w:lvl w:ilvl="0" w:tplc="080A000B">
      <w:start w:val="1"/>
      <w:numFmt w:val="bullet"/>
      <w:lvlText w:val=""/>
      <w:lvlJc w:val="left"/>
      <w:pPr>
        <w:ind w:left="1080" w:hanging="360"/>
      </w:pPr>
      <w:rPr>
        <w:rFonts w:ascii="Wingdings" w:hAnsi="Wingdings" w:hint="default"/>
      </w:rPr>
    </w:lvl>
    <w:lvl w:ilvl="1" w:tplc="AD4E20CA">
      <w:start w:val="1"/>
      <w:numFmt w:val="bullet"/>
      <w:pStyle w:val="bulletJBG3"/>
      <w:lvlText w:val="*"/>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463042270">
    <w:abstractNumId w:val="125"/>
  </w:num>
  <w:num w:numId="2" w16cid:durableId="1184785521">
    <w:abstractNumId w:val="73"/>
  </w:num>
  <w:num w:numId="3" w16cid:durableId="308246779">
    <w:abstractNumId w:val="11"/>
  </w:num>
  <w:num w:numId="4" w16cid:durableId="1247494536">
    <w:abstractNumId w:val="4"/>
  </w:num>
  <w:num w:numId="5" w16cid:durableId="70472506">
    <w:abstractNumId w:val="3"/>
  </w:num>
  <w:num w:numId="6" w16cid:durableId="75518300">
    <w:abstractNumId w:val="24"/>
  </w:num>
  <w:num w:numId="7" w16cid:durableId="1339653743">
    <w:abstractNumId w:val="117"/>
  </w:num>
  <w:num w:numId="8" w16cid:durableId="1833914570">
    <w:abstractNumId w:val="103"/>
  </w:num>
  <w:num w:numId="9" w16cid:durableId="962153771">
    <w:abstractNumId w:val="40"/>
  </w:num>
  <w:num w:numId="10" w16cid:durableId="660088734">
    <w:abstractNumId w:val="98"/>
  </w:num>
  <w:num w:numId="11" w16cid:durableId="403374760">
    <w:abstractNumId w:val="101"/>
  </w:num>
  <w:num w:numId="12" w16cid:durableId="2098363976">
    <w:abstractNumId w:val="28"/>
  </w:num>
  <w:num w:numId="13" w16cid:durableId="512885301">
    <w:abstractNumId w:val="111"/>
  </w:num>
  <w:num w:numId="14" w16cid:durableId="1549996542">
    <w:abstractNumId w:val="53"/>
  </w:num>
  <w:num w:numId="15" w16cid:durableId="679742476">
    <w:abstractNumId w:val="87"/>
  </w:num>
  <w:num w:numId="16" w16cid:durableId="204492925">
    <w:abstractNumId w:val="9"/>
  </w:num>
  <w:num w:numId="17" w16cid:durableId="664284027">
    <w:abstractNumId w:val="75"/>
  </w:num>
  <w:num w:numId="18" w16cid:durableId="1457522819">
    <w:abstractNumId w:val="95"/>
  </w:num>
  <w:num w:numId="19" w16cid:durableId="699891349">
    <w:abstractNumId w:val="33"/>
  </w:num>
  <w:num w:numId="20" w16cid:durableId="1277517814">
    <w:abstractNumId w:val="114"/>
  </w:num>
  <w:num w:numId="21" w16cid:durableId="1156801941">
    <w:abstractNumId w:val="112"/>
  </w:num>
  <w:num w:numId="22" w16cid:durableId="1052577092">
    <w:abstractNumId w:val="91"/>
  </w:num>
  <w:num w:numId="23" w16cid:durableId="1334798815">
    <w:abstractNumId w:val="56"/>
  </w:num>
  <w:num w:numId="24" w16cid:durableId="143207038">
    <w:abstractNumId w:val="60"/>
  </w:num>
  <w:num w:numId="25" w16cid:durableId="1828739459">
    <w:abstractNumId w:val="16"/>
  </w:num>
  <w:num w:numId="26" w16cid:durableId="2104107817">
    <w:abstractNumId w:val="122"/>
  </w:num>
  <w:num w:numId="27" w16cid:durableId="1482652502">
    <w:abstractNumId w:val="127"/>
  </w:num>
  <w:num w:numId="28" w16cid:durableId="1609389603">
    <w:abstractNumId w:val="100"/>
  </w:num>
  <w:num w:numId="29" w16cid:durableId="141696256">
    <w:abstractNumId w:val="21"/>
  </w:num>
  <w:num w:numId="30" w16cid:durableId="336153421">
    <w:abstractNumId w:val="55"/>
  </w:num>
  <w:num w:numId="31" w16cid:durableId="1140538912">
    <w:abstractNumId w:val="107"/>
  </w:num>
  <w:num w:numId="32" w16cid:durableId="1889873567">
    <w:abstractNumId w:val="13"/>
  </w:num>
  <w:num w:numId="33" w16cid:durableId="1031078140">
    <w:abstractNumId w:val="44"/>
  </w:num>
  <w:num w:numId="34" w16cid:durableId="1672835529">
    <w:abstractNumId w:val="105"/>
  </w:num>
  <w:num w:numId="35" w16cid:durableId="502209611">
    <w:abstractNumId w:val="30"/>
  </w:num>
  <w:num w:numId="36" w16cid:durableId="28117357">
    <w:abstractNumId w:val="45"/>
  </w:num>
  <w:num w:numId="37" w16cid:durableId="923879336">
    <w:abstractNumId w:val="132"/>
  </w:num>
  <w:num w:numId="38" w16cid:durableId="2090301139">
    <w:abstractNumId w:val="42"/>
  </w:num>
  <w:num w:numId="39" w16cid:durableId="59795511">
    <w:abstractNumId w:val="57"/>
  </w:num>
  <w:num w:numId="40" w16cid:durableId="1990984657">
    <w:abstractNumId w:val="124"/>
  </w:num>
  <w:num w:numId="41" w16cid:durableId="705301553">
    <w:abstractNumId w:val="27"/>
  </w:num>
  <w:num w:numId="42" w16cid:durableId="756900148">
    <w:abstractNumId w:val="80"/>
  </w:num>
  <w:num w:numId="43" w16cid:durableId="27948899">
    <w:abstractNumId w:val="104"/>
  </w:num>
  <w:num w:numId="44" w16cid:durableId="1173690474">
    <w:abstractNumId w:val="97"/>
  </w:num>
  <w:num w:numId="45" w16cid:durableId="928004163">
    <w:abstractNumId w:val="54"/>
  </w:num>
  <w:num w:numId="46" w16cid:durableId="1217156087">
    <w:abstractNumId w:val="126"/>
  </w:num>
  <w:num w:numId="47" w16cid:durableId="1711224473">
    <w:abstractNumId w:val="79"/>
  </w:num>
  <w:num w:numId="48" w16cid:durableId="274410355">
    <w:abstractNumId w:val="70"/>
  </w:num>
  <w:num w:numId="49" w16cid:durableId="1922330733">
    <w:abstractNumId w:val="88"/>
  </w:num>
  <w:num w:numId="50" w16cid:durableId="1000887811">
    <w:abstractNumId w:val="62"/>
  </w:num>
  <w:num w:numId="51" w16cid:durableId="645090003">
    <w:abstractNumId w:val="86"/>
  </w:num>
  <w:num w:numId="52" w16cid:durableId="764689352">
    <w:abstractNumId w:val="96"/>
  </w:num>
  <w:num w:numId="53" w16cid:durableId="119226253">
    <w:abstractNumId w:val="59"/>
  </w:num>
  <w:num w:numId="54" w16cid:durableId="1252196571">
    <w:abstractNumId w:val="72"/>
  </w:num>
  <w:num w:numId="55" w16cid:durableId="1484858937">
    <w:abstractNumId w:val="133"/>
  </w:num>
  <w:num w:numId="56" w16cid:durableId="127361384">
    <w:abstractNumId w:val="39"/>
  </w:num>
  <w:num w:numId="57" w16cid:durableId="490487251">
    <w:abstractNumId w:val="51"/>
  </w:num>
  <w:num w:numId="58" w16cid:durableId="1246260886">
    <w:abstractNumId w:val="48"/>
  </w:num>
  <w:num w:numId="59" w16cid:durableId="1679119708">
    <w:abstractNumId w:val="76"/>
  </w:num>
  <w:num w:numId="60" w16cid:durableId="851727183">
    <w:abstractNumId w:val="102"/>
  </w:num>
  <w:num w:numId="61" w16cid:durableId="1585720335">
    <w:abstractNumId w:val="94"/>
  </w:num>
  <w:num w:numId="62" w16cid:durableId="1646086553">
    <w:abstractNumId w:val="130"/>
  </w:num>
  <w:num w:numId="63" w16cid:durableId="696468986">
    <w:abstractNumId w:val="65"/>
  </w:num>
  <w:num w:numId="64" w16cid:durableId="1114598908">
    <w:abstractNumId w:val="32"/>
  </w:num>
  <w:num w:numId="65" w16cid:durableId="171988854">
    <w:abstractNumId w:val="93"/>
  </w:num>
  <w:num w:numId="66" w16cid:durableId="1651981905">
    <w:abstractNumId w:val="19"/>
  </w:num>
  <w:num w:numId="67" w16cid:durableId="30962246">
    <w:abstractNumId w:val="90"/>
    <w:lvlOverride w:ilvl="0">
      <w:startOverride w:val="1"/>
    </w:lvlOverride>
  </w:num>
  <w:num w:numId="68" w16cid:durableId="1436974543">
    <w:abstractNumId w:val="1"/>
  </w:num>
  <w:num w:numId="69" w16cid:durableId="1447770522">
    <w:abstractNumId w:val="0"/>
  </w:num>
  <w:num w:numId="70" w16cid:durableId="242954562">
    <w:abstractNumId w:val="2"/>
  </w:num>
  <w:num w:numId="71" w16cid:durableId="44530915">
    <w:abstractNumId w:val="14"/>
  </w:num>
  <w:num w:numId="72" w16cid:durableId="1425301639">
    <w:abstractNumId w:val="92"/>
  </w:num>
  <w:num w:numId="73" w16cid:durableId="1903904014">
    <w:abstractNumId w:val="85"/>
  </w:num>
  <w:num w:numId="74" w16cid:durableId="388765115">
    <w:abstractNumId w:val="83"/>
  </w:num>
  <w:num w:numId="75" w16cid:durableId="553591141">
    <w:abstractNumId w:val="26"/>
  </w:num>
  <w:num w:numId="76" w16cid:durableId="1258633911">
    <w:abstractNumId w:val="37"/>
  </w:num>
  <w:num w:numId="77" w16cid:durableId="31812540">
    <w:abstractNumId w:val="12"/>
  </w:num>
  <w:num w:numId="78" w16cid:durableId="231739724">
    <w:abstractNumId w:val="67"/>
  </w:num>
  <w:num w:numId="79" w16cid:durableId="316343267">
    <w:abstractNumId w:val="128"/>
  </w:num>
  <w:num w:numId="80" w16cid:durableId="1171264117">
    <w:abstractNumId w:val="64"/>
  </w:num>
  <w:num w:numId="81" w16cid:durableId="1487818565">
    <w:abstractNumId w:val="106"/>
  </w:num>
  <w:num w:numId="82" w16cid:durableId="1790081725">
    <w:abstractNumId w:val="84"/>
  </w:num>
  <w:num w:numId="83" w16cid:durableId="1160002200">
    <w:abstractNumId w:val="89"/>
  </w:num>
  <w:num w:numId="84" w16cid:durableId="593788300">
    <w:abstractNumId w:val="82"/>
  </w:num>
  <w:num w:numId="85" w16cid:durableId="312220530">
    <w:abstractNumId w:val="46"/>
  </w:num>
  <w:num w:numId="86" w16cid:durableId="522593190">
    <w:abstractNumId w:val="66"/>
  </w:num>
  <w:num w:numId="87" w16cid:durableId="406613681">
    <w:abstractNumId w:val="47"/>
  </w:num>
  <w:num w:numId="88" w16cid:durableId="387415094">
    <w:abstractNumId w:val="110"/>
  </w:num>
  <w:num w:numId="89" w16cid:durableId="378824287">
    <w:abstractNumId w:val="52"/>
  </w:num>
  <w:num w:numId="90" w16cid:durableId="297079309">
    <w:abstractNumId w:val="131"/>
  </w:num>
  <w:num w:numId="91" w16cid:durableId="1347949071">
    <w:abstractNumId w:val="43"/>
  </w:num>
  <w:num w:numId="92" w16cid:durableId="1020473330">
    <w:abstractNumId w:val="50"/>
  </w:num>
  <w:num w:numId="93" w16cid:durableId="631902957">
    <w:abstractNumId w:val="23"/>
  </w:num>
  <w:num w:numId="94" w16cid:durableId="754016144">
    <w:abstractNumId w:val="35"/>
  </w:num>
  <w:num w:numId="95" w16cid:durableId="872495272">
    <w:abstractNumId w:val="20"/>
  </w:num>
  <w:num w:numId="96" w16cid:durableId="775560104">
    <w:abstractNumId w:val="99"/>
  </w:num>
  <w:num w:numId="97" w16cid:durableId="241644798">
    <w:abstractNumId w:val="58"/>
  </w:num>
  <w:num w:numId="98" w16cid:durableId="1273904933">
    <w:abstractNumId w:val="81"/>
  </w:num>
  <w:num w:numId="99" w16cid:durableId="874587859">
    <w:abstractNumId w:val="119"/>
  </w:num>
  <w:num w:numId="100" w16cid:durableId="315692553">
    <w:abstractNumId w:val="129"/>
  </w:num>
  <w:num w:numId="101" w16cid:durableId="1881743361">
    <w:abstractNumId w:val="123"/>
  </w:num>
  <w:num w:numId="102" w16cid:durableId="554899381">
    <w:abstractNumId w:val="120"/>
  </w:num>
  <w:num w:numId="103" w16cid:durableId="1632907569">
    <w:abstractNumId w:val="68"/>
  </w:num>
  <w:num w:numId="104" w16cid:durableId="278610605">
    <w:abstractNumId w:val="109"/>
  </w:num>
  <w:num w:numId="105" w16cid:durableId="31005476">
    <w:abstractNumId w:val="115"/>
  </w:num>
  <w:num w:numId="106" w16cid:durableId="1269892262">
    <w:abstractNumId w:val="36"/>
  </w:num>
  <w:num w:numId="107" w16cid:durableId="1204368976">
    <w:abstractNumId w:val="17"/>
  </w:num>
  <w:num w:numId="108" w16cid:durableId="983588237">
    <w:abstractNumId w:val="108"/>
  </w:num>
  <w:num w:numId="109" w16cid:durableId="326326552">
    <w:abstractNumId w:val="61"/>
  </w:num>
  <w:num w:numId="110" w16cid:durableId="37240565">
    <w:abstractNumId w:val="41"/>
  </w:num>
  <w:num w:numId="111" w16cid:durableId="2085713466">
    <w:abstractNumId w:val="77"/>
  </w:num>
  <w:num w:numId="112" w16cid:durableId="941306642">
    <w:abstractNumId w:val="18"/>
  </w:num>
  <w:num w:numId="113" w16cid:durableId="124469023">
    <w:abstractNumId w:val="10"/>
  </w:num>
  <w:num w:numId="114" w16cid:durableId="870530027">
    <w:abstractNumId w:val="63"/>
  </w:num>
  <w:num w:numId="115" w16cid:durableId="1646474307">
    <w:abstractNumId w:val="31"/>
  </w:num>
  <w:num w:numId="116" w16cid:durableId="862520149">
    <w:abstractNumId w:val="34"/>
  </w:num>
  <w:num w:numId="117" w16cid:durableId="778111177">
    <w:abstractNumId w:val="121"/>
  </w:num>
  <w:num w:numId="118" w16cid:durableId="96408113">
    <w:abstractNumId w:val="116"/>
  </w:num>
  <w:num w:numId="119" w16cid:durableId="544415700">
    <w:abstractNumId w:val="71"/>
  </w:num>
  <w:num w:numId="120" w16cid:durableId="936137760">
    <w:abstractNumId w:val="49"/>
  </w:num>
  <w:num w:numId="121" w16cid:durableId="720787261">
    <w:abstractNumId w:val="29"/>
  </w:num>
  <w:num w:numId="122" w16cid:durableId="441917754">
    <w:abstractNumId w:val="15"/>
  </w:num>
  <w:num w:numId="123" w16cid:durableId="435710898">
    <w:abstractNumId w:val="113"/>
  </w:num>
  <w:num w:numId="124" w16cid:durableId="1388459364">
    <w:abstractNumId w:val="25"/>
  </w:num>
  <w:num w:numId="125" w16cid:durableId="1283029388">
    <w:abstractNumId w:val="78"/>
  </w:num>
  <w:num w:numId="126" w16cid:durableId="16660456">
    <w:abstractNumId w:val="38"/>
  </w:num>
  <w:num w:numId="127" w16cid:durableId="1348632355">
    <w:abstractNumId w:val="69"/>
  </w:num>
  <w:num w:numId="128" w16cid:durableId="922882576">
    <w:abstractNumId w:val="118"/>
  </w:num>
  <w:num w:numId="129" w16cid:durableId="2035685947">
    <w:abstractNumId w:val="22"/>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9C"/>
    <w:rsid w:val="00022A12"/>
    <w:rsid w:val="00057049"/>
    <w:rsid w:val="000A3B4D"/>
    <w:rsid w:val="000D104C"/>
    <w:rsid w:val="000D621C"/>
    <w:rsid w:val="000F2DA5"/>
    <w:rsid w:val="00111C5B"/>
    <w:rsid w:val="00140407"/>
    <w:rsid w:val="00143641"/>
    <w:rsid w:val="001579BF"/>
    <w:rsid w:val="00192CB8"/>
    <w:rsid w:val="001A1457"/>
    <w:rsid w:val="001A21A8"/>
    <w:rsid w:val="001B3BC1"/>
    <w:rsid w:val="001B7AF1"/>
    <w:rsid w:val="001C446A"/>
    <w:rsid w:val="00210D03"/>
    <w:rsid w:val="00244724"/>
    <w:rsid w:val="00274F15"/>
    <w:rsid w:val="002A7445"/>
    <w:rsid w:val="002A7B27"/>
    <w:rsid w:val="002B0FD1"/>
    <w:rsid w:val="00382DD0"/>
    <w:rsid w:val="00385C49"/>
    <w:rsid w:val="00390FF4"/>
    <w:rsid w:val="003C1BC4"/>
    <w:rsid w:val="003D39D2"/>
    <w:rsid w:val="003E2D9F"/>
    <w:rsid w:val="003F06DB"/>
    <w:rsid w:val="00470B2E"/>
    <w:rsid w:val="00472985"/>
    <w:rsid w:val="00481DFA"/>
    <w:rsid w:val="0048448D"/>
    <w:rsid w:val="004A2AA6"/>
    <w:rsid w:val="004F5689"/>
    <w:rsid w:val="00512DC0"/>
    <w:rsid w:val="005425AC"/>
    <w:rsid w:val="005A2887"/>
    <w:rsid w:val="005A4B9D"/>
    <w:rsid w:val="005B79C9"/>
    <w:rsid w:val="005D481A"/>
    <w:rsid w:val="005F0E04"/>
    <w:rsid w:val="00601113"/>
    <w:rsid w:val="0062721B"/>
    <w:rsid w:val="00630D19"/>
    <w:rsid w:val="00651971"/>
    <w:rsid w:val="0066680D"/>
    <w:rsid w:val="00671590"/>
    <w:rsid w:val="00676106"/>
    <w:rsid w:val="006A62F9"/>
    <w:rsid w:val="006B1454"/>
    <w:rsid w:val="006F2953"/>
    <w:rsid w:val="006F48C4"/>
    <w:rsid w:val="0073325D"/>
    <w:rsid w:val="00794D71"/>
    <w:rsid w:val="007B41AE"/>
    <w:rsid w:val="007F3B89"/>
    <w:rsid w:val="00824F8E"/>
    <w:rsid w:val="00840265"/>
    <w:rsid w:val="008533C5"/>
    <w:rsid w:val="0085375E"/>
    <w:rsid w:val="00865CED"/>
    <w:rsid w:val="008A1156"/>
    <w:rsid w:val="008A6AC1"/>
    <w:rsid w:val="008B12FC"/>
    <w:rsid w:val="008E1CF3"/>
    <w:rsid w:val="00905983"/>
    <w:rsid w:val="009207E5"/>
    <w:rsid w:val="009552D6"/>
    <w:rsid w:val="0096497C"/>
    <w:rsid w:val="009B3593"/>
    <w:rsid w:val="009C3C5A"/>
    <w:rsid w:val="009C422D"/>
    <w:rsid w:val="009D0878"/>
    <w:rsid w:val="00A1419B"/>
    <w:rsid w:val="00A6640F"/>
    <w:rsid w:val="00A75FAC"/>
    <w:rsid w:val="00A84FD1"/>
    <w:rsid w:val="00AC0276"/>
    <w:rsid w:val="00AD137F"/>
    <w:rsid w:val="00AF2F18"/>
    <w:rsid w:val="00B02AC6"/>
    <w:rsid w:val="00B15E0F"/>
    <w:rsid w:val="00B60CC6"/>
    <w:rsid w:val="00B71826"/>
    <w:rsid w:val="00BC3180"/>
    <w:rsid w:val="00BF4C98"/>
    <w:rsid w:val="00C31628"/>
    <w:rsid w:val="00C52241"/>
    <w:rsid w:val="00CC1A52"/>
    <w:rsid w:val="00D02209"/>
    <w:rsid w:val="00D8099C"/>
    <w:rsid w:val="00D8116F"/>
    <w:rsid w:val="00D90215"/>
    <w:rsid w:val="00DA7E6B"/>
    <w:rsid w:val="00DB6D43"/>
    <w:rsid w:val="00E040C8"/>
    <w:rsid w:val="00E24918"/>
    <w:rsid w:val="00E7516C"/>
    <w:rsid w:val="00E77C3E"/>
    <w:rsid w:val="00E81781"/>
    <w:rsid w:val="00EA4C7B"/>
    <w:rsid w:val="00EC08EA"/>
    <w:rsid w:val="00EE3D9A"/>
    <w:rsid w:val="00F12764"/>
    <w:rsid w:val="00F20BD6"/>
    <w:rsid w:val="00F31BAD"/>
    <w:rsid w:val="00F75C47"/>
    <w:rsid w:val="00FA2083"/>
    <w:rsid w:val="00FC54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45EC38"/>
  <w15:chartTrackingRefBased/>
  <w15:docId w15:val="{55E51B31-D590-41CE-A7EC-912B6D4A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e,a,Part,Contenido,Estilo Título 1 + Antes:  0 pto Después:  0 pto,ARTÍCULO,CAPÍTULO,CAPÍTULO1,CAPÍTULO2,CAPÍTULO3,CAPÍTULO4,CAPÍTULO11,CAPÍTULO21,CAPÍTULO31,CAPÍTULO5,CAPÍTULO12,CAPÍTULO22,DOCUMENTO Nº 1,DOCUMENTO Nº 11,título 1,Sener 1,chapte"/>
    <w:basedOn w:val="Normal"/>
    <w:next w:val="Normal"/>
    <w:link w:val="Ttulo1Car"/>
    <w:qFormat/>
    <w:rsid w:val="001A1457"/>
    <w:pPr>
      <w:keepNext/>
      <w:keepLines/>
      <w:spacing w:before="360" w:after="80"/>
      <w:outlineLvl w:val="0"/>
    </w:pPr>
    <w:rPr>
      <w:rFonts w:asciiTheme="majorHAnsi" w:eastAsiaTheme="majorEastAsia" w:hAnsiTheme="majorHAnsi" w:cstheme="majorBidi"/>
      <w:color w:val="0F4761" w:themeColor="accent1" w:themeShade="BF"/>
      <w:sz w:val="40"/>
      <w:szCs w:val="40"/>
      <w14:ligatures w14:val="none"/>
    </w:rPr>
  </w:style>
  <w:style w:type="paragraph" w:styleId="Ttulo2">
    <w:name w:val="heading 2"/>
    <w:aliases w:val=" Char Car,Char Car"/>
    <w:basedOn w:val="Normal"/>
    <w:next w:val="Normal"/>
    <w:link w:val="Ttulo2Car"/>
    <w:uiPriority w:val="9"/>
    <w:unhideWhenUsed/>
    <w:qFormat/>
    <w:rsid w:val="001A1457"/>
    <w:pPr>
      <w:keepNext/>
      <w:keepLines/>
      <w:spacing w:before="160" w:after="80"/>
      <w:outlineLvl w:val="1"/>
    </w:pPr>
    <w:rPr>
      <w:rFonts w:asciiTheme="majorHAnsi" w:eastAsiaTheme="majorEastAsia" w:hAnsiTheme="majorHAnsi" w:cstheme="majorBidi"/>
      <w:color w:val="0F4761" w:themeColor="accent1" w:themeShade="BF"/>
      <w:sz w:val="32"/>
      <w:szCs w:val="32"/>
      <w14:ligatures w14:val="none"/>
    </w:rPr>
  </w:style>
  <w:style w:type="paragraph" w:styleId="Ttulo3">
    <w:name w:val="heading 3"/>
    <w:aliases w:val="Heading 3 Char Car,Heading 3 Char Car Car"/>
    <w:basedOn w:val="Normal"/>
    <w:next w:val="Normal"/>
    <w:link w:val="Ttulo3Car"/>
    <w:uiPriority w:val="9"/>
    <w:unhideWhenUsed/>
    <w:qFormat/>
    <w:rsid w:val="001A1457"/>
    <w:pPr>
      <w:keepNext/>
      <w:keepLines/>
      <w:spacing w:before="160" w:after="80"/>
      <w:outlineLvl w:val="2"/>
    </w:pPr>
    <w:rPr>
      <w:rFonts w:ascii="Gotham Regular" w:eastAsiaTheme="majorEastAsia" w:hAnsi="Gotham Regular" w:cstheme="majorBidi"/>
      <w:color w:val="0F4761" w:themeColor="accent1" w:themeShade="BF"/>
      <w:sz w:val="28"/>
      <w:szCs w:val="28"/>
      <w14:ligatures w14:val="none"/>
    </w:rPr>
  </w:style>
  <w:style w:type="paragraph" w:styleId="Ttulo4">
    <w:name w:val="heading 4"/>
    <w:aliases w:val=" Char1 Car,Char1 Car"/>
    <w:basedOn w:val="Normal"/>
    <w:next w:val="Normal"/>
    <w:link w:val="Ttulo4Car"/>
    <w:uiPriority w:val="9"/>
    <w:unhideWhenUsed/>
    <w:qFormat/>
    <w:rsid w:val="001A1457"/>
    <w:pPr>
      <w:keepNext/>
      <w:keepLines/>
      <w:spacing w:before="80" w:after="40"/>
      <w:outlineLvl w:val="3"/>
    </w:pPr>
    <w:rPr>
      <w:rFonts w:ascii="Gotham Regular" w:eastAsiaTheme="majorEastAsia" w:hAnsi="Gotham Regular" w:cstheme="majorBidi"/>
      <w:i/>
      <w:iCs/>
      <w:color w:val="0F4761" w:themeColor="accent1" w:themeShade="BF"/>
      <w:sz w:val="18"/>
      <w14:ligatures w14:val="none"/>
    </w:rPr>
  </w:style>
  <w:style w:type="paragraph" w:styleId="Ttulo5">
    <w:name w:val="heading 5"/>
    <w:basedOn w:val="Normal"/>
    <w:next w:val="Normal"/>
    <w:link w:val="Ttulo5Car"/>
    <w:uiPriority w:val="9"/>
    <w:unhideWhenUsed/>
    <w:qFormat/>
    <w:rsid w:val="001A1457"/>
    <w:pPr>
      <w:keepNext/>
      <w:keepLines/>
      <w:spacing w:before="80" w:after="40"/>
      <w:outlineLvl w:val="4"/>
    </w:pPr>
    <w:rPr>
      <w:rFonts w:ascii="Gotham Regular" w:eastAsiaTheme="majorEastAsia" w:hAnsi="Gotham Regular" w:cstheme="majorBidi"/>
      <w:color w:val="0F4761" w:themeColor="accent1" w:themeShade="BF"/>
      <w:sz w:val="18"/>
      <w14:ligatures w14:val="none"/>
    </w:rPr>
  </w:style>
  <w:style w:type="paragraph" w:styleId="Ttulo6">
    <w:name w:val="heading 6"/>
    <w:basedOn w:val="Normal"/>
    <w:next w:val="Normal"/>
    <w:link w:val="Ttulo6Car"/>
    <w:unhideWhenUsed/>
    <w:qFormat/>
    <w:rsid w:val="001A1457"/>
    <w:pPr>
      <w:keepNext/>
      <w:keepLines/>
      <w:spacing w:before="40" w:after="0"/>
      <w:outlineLvl w:val="5"/>
    </w:pPr>
    <w:rPr>
      <w:rFonts w:ascii="Gotham Regular" w:eastAsiaTheme="majorEastAsia" w:hAnsi="Gotham Regular" w:cstheme="majorBidi"/>
      <w:i/>
      <w:iCs/>
      <w:color w:val="595959" w:themeColor="text1" w:themeTint="A6"/>
      <w:sz w:val="18"/>
      <w14:ligatures w14:val="none"/>
    </w:rPr>
  </w:style>
  <w:style w:type="paragraph" w:styleId="Ttulo7">
    <w:name w:val="heading 7"/>
    <w:basedOn w:val="Normal"/>
    <w:next w:val="Normal"/>
    <w:link w:val="Ttulo7Car"/>
    <w:uiPriority w:val="9"/>
    <w:unhideWhenUsed/>
    <w:qFormat/>
    <w:rsid w:val="001A1457"/>
    <w:pPr>
      <w:keepNext/>
      <w:keepLines/>
      <w:spacing w:before="40" w:after="0"/>
      <w:outlineLvl w:val="6"/>
    </w:pPr>
    <w:rPr>
      <w:rFonts w:ascii="Gotham Regular" w:eastAsiaTheme="majorEastAsia" w:hAnsi="Gotham Regular" w:cstheme="majorBidi"/>
      <w:color w:val="595959" w:themeColor="text1" w:themeTint="A6"/>
      <w:sz w:val="18"/>
      <w14:ligatures w14:val="none"/>
    </w:rPr>
  </w:style>
  <w:style w:type="paragraph" w:styleId="Ttulo8">
    <w:name w:val="heading 8"/>
    <w:basedOn w:val="Normal"/>
    <w:next w:val="Normal"/>
    <w:link w:val="Ttulo8Car"/>
    <w:unhideWhenUsed/>
    <w:qFormat/>
    <w:rsid w:val="001A1457"/>
    <w:pPr>
      <w:keepNext/>
      <w:keepLines/>
      <w:spacing w:after="0"/>
      <w:outlineLvl w:val="7"/>
    </w:pPr>
    <w:rPr>
      <w:rFonts w:ascii="Gotham Regular" w:eastAsiaTheme="majorEastAsia" w:hAnsi="Gotham Regular" w:cstheme="majorBidi"/>
      <w:i/>
      <w:iCs/>
      <w:color w:val="272727" w:themeColor="text1" w:themeTint="D8"/>
      <w:sz w:val="18"/>
      <w14:ligatures w14:val="none"/>
    </w:rPr>
  </w:style>
  <w:style w:type="paragraph" w:styleId="Ttulo9">
    <w:name w:val="heading 9"/>
    <w:basedOn w:val="Normal"/>
    <w:next w:val="Normal"/>
    <w:link w:val="Ttulo9Car"/>
    <w:unhideWhenUsed/>
    <w:qFormat/>
    <w:rsid w:val="001A1457"/>
    <w:pPr>
      <w:keepNext/>
      <w:keepLines/>
      <w:spacing w:after="0"/>
      <w:outlineLvl w:val="8"/>
    </w:pPr>
    <w:rPr>
      <w:rFonts w:ascii="Gotham Regular" w:eastAsiaTheme="majorEastAsia" w:hAnsi="Gotham Regular" w:cstheme="majorBidi"/>
      <w:color w:val="272727" w:themeColor="text1" w:themeTint="D8"/>
      <w:sz w:val="18"/>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D8099C"/>
    <w:pPr>
      <w:tabs>
        <w:tab w:val="center" w:pos="4419"/>
        <w:tab w:val="right" w:pos="8838"/>
      </w:tabs>
      <w:spacing w:after="0" w:line="240" w:lineRule="auto"/>
    </w:p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
    <w:basedOn w:val="Fuentedeprrafopredeter"/>
    <w:link w:val="Encabezado"/>
    <w:uiPriority w:val="99"/>
    <w:qFormat/>
    <w:rsid w:val="00D8099C"/>
  </w:style>
  <w:style w:type="paragraph" w:styleId="Piedepgina">
    <w:name w:val="footer"/>
    <w:aliases w:val=" Car Car Car Car"/>
    <w:basedOn w:val="Normal"/>
    <w:link w:val="PiedepginaCar"/>
    <w:unhideWhenUsed/>
    <w:rsid w:val="00D8099C"/>
    <w:pPr>
      <w:tabs>
        <w:tab w:val="center" w:pos="4419"/>
        <w:tab w:val="right" w:pos="8838"/>
      </w:tabs>
      <w:spacing w:after="0" w:line="240" w:lineRule="auto"/>
    </w:pPr>
  </w:style>
  <w:style w:type="character" w:customStyle="1" w:styleId="PiedepginaCar">
    <w:name w:val="Pie de página Car"/>
    <w:aliases w:val=" Car Car Car Car Car"/>
    <w:basedOn w:val="Fuentedeprrafopredeter"/>
    <w:link w:val="Piedepgina"/>
    <w:qFormat/>
    <w:rsid w:val="00D8099C"/>
  </w:style>
  <w:style w:type="character" w:styleId="Hipervnculo">
    <w:name w:val="Hyperlink"/>
    <w:aliases w:val="Hipervínculo1,Hipervínculo11,Hipervínculo12,Hipervínculo13,Hipervínculo14,Hipervínculo15,Hyperlink"/>
    <w:unhideWhenUsed/>
    <w:qFormat/>
    <w:rsid w:val="00D8099C"/>
    <w:rPr>
      <w:color w:val="0000FF"/>
      <w:u w:val="single"/>
    </w:rPr>
  </w:style>
  <w:style w:type="paragraph" w:styleId="Textosinformato">
    <w:name w:val="Plain Text"/>
    <w:aliases w:val=" Car Car Car,Car Car Car,Texto sin formato Car Car Car,Texto sin formato Car Car, Car2,Car2,Texto sin formato1,Car Car Car Car Car Car Car Car Car Car Car Car Car Car Car Car Car Car Car,C, Car Car Car Car Car Car Car Car Car, Car C"/>
    <w:basedOn w:val="Normal"/>
    <w:link w:val="TextosinformatoCar"/>
    <w:unhideWhenUsed/>
    <w:qFormat/>
    <w:rsid w:val="00D8099C"/>
    <w:pPr>
      <w:widowControl w:val="0"/>
      <w:spacing w:after="0" w:line="240" w:lineRule="auto"/>
      <w:jc w:val="both"/>
    </w:pPr>
    <w:rPr>
      <w:rFonts w:ascii="Courier New" w:eastAsia="Times New Roman" w:hAnsi="Courier New" w:cs="Times New Roman"/>
      <w:kern w:val="0"/>
      <w:sz w:val="20"/>
      <w:szCs w:val="20"/>
      <w:lang w:val="es-ES" w:eastAsia="es-ES"/>
      <w14:ligatures w14:val="none"/>
    </w:rPr>
  </w:style>
  <w:style w:type="character" w:customStyle="1" w:styleId="TextosinformatoCar">
    <w:name w:val="Texto sin formato Car"/>
    <w:aliases w:val=" Car Car Car Car1,Car Car Car Car1,Texto sin formato Car Car Car Car,Texto sin formato Car Car Car1, Car2 Car,Car2 Car,Texto sin formato1 Car,Car Car Car Car Car Car Car Car Car Car Car Car Car Car Car Car Car Car Car Car,C Car"/>
    <w:basedOn w:val="Fuentedeprrafopredeter"/>
    <w:link w:val="Textosinformato"/>
    <w:uiPriority w:val="99"/>
    <w:qFormat/>
    <w:rsid w:val="00D8099C"/>
    <w:rPr>
      <w:rFonts w:ascii="Courier New" w:eastAsia="Times New Roman" w:hAnsi="Courier New" w:cs="Times New Roman"/>
      <w:kern w:val="0"/>
      <w:sz w:val="20"/>
      <w:szCs w:val="20"/>
      <w:lang w:val="es-ES" w:eastAsia="es-ES"/>
      <w14:ligatures w14:val="none"/>
    </w:rPr>
  </w:style>
  <w:style w:type="table" w:styleId="Tablaconcuadrcula">
    <w:name w:val="Table Grid"/>
    <w:basedOn w:val="Tablanormal"/>
    <w:uiPriority w:val="39"/>
    <w:qFormat/>
    <w:rsid w:val="00D8099C"/>
    <w:pPr>
      <w:widowControl w:val="0"/>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AB List 1,Bullet Points,Bullet List,FooterText,numbered,Paragraphe de liste1,List Paragraph1,Bulletr List Paragraph,CNBV Parrafo1,Parrafo 1,Cita texto,Footnote,Bullet Number,lp1,Listas,Scitum normal,列出段落,列出段落1,List Paragraph11,Bullet 1"/>
    <w:basedOn w:val="Normal"/>
    <w:link w:val="PrrafodelistaCar"/>
    <w:qFormat/>
    <w:rsid w:val="006B1454"/>
    <w:pPr>
      <w:ind w:left="720"/>
      <w:contextualSpacing/>
    </w:pPr>
  </w:style>
  <w:style w:type="paragraph" w:customStyle="1" w:styleId="Default">
    <w:name w:val="Default"/>
    <w:link w:val="DefaultCar"/>
    <w:qFormat/>
    <w:rsid w:val="009B3593"/>
    <w:pPr>
      <w:autoSpaceDE w:val="0"/>
      <w:autoSpaceDN w:val="0"/>
      <w:adjustRightInd w:val="0"/>
      <w:spacing w:after="0" w:line="240" w:lineRule="auto"/>
    </w:pPr>
    <w:rPr>
      <w:rFonts w:ascii="Lato" w:eastAsia="Calibri" w:hAnsi="Lato" w:cs="Lato"/>
      <w:color w:val="000000"/>
      <w:kern w:val="0"/>
      <w:sz w:val="24"/>
      <w:szCs w:val="24"/>
      <w:lang w:eastAsia="es-MX"/>
      <w14:ligatures w14:val="none"/>
    </w:rPr>
  </w:style>
  <w:style w:type="character" w:customStyle="1" w:styleId="PrrafodelistaCar">
    <w:name w:val="Párrafo de lista Car"/>
    <w:aliases w:val="AB List 1 Car,Bullet Points Car,Bullet List Car,FooterText Car,numbered Car,Paragraphe de liste1 Car,List Paragraph1 Car,Bulletr List Paragraph Car,CNBV Parrafo1 Car,Parrafo 1 Car,Cita texto Car,Footnote Car,Bullet Number Car"/>
    <w:link w:val="Prrafodelista"/>
    <w:qFormat/>
    <w:locked/>
    <w:rsid w:val="009B3593"/>
  </w:style>
  <w:style w:type="paragraph" w:customStyle="1" w:styleId="pf0">
    <w:name w:val="pf0"/>
    <w:basedOn w:val="Normal"/>
    <w:rsid w:val="009B3593"/>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DefaultCar">
    <w:name w:val="Default Car"/>
    <w:link w:val="Default"/>
    <w:rsid w:val="009B3593"/>
    <w:rPr>
      <w:rFonts w:ascii="Lato" w:eastAsia="Calibri" w:hAnsi="Lato" w:cs="Lato"/>
      <w:color w:val="000000"/>
      <w:kern w:val="0"/>
      <w:sz w:val="24"/>
      <w:szCs w:val="24"/>
      <w:lang w:eastAsia="es-MX"/>
      <w14:ligatures w14:val="none"/>
    </w:rPr>
  </w:style>
  <w:style w:type="paragraph" w:styleId="Textoindependiente">
    <w:name w:val="Body Text"/>
    <w:aliases w:val="b,body text,body,Specs,Body Text Char + 10 orpt,Car Car Car Car Car Car Car Car, Car Car Car Car Car Car Car,Car Car Car Car Car Car Car,Car Car Car Car Car Car Car Car Car Car Car,Texto independiente1 Car Car Car"/>
    <w:basedOn w:val="Normal"/>
    <w:link w:val="TextoindependienteCar"/>
    <w:unhideWhenUsed/>
    <w:qFormat/>
    <w:rsid w:val="00470B2E"/>
    <w:pPr>
      <w:widowControl w:val="0"/>
      <w:autoSpaceDE w:val="0"/>
      <w:autoSpaceDN w:val="0"/>
      <w:spacing w:after="0" w:line="240" w:lineRule="auto"/>
    </w:pPr>
    <w:rPr>
      <w:rFonts w:ascii="Arial MT" w:eastAsia="Arial MT" w:hAnsi="Arial MT" w:cs="Arial MT"/>
      <w:kern w:val="0"/>
      <w:sz w:val="24"/>
      <w:szCs w:val="24"/>
      <w:lang w:val="es-ES"/>
      <w14:ligatures w14:val="none"/>
    </w:rPr>
  </w:style>
  <w:style w:type="character" w:customStyle="1" w:styleId="TextoindependienteCar">
    <w:name w:val="Texto independiente Car"/>
    <w:aliases w:val="b Car,body text Car,body Car,Specs Car,Body Text Char + 10 orpt Car,Car Car Car Car Car Car Car Car Car, Car Car Car Car Car Car Car Car,Car Car Car Car Car Car Car Car1,Car Car Car Car Car Car Car Car Car Car Car Car1"/>
    <w:basedOn w:val="Fuentedeprrafopredeter"/>
    <w:link w:val="Textoindependiente"/>
    <w:qFormat/>
    <w:rsid w:val="00470B2E"/>
    <w:rPr>
      <w:rFonts w:ascii="Arial MT" w:eastAsia="Arial MT" w:hAnsi="Arial MT" w:cs="Arial MT"/>
      <w:kern w:val="0"/>
      <w:sz w:val="24"/>
      <w:szCs w:val="24"/>
      <w:lang w:val="es-ES"/>
      <w14:ligatures w14:val="none"/>
    </w:rPr>
  </w:style>
  <w:style w:type="character" w:customStyle="1" w:styleId="Ttulo1Car">
    <w:name w:val="Título 1 Car"/>
    <w:aliases w:val="e Car,a Car,Part Car,Contenido Car,Estilo Título 1 + Antes:  0 pto Después:  0 pto Car,ARTÍCULO Car,CAPÍTULO Car,CAPÍTULO1 Car,CAPÍTULO2 Car,CAPÍTULO3 Car,CAPÍTULO4 Car,CAPÍTULO11 Car,CAPÍTULO21 Car,CAPÍTULO31 Car,CAPÍTULO5 Car,título 1 Car"/>
    <w:basedOn w:val="Fuentedeprrafopredeter"/>
    <w:link w:val="Ttulo1"/>
    <w:rsid w:val="001A1457"/>
    <w:rPr>
      <w:rFonts w:asciiTheme="majorHAnsi" w:eastAsiaTheme="majorEastAsia" w:hAnsiTheme="majorHAnsi" w:cstheme="majorBidi"/>
      <w:color w:val="0F4761" w:themeColor="accent1" w:themeShade="BF"/>
      <w:sz w:val="40"/>
      <w:szCs w:val="40"/>
      <w14:ligatures w14:val="none"/>
    </w:rPr>
  </w:style>
  <w:style w:type="character" w:customStyle="1" w:styleId="Ttulo2Car">
    <w:name w:val="Título 2 Car"/>
    <w:aliases w:val=" Char Car Car,Char Car Car"/>
    <w:basedOn w:val="Fuentedeprrafopredeter"/>
    <w:link w:val="Ttulo2"/>
    <w:uiPriority w:val="9"/>
    <w:rsid w:val="001A1457"/>
    <w:rPr>
      <w:rFonts w:asciiTheme="majorHAnsi" w:eastAsiaTheme="majorEastAsia" w:hAnsiTheme="majorHAnsi" w:cstheme="majorBidi"/>
      <w:color w:val="0F4761" w:themeColor="accent1" w:themeShade="BF"/>
      <w:sz w:val="32"/>
      <w:szCs w:val="32"/>
      <w14:ligatures w14:val="none"/>
    </w:rPr>
  </w:style>
  <w:style w:type="character" w:customStyle="1" w:styleId="Ttulo3Car">
    <w:name w:val="Título 3 Car"/>
    <w:aliases w:val="Heading 3 Char Car Car1,Heading 3 Char Car Car Car"/>
    <w:basedOn w:val="Fuentedeprrafopredeter"/>
    <w:link w:val="Ttulo3"/>
    <w:uiPriority w:val="9"/>
    <w:rsid w:val="001A1457"/>
    <w:rPr>
      <w:rFonts w:ascii="Gotham Regular" w:eastAsiaTheme="majorEastAsia" w:hAnsi="Gotham Regular" w:cstheme="majorBidi"/>
      <w:color w:val="0F4761" w:themeColor="accent1" w:themeShade="BF"/>
      <w:sz w:val="28"/>
      <w:szCs w:val="28"/>
      <w14:ligatures w14:val="none"/>
    </w:rPr>
  </w:style>
  <w:style w:type="character" w:customStyle="1" w:styleId="Ttulo4Car">
    <w:name w:val="Título 4 Car"/>
    <w:aliases w:val=" Char1 Car Car,Char1 Car Car"/>
    <w:basedOn w:val="Fuentedeprrafopredeter"/>
    <w:link w:val="Ttulo4"/>
    <w:uiPriority w:val="9"/>
    <w:rsid w:val="001A1457"/>
    <w:rPr>
      <w:rFonts w:ascii="Gotham Regular" w:eastAsiaTheme="majorEastAsia" w:hAnsi="Gotham Regular" w:cstheme="majorBidi"/>
      <w:i/>
      <w:iCs/>
      <w:color w:val="0F4761" w:themeColor="accent1" w:themeShade="BF"/>
      <w:sz w:val="18"/>
      <w14:ligatures w14:val="none"/>
    </w:rPr>
  </w:style>
  <w:style w:type="character" w:customStyle="1" w:styleId="Ttulo5Car">
    <w:name w:val="Título 5 Car"/>
    <w:basedOn w:val="Fuentedeprrafopredeter"/>
    <w:link w:val="Ttulo5"/>
    <w:uiPriority w:val="9"/>
    <w:rsid w:val="001A1457"/>
    <w:rPr>
      <w:rFonts w:ascii="Gotham Regular" w:eastAsiaTheme="majorEastAsia" w:hAnsi="Gotham Regular" w:cstheme="majorBidi"/>
      <w:color w:val="0F4761" w:themeColor="accent1" w:themeShade="BF"/>
      <w:sz w:val="18"/>
      <w14:ligatures w14:val="none"/>
    </w:rPr>
  </w:style>
  <w:style w:type="character" w:customStyle="1" w:styleId="Ttulo6Car">
    <w:name w:val="Título 6 Car"/>
    <w:basedOn w:val="Fuentedeprrafopredeter"/>
    <w:link w:val="Ttulo6"/>
    <w:qFormat/>
    <w:rsid w:val="001A1457"/>
    <w:rPr>
      <w:rFonts w:ascii="Gotham Regular" w:eastAsiaTheme="majorEastAsia" w:hAnsi="Gotham Regular" w:cstheme="majorBidi"/>
      <w:i/>
      <w:iCs/>
      <w:color w:val="595959" w:themeColor="text1" w:themeTint="A6"/>
      <w:sz w:val="18"/>
      <w14:ligatures w14:val="none"/>
    </w:rPr>
  </w:style>
  <w:style w:type="character" w:customStyle="1" w:styleId="Ttulo7Car">
    <w:name w:val="Título 7 Car"/>
    <w:basedOn w:val="Fuentedeprrafopredeter"/>
    <w:link w:val="Ttulo7"/>
    <w:uiPriority w:val="9"/>
    <w:qFormat/>
    <w:rsid w:val="001A1457"/>
    <w:rPr>
      <w:rFonts w:ascii="Gotham Regular" w:eastAsiaTheme="majorEastAsia" w:hAnsi="Gotham Regular" w:cstheme="majorBidi"/>
      <w:color w:val="595959" w:themeColor="text1" w:themeTint="A6"/>
      <w:sz w:val="18"/>
      <w14:ligatures w14:val="none"/>
    </w:rPr>
  </w:style>
  <w:style w:type="character" w:customStyle="1" w:styleId="Ttulo8Car">
    <w:name w:val="Título 8 Car"/>
    <w:basedOn w:val="Fuentedeprrafopredeter"/>
    <w:link w:val="Ttulo8"/>
    <w:rsid w:val="001A1457"/>
    <w:rPr>
      <w:rFonts w:ascii="Gotham Regular" w:eastAsiaTheme="majorEastAsia" w:hAnsi="Gotham Regular" w:cstheme="majorBidi"/>
      <w:i/>
      <w:iCs/>
      <w:color w:val="272727" w:themeColor="text1" w:themeTint="D8"/>
      <w:sz w:val="18"/>
      <w14:ligatures w14:val="none"/>
    </w:rPr>
  </w:style>
  <w:style w:type="character" w:customStyle="1" w:styleId="Ttulo9Car">
    <w:name w:val="Título 9 Car"/>
    <w:basedOn w:val="Fuentedeprrafopredeter"/>
    <w:link w:val="Ttulo9"/>
    <w:rsid w:val="001A1457"/>
    <w:rPr>
      <w:rFonts w:ascii="Gotham Regular" w:eastAsiaTheme="majorEastAsia" w:hAnsi="Gotham Regular" w:cstheme="majorBidi"/>
      <w:color w:val="272727" w:themeColor="text1" w:themeTint="D8"/>
      <w:sz w:val="18"/>
      <w14:ligatures w14:val="none"/>
    </w:rPr>
  </w:style>
  <w:style w:type="paragraph" w:styleId="Ttulo">
    <w:name w:val="Title"/>
    <w:basedOn w:val="Normal"/>
    <w:next w:val="Normal"/>
    <w:link w:val="TtuloCar"/>
    <w:uiPriority w:val="10"/>
    <w:qFormat/>
    <w:rsid w:val="001A1457"/>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tuloCar">
    <w:name w:val="Título Car"/>
    <w:basedOn w:val="Fuentedeprrafopredeter"/>
    <w:link w:val="Ttulo"/>
    <w:uiPriority w:val="10"/>
    <w:rsid w:val="001A1457"/>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qFormat/>
    <w:rsid w:val="001A1457"/>
    <w:pPr>
      <w:numPr>
        <w:ilvl w:val="1"/>
      </w:numPr>
    </w:pPr>
    <w:rPr>
      <w:rFonts w:ascii="Gotham Regular" w:eastAsiaTheme="majorEastAsia" w:hAnsi="Gotham Regular" w:cstheme="majorBidi"/>
      <w:color w:val="595959" w:themeColor="text1" w:themeTint="A6"/>
      <w:spacing w:val="15"/>
      <w:sz w:val="28"/>
      <w:szCs w:val="28"/>
      <w14:ligatures w14:val="none"/>
    </w:rPr>
  </w:style>
  <w:style w:type="character" w:customStyle="1" w:styleId="SubttuloCar">
    <w:name w:val="Subtítulo Car"/>
    <w:basedOn w:val="Fuentedeprrafopredeter"/>
    <w:link w:val="Subttulo"/>
    <w:rsid w:val="001A1457"/>
    <w:rPr>
      <w:rFonts w:ascii="Gotham Regular" w:eastAsiaTheme="majorEastAsia" w:hAnsi="Gotham Regular" w:cstheme="majorBidi"/>
      <w:color w:val="595959" w:themeColor="text1" w:themeTint="A6"/>
      <w:spacing w:val="15"/>
      <w:sz w:val="28"/>
      <w:szCs w:val="28"/>
      <w14:ligatures w14:val="none"/>
    </w:rPr>
  </w:style>
  <w:style w:type="paragraph" w:styleId="Cita">
    <w:name w:val="Quote"/>
    <w:basedOn w:val="Normal"/>
    <w:next w:val="Normal"/>
    <w:link w:val="CitaCar"/>
    <w:uiPriority w:val="29"/>
    <w:qFormat/>
    <w:rsid w:val="001A1457"/>
    <w:pPr>
      <w:spacing w:before="160"/>
      <w:jc w:val="center"/>
    </w:pPr>
    <w:rPr>
      <w:rFonts w:ascii="Gotham Regular" w:eastAsia="Calibri" w:hAnsi="Gotham Regular" w:cs="Times New Roman"/>
      <w:i/>
      <w:iCs/>
      <w:color w:val="404040" w:themeColor="text1" w:themeTint="BF"/>
      <w:sz w:val="18"/>
      <w14:ligatures w14:val="none"/>
    </w:rPr>
  </w:style>
  <w:style w:type="character" w:customStyle="1" w:styleId="CitaCar">
    <w:name w:val="Cita Car"/>
    <w:basedOn w:val="Fuentedeprrafopredeter"/>
    <w:link w:val="Cita"/>
    <w:uiPriority w:val="29"/>
    <w:rsid w:val="001A1457"/>
    <w:rPr>
      <w:rFonts w:ascii="Gotham Regular" w:eastAsia="Calibri" w:hAnsi="Gotham Regular" w:cs="Times New Roman"/>
      <w:i/>
      <w:iCs/>
      <w:color w:val="404040" w:themeColor="text1" w:themeTint="BF"/>
      <w:sz w:val="18"/>
      <w14:ligatures w14:val="none"/>
    </w:rPr>
  </w:style>
  <w:style w:type="character" w:styleId="nfasisintenso">
    <w:name w:val="Intense Emphasis"/>
    <w:basedOn w:val="Fuentedeprrafopredeter"/>
    <w:uiPriority w:val="21"/>
    <w:qFormat/>
    <w:rsid w:val="001A1457"/>
    <w:rPr>
      <w:i/>
      <w:iCs/>
      <w:color w:val="0F4761" w:themeColor="accent1" w:themeShade="BF"/>
    </w:rPr>
  </w:style>
  <w:style w:type="paragraph" w:styleId="Citadestacada">
    <w:name w:val="Intense Quote"/>
    <w:basedOn w:val="Normal"/>
    <w:next w:val="Normal"/>
    <w:link w:val="CitadestacadaCar"/>
    <w:uiPriority w:val="30"/>
    <w:qFormat/>
    <w:rsid w:val="001A1457"/>
    <w:pPr>
      <w:pBdr>
        <w:top w:val="single" w:sz="4" w:space="10" w:color="0F4761" w:themeColor="accent1" w:themeShade="BF"/>
        <w:bottom w:val="single" w:sz="4" w:space="10" w:color="0F4761" w:themeColor="accent1" w:themeShade="BF"/>
      </w:pBdr>
      <w:spacing w:before="360" w:after="360"/>
      <w:ind w:left="864" w:right="864"/>
      <w:jc w:val="center"/>
    </w:pPr>
    <w:rPr>
      <w:rFonts w:ascii="Gotham Regular" w:eastAsia="Calibri" w:hAnsi="Gotham Regular" w:cs="Times New Roman"/>
      <w:i/>
      <w:iCs/>
      <w:color w:val="0F4761" w:themeColor="accent1" w:themeShade="BF"/>
      <w:sz w:val="18"/>
      <w14:ligatures w14:val="none"/>
    </w:rPr>
  </w:style>
  <w:style w:type="character" w:customStyle="1" w:styleId="CitadestacadaCar">
    <w:name w:val="Cita destacada Car"/>
    <w:basedOn w:val="Fuentedeprrafopredeter"/>
    <w:link w:val="Citadestacada"/>
    <w:uiPriority w:val="30"/>
    <w:rsid w:val="001A1457"/>
    <w:rPr>
      <w:rFonts w:ascii="Gotham Regular" w:eastAsia="Calibri" w:hAnsi="Gotham Regular" w:cs="Times New Roman"/>
      <w:i/>
      <w:iCs/>
      <w:color w:val="0F4761" w:themeColor="accent1" w:themeShade="BF"/>
      <w:sz w:val="18"/>
      <w14:ligatures w14:val="none"/>
    </w:rPr>
  </w:style>
  <w:style w:type="character" w:styleId="Referenciaintensa">
    <w:name w:val="Intense Reference"/>
    <w:basedOn w:val="Fuentedeprrafopredeter"/>
    <w:uiPriority w:val="32"/>
    <w:qFormat/>
    <w:rsid w:val="001A1457"/>
    <w:rPr>
      <w:b/>
      <w:bCs/>
      <w:smallCaps/>
      <w:color w:val="0F4761" w:themeColor="accent1" w:themeShade="BF"/>
      <w:spacing w:val="5"/>
    </w:rPr>
  </w:style>
  <w:style w:type="character" w:styleId="Nmerodepgina">
    <w:name w:val="page number"/>
    <w:qFormat/>
    <w:rsid w:val="001A1457"/>
  </w:style>
  <w:style w:type="paragraph" w:styleId="NormalWeb">
    <w:name w:val="Normal (Web)"/>
    <w:aliases w:val="Normal (Web) Car1,Normal (Web) Car Car,Normal (Web) Car1 Car Car,Normal (Web) Car Car Car,Normal (Web) Car Car Car Car,Normal (Web) Car1 Car Car Car Car,Normal (Web) Car Car Car Car Car Car Car Car Car Car,Normal (Web) Car Car Car Car Car C"/>
    <w:basedOn w:val="Normal"/>
    <w:link w:val="NormalWebCar"/>
    <w:uiPriority w:val="99"/>
    <w:unhideWhenUsed/>
    <w:qFormat/>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NormalWebCar">
    <w:name w:val="Normal (Web) Car"/>
    <w:aliases w:val="Normal (Web) Car1 Car,Normal (Web) Car Car Car1,Normal (Web) Car1 Car Car Car,Normal (Web) Car Car Car Car1,Normal (Web) Car Car Car Car Car,Normal (Web) Car1 Car Car Car Car Car,Normal (Web) Car Car Car Car Car Car Car Car Car Car Car"/>
    <w:link w:val="NormalWeb"/>
    <w:uiPriority w:val="99"/>
    <w:locked/>
    <w:rsid w:val="001A1457"/>
    <w:rPr>
      <w:rFonts w:ascii="Times New Roman" w:eastAsia="Times New Roman" w:hAnsi="Times New Roman" w:cs="Times New Roman"/>
      <w:kern w:val="0"/>
      <w:sz w:val="24"/>
      <w:szCs w:val="24"/>
      <w:lang w:eastAsia="es-MX"/>
      <w14:ligatures w14:val="none"/>
    </w:rPr>
  </w:style>
  <w:style w:type="character" w:customStyle="1" w:styleId="Ninguno">
    <w:name w:val="Ninguno"/>
    <w:rsid w:val="001A1457"/>
  </w:style>
  <w:style w:type="table" w:customStyle="1" w:styleId="TableGrid">
    <w:name w:val="TableGrid"/>
    <w:rsid w:val="001A1457"/>
    <w:pPr>
      <w:spacing w:after="0" w:line="240" w:lineRule="auto"/>
    </w:pPr>
    <w:rPr>
      <w:rFonts w:eastAsiaTheme="minorEastAsia"/>
      <w:sz w:val="24"/>
      <w:szCs w:val="24"/>
      <w:lang w:eastAsia="zh-CN"/>
    </w:rPr>
    <w:tblPr>
      <w:tblCellMar>
        <w:top w:w="0" w:type="dxa"/>
        <w:left w:w="0" w:type="dxa"/>
        <w:bottom w:w="0" w:type="dxa"/>
        <w:right w:w="0" w:type="dxa"/>
      </w:tblCellMar>
    </w:tblPr>
  </w:style>
  <w:style w:type="paragraph" w:styleId="Sinespaciado">
    <w:name w:val="No Spacing"/>
    <w:aliases w:val="Francesa,notaria 30,MAPAS,Evidencias,Bullets,Titulos,oficial"/>
    <w:link w:val="SinespaciadoCar"/>
    <w:uiPriority w:val="1"/>
    <w:qFormat/>
    <w:rsid w:val="001A1457"/>
    <w:pPr>
      <w:spacing w:after="0" w:line="240" w:lineRule="auto"/>
    </w:pPr>
    <w:rPr>
      <w:kern w:val="0"/>
      <w14:ligatures w14:val="none"/>
    </w:rPr>
  </w:style>
  <w:style w:type="character" w:customStyle="1" w:styleId="SinespaciadoCar">
    <w:name w:val="Sin espaciado Car"/>
    <w:aliases w:val="Francesa Car,notaria 30 Car,MAPAS Car,Evidencias Car,Bullets Car,Titulos Car,oficial Car"/>
    <w:link w:val="Sinespaciado"/>
    <w:uiPriority w:val="1"/>
    <w:qFormat/>
    <w:locked/>
    <w:rsid w:val="001A1457"/>
    <w:rPr>
      <w:kern w:val="0"/>
      <w14:ligatures w14:val="none"/>
    </w:rPr>
  </w:style>
  <w:style w:type="table" w:customStyle="1" w:styleId="Tablaconcuadrcula2">
    <w:name w:val="Tabla con cuadrícula2"/>
    <w:basedOn w:val="Tablanormal"/>
    <w:next w:val="Tablaconcuadrcula"/>
    <w:rsid w:val="001A1457"/>
    <w:pPr>
      <w:spacing w:after="0" w:line="240" w:lineRule="auto"/>
    </w:pPr>
    <w:rPr>
      <w:rFonts w:eastAsiaTheme="minorEastAsia"/>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rsid w:val="001A1457"/>
    <w:pPr>
      <w:keepLines/>
      <w:spacing w:after="0" w:line="240" w:lineRule="auto"/>
      <w:jc w:val="center"/>
    </w:pPr>
    <w:rPr>
      <w:rFonts w:ascii="Arial Narrow" w:eastAsia="Times New Roman" w:hAnsi="Arial Narrow" w:cs="Times New Roman"/>
      <w:b/>
      <w:bCs/>
      <w:kern w:val="0"/>
      <w:sz w:val="54"/>
      <w:szCs w:val="20"/>
      <w:lang w:val="es-ES" w:eastAsia="es-ES"/>
      <w14:ligatures w14:val="none"/>
    </w:rPr>
  </w:style>
  <w:style w:type="character" w:customStyle="1" w:styleId="Textoindependiente2Car">
    <w:name w:val="Texto independiente 2 Car"/>
    <w:basedOn w:val="Fuentedeprrafopredeter"/>
    <w:link w:val="Textoindependiente2"/>
    <w:uiPriority w:val="99"/>
    <w:rsid w:val="001A1457"/>
    <w:rPr>
      <w:rFonts w:ascii="Arial Narrow" w:eastAsia="Times New Roman" w:hAnsi="Arial Narrow" w:cs="Times New Roman"/>
      <w:b/>
      <w:bCs/>
      <w:kern w:val="0"/>
      <w:sz w:val="54"/>
      <w:szCs w:val="20"/>
      <w:lang w:val="es-ES" w:eastAsia="es-ES"/>
      <w14:ligatures w14:val="none"/>
    </w:rPr>
  </w:style>
  <w:style w:type="paragraph" w:styleId="Sangra3detindependiente">
    <w:name w:val="Body Text Indent 3"/>
    <w:basedOn w:val="Normal"/>
    <w:link w:val="Sangra3detindependienteCar"/>
    <w:rsid w:val="001A1457"/>
    <w:pPr>
      <w:spacing w:after="120" w:line="240" w:lineRule="auto"/>
      <w:ind w:left="283"/>
    </w:pPr>
    <w:rPr>
      <w:rFonts w:ascii="Times New Roman" w:eastAsia="Times New Roman" w:hAnsi="Times New Roman" w:cs="Times New Roman"/>
      <w:kern w:val="0"/>
      <w:sz w:val="16"/>
      <w:szCs w:val="16"/>
      <w:lang w:val="es-ES" w:eastAsia="es-ES"/>
      <w14:ligatures w14:val="none"/>
    </w:rPr>
  </w:style>
  <w:style w:type="character" w:customStyle="1" w:styleId="Sangra3detindependienteCar">
    <w:name w:val="Sangría 3 de t. independiente Car"/>
    <w:basedOn w:val="Fuentedeprrafopredeter"/>
    <w:link w:val="Sangra3detindependiente"/>
    <w:rsid w:val="001A1457"/>
    <w:rPr>
      <w:rFonts w:ascii="Times New Roman" w:eastAsia="Times New Roman" w:hAnsi="Times New Roman" w:cs="Times New Roman"/>
      <w:kern w:val="0"/>
      <w:sz w:val="16"/>
      <w:szCs w:val="16"/>
      <w:lang w:val="es-ES" w:eastAsia="es-ES"/>
      <w14:ligatures w14:val="none"/>
    </w:rPr>
  </w:style>
  <w:style w:type="paragraph" w:customStyle="1" w:styleId="francesa">
    <w:name w:val="francesa"/>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Mencinsinresolver1">
    <w:name w:val="Mención sin resolver1"/>
    <w:basedOn w:val="Fuentedeprrafopredeter"/>
    <w:uiPriority w:val="99"/>
    <w:semiHidden/>
    <w:unhideWhenUsed/>
    <w:qFormat/>
    <w:rsid w:val="001A1457"/>
    <w:rPr>
      <w:color w:val="605E5C"/>
      <w:shd w:val="clear" w:color="auto" w:fill="E1DFDD"/>
    </w:rPr>
  </w:style>
  <w:style w:type="paragraph" w:customStyle="1" w:styleId="nota">
    <w:name w:val="nota"/>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lbl-encabezado-negro">
    <w:name w:val="lbl-encabezado-negro"/>
    <w:basedOn w:val="Fuentedeprrafopredeter"/>
    <w:rsid w:val="001A1457"/>
  </w:style>
  <w:style w:type="paragraph" w:styleId="Textonotapie">
    <w:name w:val="footnote text"/>
    <w:aliases w:val="Car3,Car3 Car,Footnote Text Char Char Char Char Char,Footnote Text Char Char Char Char,Footnote reference,FA Fu,Footnote Text Char Char Char,Footnote Text Cha,FA Fußnotentext,FA Fuﬂnotentext,Footnote Text Char Char,FA Fu?notentext,Ca"/>
    <w:basedOn w:val="Normal"/>
    <w:link w:val="TextonotapieCar"/>
    <w:uiPriority w:val="99"/>
    <w:unhideWhenUsed/>
    <w:qFormat/>
    <w:rsid w:val="001A1457"/>
    <w:pPr>
      <w:spacing w:after="0" w:line="240" w:lineRule="auto"/>
    </w:pPr>
    <w:rPr>
      <w:kern w:val="0"/>
      <w:sz w:val="20"/>
      <w:szCs w:val="20"/>
      <w14:ligatures w14:val="none"/>
    </w:rPr>
  </w:style>
  <w:style w:type="character" w:customStyle="1" w:styleId="TextonotapieCar">
    <w:name w:val="Texto nota pie Car"/>
    <w:aliases w:val="Car3 Car1,Car3 Car Car,Footnote Text Char Char Char Char Char Car,Footnote Text Char Char Char Char Car,Footnote reference Car,FA Fu Car,Footnote Text Char Char Char Car,Footnote Text Cha Car,FA Fußnotentext Car,FA Fuﬂnotentext Car"/>
    <w:basedOn w:val="Fuentedeprrafopredeter"/>
    <w:link w:val="Textonotapie"/>
    <w:uiPriority w:val="99"/>
    <w:qFormat/>
    <w:rsid w:val="001A1457"/>
    <w:rPr>
      <w:kern w:val="0"/>
      <w:sz w:val="20"/>
      <w:szCs w:val="20"/>
      <w14:ligatures w14:val="none"/>
    </w:rPr>
  </w:style>
  <w:style w:type="character" w:styleId="Refdenotaalpie">
    <w:name w:val="footnote reference"/>
    <w:aliases w:val="Footnotes refss,Texto de nota al pie,Ref. de nota al pie 2,Appel note de bas de page,Ref. de nota al pie1,Footnote number,referencia nota al pie,BVI fnr,f,4_G,16 Point,Superscript 6 Point,Texto nota al pie,Footnote Reference Char3,R"/>
    <w:basedOn w:val="Fuentedeprrafopredeter"/>
    <w:link w:val="4GChar"/>
    <w:uiPriority w:val="99"/>
    <w:unhideWhenUsed/>
    <w:qFormat/>
    <w:rsid w:val="001A1457"/>
    <w:rPr>
      <w:vertAlign w:val="superscript"/>
    </w:rPr>
  </w:style>
  <w:style w:type="numbering" w:customStyle="1" w:styleId="WW8Num1">
    <w:name w:val="WW8Num1"/>
    <w:basedOn w:val="Sinlista"/>
    <w:rsid w:val="001A1457"/>
    <w:pPr>
      <w:numPr>
        <w:numId w:val="82"/>
      </w:numPr>
    </w:pPr>
  </w:style>
  <w:style w:type="paragraph" w:customStyle="1" w:styleId="Escritura">
    <w:name w:val="Escritura"/>
    <w:basedOn w:val="Normal"/>
    <w:qFormat/>
    <w:rsid w:val="001A1457"/>
    <w:pPr>
      <w:tabs>
        <w:tab w:val="right" w:leader="hyphen" w:pos="8618"/>
      </w:tabs>
      <w:spacing w:after="0" w:line="360" w:lineRule="auto"/>
      <w:jc w:val="both"/>
    </w:pPr>
    <w:rPr>
      <w:rFonts w:ascii="Courier New" w:eastAsia="Times New Roman" w:hAnsi="Courier New" w:cs="Courier New"/>
      <w:kern w:val="0"/>
      <w:sz w:val="20"/>
      <w:szCs w:val="20"/>
      <w:lang w:eastAsia="es-ES"/>
      <w14:ligatures w14:val="none"/>
    </w:rPr>
  </w:style>
  <w:style w:type="paragraph" w:styleId="HTMLconformatoprevio">
    <w:name w:val="HTML Preformatted"/>
    <w:basedOn w:val="Normal"/>
    <w:link w:val="HTMLconformatoprevioCar"/>
    <w:uiPriority w:val="99"/>
    <w:unhideWhenUsed/>
    <w:rsid w:val="001A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s-MX"/>
      <w14:ligatures w14:val="none"/>
    </w:rPr>
  </w:style>
  <w:style w:type="character" w:customStyle="1" w:styleId="HTMLconformatoprevioCar">
    <w:name w:val="HTML con formato previo Car"/>
    <w:basedOn w:val="Fuentedeprrafopredeter"/>
    <w:link w:val="HTMLconformatoprevio"/>
    <w:uiPriority w:val="99"/>
    <w:rsid w:val="001A1457"/>
    <w:rPr>
      <w:rFonts w:ascii="Courier New" w:eastAsia="Times New Roman" w:hAnsi="Courier New" w:cs="Courier New"/>
      <w:kern w:val="0"/>
      <w:sz w:val="20"/>
      <w:szCs w:val="20"/>
      <w:lang w:eastAsia="es-MX"/>
      <w14:ligatures w14:val="none"/>
    </w:rPr>
  </w:style>
  <w:style w:type="character" w:customStyle="1" w:styleId="TtuloCar1">
    <w:name w:val="Título Car1"/>
    <w:basedOn w:val="Fuentedeprrafopredeter"/>
    <w:uiPriority w:val="10"/>
    <w:rsid w:val="001A1457"/>
    <w:rPr>
      <w:rFonts w:ascii="Arial" w:eastAsia="Times New Roman" w:hAnsi="Arial" w:cs="Times New Roman"/>
      <w:b/>
      <w:bCs/>
      <w:sz w:val="32"/>
      <w:szCs w:val="24"/>
      <w:lang w:eastAsia="es-ES"/>
    </w:rPr>
  </w:style>
  <w:style w:type="table" w:customStyle="1" w:styleId="TableNormal">
    <w:name w:val="Table Normal"/>
    <w:uiPriority w:val="2"/>
    <w:unhideWhenUsed/>
    <w:qFormat/>
    <w:rsid w:val="001A145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1457"/>
    <w:pPr>
      <w:widowControl w:val="0"/>
      <w:autoSpaceDE w:val="0"/>
      <w:autoSpaceDN w:val="0"/>
      <w:spacing w:after="0" w:line="240" w:lineRule="auto"/>
    </w:pPr>
    <w:rPr>
      <w:rFonts w:ascii="Arial" w:eastAsia="Arial" w:hAnsi="Arial" w:cs="Arial"/>
      <w:kern w:val="0"/>
      <w:lang w:val="es-ES"/>
      <w14:ligatures w14:val="none"/>
    </w:rPr>
  </w:style>
  <w:style w:type="character" w:styleId="Textoennegrita">
    <w:name w:val="Strong"/>
    <w:uiPriority w:val="22"/>
    <w:qFormat/>
    <w:rsid w:val="001A1457"/>
    <w:rPr>
      <w:b/>
      <w:bCs/>
    </w:rPr>
  </w:style>
  <w:style w:type="character" w:styleId="nfasis">
    <w:name w:val="Emphasis"/>
    <w:qFormat/>
    <w:rsid w:val="001A1457"/>
    <w:rPr>
      <w:rFonts w:ascii="Arial" w:hAnsi="Arial"/>
      <w:b/>
      <w:spacing w:val="-10"/>
      <w:lang w:bidi="ar-SA"/>
    </w:rPr>
  </w:style>
  <w:style w:type="paragraph" w:styleId="Descripcin">
    <w:name w:val="caption"/>
    <w:basedOn w:val="Normal"/>
    <w:next w:val="Normal"/>
    <w:qFormat/>
    <w:rsid w:val="001A1457"/>
    <w:pPr>
      <w:spacing w:before="120" w:after="120" w:line="240" w:lineRule="auto"/>
      <w:ind w:left="840" w:right="-360"/>
    </w:pPr>
    <w:rPr>
      <w:rFonts w:ascii="Times New Roman" w:eastAsia="Times New Roman" w:hAnsi="Times New Roman" w:cs="Times New Roman"/>
      <w:b/>
      <w:bCs/>
      <w:kern w:val="0"/>
      <w:sz w:val="20"/>
      <w:szCs w:val="20"/>
      <w14:ligatures w14:val="none"/>
    </w:rPr>
  </w:style>
  <w:style w:type="character" w:styleId="nfasissutil">
    <w:name w:val="Subtle Emphasis"/>
    <w:basedOn w:val="Fuentedeprrafopredeter"/>
    <w:uiPriority w:val="19"/>
    <w:qFormat/>
    <w:rsid w:val="001A1457"/>
    <w:rPr>
      <w:i/>
      <w:iCs/>
      <w:color w:val="404040" w:themeColor="text1" w:themeTint="BF"/>
    </w:rPr>
  </w:style>
  <w:style w:type="paragraph" w:styleId="Textodeglobo">
    <w:name w:val="Balloon Text"/>
    <w:basedOn w:val="Normal"/>
    <w:link w:val="TextodegloboCar"/>
    <w:uiPriority w:val="99"/>
    <w:unhideWhenUsed/>
    <w:qFormat/>
    <w:rsid w:val="001A1457"/>
    <w:pPr>
      <w:spacing w:after="0" w:line="240" w:lineRule="auto"/>
    </w:pPr>
    <w:rPr>
      <w:rFonts w:ascii="Segoe UI" w:hAnsi="Segoe UI" w:cs="Segoe UI"/>
      <w:kern w:val="0"/>
      <w:sz w:val="18"/>
      <w:szCs w:val="18"/>
      <w14:ligatures w14:val="none"/>
    </w:rPr>
  </w:style>
  <w:style w:type="character" w:customStyle="1" w:styleId="TextodegloboCar">
    <w:name w:val="Texto de globo Car"/>
    <w:basedOn w:val="Fuentedeprrafopredeter"/>
    <w:link w:val="Textodeglobo"/>
    <w:uiPriority w:val="99"/>
    <w:qFormat/>
    <w:rsid w:val="001A1457"/>
    <w:rPr>
      <w:rFonts w:ascii="Segoe UI" w:hAnsi="Segoe UI" w:cs="Segoe UI"/>
      <w:kern w:val="0"/>
      <w:sz w:val="18"/>
      <w:szCs w:val="18"/>
      <w14:ligatures w14:val="none"/>
    </w:rPr>
  </w:style>
  <w:style w:type="paragraph" w:customStyle="1" w:styleId="Car1">
    <w:name w:val="Car1"/>
    <w:basedOn w:val="Normal"/>
    <w:rsid w:val="001A1457"/>
    <w:pPr>
      <w:spacing w:line="240" w:lineRule="exact"/>
      <w:jc w:val="right"/>
    </w:pPr>
    <w:rPr>
      <w:rFonts w:ascii="Verdana" w:eastAsia="Times New Roman" w:hAnsi="Verdana" w:cs="Arial"/>
      <w:kern w:val="0"/>
      <w:sz w:val="20"/>
      <w:szCs w:val="21"/>
      <w14:ligatures w14:val="none"/>
    </w:rPr>
  </w:style>
  <w:style w:type="paragraph" w:styleId="Textoindependiente3">
    <w:name w:val="Body Text 3"/>
    <w:basedOn w:val="Normal"/>
    <w:link w:val="Textoindependiente3Car"/>
    <w:uiPriority w:val="99"/>
    <w:unhideWhenUsed/>
    <w:qFormat/>
    <w:rsid w:val="001A1457"/>
    <w:pPr>
      <w:spacing w:after="120"/>
    </w:pPr>
    <w:rPr>
      <w:kern w:val="0"/>
      <w:sz w:val="16"/>
      <w:szCs w:val="16"/>
      <w14:ligatures w14:val="none"/>
    </w:rPr>
  </w:style>
  <w:style w:type="character" w:customStyle="1" w:styleId="Textoindependiente3Car">
    <w:name w:val="Texto independiente 3 Car"/>
    <w:basedOn w:val="Fuentedeprrafopredeter"/>
    <w:link w:val="Textoindependiente3"/>
    <w:uiPriority w:val="99"/>
    <w:rsid w:val="001A1457"/>
    <w:rPr>
      <w:kern w:val="0"/>
      <w:sz w:val="16"/>
      <w:szCs w:val="16"/>
      <w14:ligatures w14:val="none"/>
    </w:rPr>
  </w:style>
  <w:style w:type="character" w:customStyle="1" w:styleId="il">
    <w:name w:val="il"/>
    <w:rsid w:val="001A1457"/>
  </w:style>
  <w:style w:type="paragraph" w:customStyle="1" w:styleId="Standard">
    <w:name w:val="Standard"/>
    <w:qFormat/>
    <w:rsid w:val="001A1457"/>
    <w:pPr>
      <w:suppressAutoHyphens/>
      <w:autoSpaceDN w:val="0"/>
      <w:spacing w:after="0" w:line="240" w:lineRule="auto"/>
      <w:textAlignment w:val="baseline"/>
    </w:pPr>
    <w:rPr>
      <w:rFonts w:ascii="Liberation Serif" w:eastAsia="Arial Unicode MS" w:hAnsi="Liberation Serif" w:cs="Mangal"/>
      <w:kern w:val="3"/>
      <w:sz w:val="24"/>
      <w:szCs w:val="24"/>
      <w:lang w:eastAsia="zh-CN" w:bidi="hi-IN"/>
      <w14:ligatures w14:val="none"/>
    </w:rPr>
  </w:style>
  <w:style w:type="paragraph" w:customStyle="1" w:styleId="Cuerpo">
    <w:name w:val="Cuerpo"/>
    <w:rsid w:val="001A1457"/>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es-MX"/>
      <w14:textOutline w14:w="0" w14:cap="flat" w14:cmpd="sng" w14:algn="ctr">
        <w14:noFill/>
        <w14:prstDash w14:val="solid"/>
        <w14:bevel/>
      </w14:textOutline>
      <w14:ligatures w14:val="none"/>
    </w:rPr>
  </w:style>
  <w:style w:type="character" w:customStyle="1" w:styleId="BodyTextIndentChar">
    <w:name w:val="Body Text Indent Char"/>
    <w:basedOn w:val="Fuentedeprrafopredeter"/>
    <w:link w:val="Sangradetextonormal1"/>
    <w:semiHidden/>
    <w:locked/>
    <w:rsid w:val="001A1457"/>
    <w:rPr>
      <w:rFonts w:ascii="Thorndale" w:eastAsia="Calibri" w:hAnsi="Thorndale" w:cs="Thorndale"/>
      <w:color w:val="000000"/>
      <w:lang w:val="x-none" w:eastAsia="es-ES_tradnl"/>
    </w:rPr>
  </w:style>
  <w:style w:type="paragraph" w:customStyle="1" w:styleId="Sangradetextonormal1">
    <w:name w:val="Sangría de texto normal1"/>
    <w:basedOn w:val="Normal"/>
    <w:link w:val="BodyTextIndentChar"/>
    <w:semiHidden/>
    <w:rsid w:val="001A1457"/>
    <w:pPr>
      <w:widowControl w:val="0"/>
      <w:suppressAutoHyphens/>
      <w:autoSpaceDE w:val="0"/>
      <w:spacing w:after="0" w:line="240" w:lineRule="auto"/>
      <w:ind w:firstLine="4320"/>
      <w:jc w:val="both"/>
    </w:pPr>
    <w:rPr>
      <w:rFonts w:ascii="Thorndale" w:eastAsia="Calibri" w:hAnsi="Thorndale" w:cs="Thorndale"/>
      <w:color w:val="000000"/>
      <w:lang w:val="x-none" w:eastAsia="es-ES_tradnl"/>
    </w:rPr>
  </w:style>
  <w:style w:type="numbering" w:customStyle="1" w:styleId="Sinlista1">
    <w:name w:val="Sin lista1"/>
    <w:next w:val="Sinlista"/>
    <w:semiHidden/>
    <w:unhideWhenUsed/>
    <w:rsid w:val="001A1457"/>
  </w:style>
  <w:style w:type="paragraph" w:styleId="Sangradetextonormal">
    <w:name w:val="Body Text Indent"/>
    <w:basedOn w:val="Normal"/>
    <w:link w:val="SangradetextonormalCar"/>
    <w:uiPriority w:val="99"/>
    <w:unhideWhenUsed/>
    <w:qFormat/>
    <w:rsid w:val="001A1457"/>
    <w:pPr>
      <w:spacing w:after="120" w:line="278" w:lineRule="auto"/>
      <w:ind w:left="283"/>
    </w:pPr>
    <w:rPr>
      <w:sz w:val="24"/>
      <w:szCs w:val="24"/>
    </w:rPr>
  </w:style>
  <w:style w:type="character" w:customStyle="1" w:styleId="SangradetextonormalCar">
    <w:name w:val="Sangría de texto normal Car"/>
    <w:basedOn w:val="Fuentedeprrafopredeter"/>
    <w:link w:val="Sangradetextonormal"/>
    <w:uiPriority w:val="99"/>
    <w:qFormat/>
    <w:rsid w:val="001A1457"/>
    <w:rPr>
      <w:sz w:val="24"/>
      <w:szCs w:val="24"/>
    </w:rPr>
  </w:style>
  <w:style w:type="paragraph" w:customStyle="1" w:styleId="Estilo">
    <w:name w:val="Estilo"/>
    <w:link w:val="EstiloCar"/>
    <w:qFormat/>
    <w:rsid w:val="001A1457"/>
    <w:pPr>
      <w:widowControl w:val="0"/>
      <w:autoSpaceDE w:val="0"/>
      <w:autoSpaceDN w:val="0"/>
      <w:adjustRightInd w:val="0"/>
      <w:spacing w:after="0" w:line="240" w:lineRule="auto"/>
    </w:pPr>
    <w:rPr>
      <w:rFonts w:ascii="Arial" w:eastAsiaTheme="minorEastAsia" w:hAnsi="Arial" w:cs="Arial"/>
      <w:kern w:val="0"/>
      <w:sz w:val="24"/>
      <w:szCs w:val="24"/>
      <w:lang w:eastAsia="es-MX"/>
      <w14:ligatures w14:val="none"/>
    </w:rPr>
  </w:style>
  <w:style w:type="character" w:customStyle="1" w:styleId="xbe">
    <w:name w:val="_xbe"/>
    <w:qFormat/>
    <w:rsid w:val="001A1457"/>
  </w:style>
  <w:style w:type="paragraph" w:customStyle="1" w:styleId="SECRETARIADELAFUNCIONPUBLICA">
    <w:name w:val="SECRETARIA DE LA FUNCION PUBLICA"/>
    <w:basedOn w:val="Normal"/>
    <w:rsid w:val="001A1457"/>
    <w:pPr>
      <w:spacing w:after="0" w:line="240" w:lineRule="auto"/>
    </w:pPr>
    <w:rPr>
      <w:rFonts w:ascii="Arial" w:eastAsia="Batang" w:hAnsi="Arial" w:cs="Times New Roman"/>
      <w:kern w:val="18"/>
      <w:sz w:val="18"/>
      <w:szCs w:val="20"/>
      <w:lang w:val="es-ES"/>
      <w14:ligatures w14:val="none"/>
    </w:rPr>
  </w:style>
  <w:style w:type="paragraph" w:styleId="Textodebloque">
    <w:name w:val="Block Text"/>
    <w:basedOn w:val="Normal"/>
    <w:unhideWhenUsed/>
    <w:rsid w:val="001A1457"/>
    <w:pPr>
      <w:spacing w:after="0" w:line="240" w:lineRule="auto"/>
      <w:ind w:left="57" w:right="57"/>
      <w:jc w:val="center"/>
    </w:pPr>
    <w:rPr>
      <w:rFonts w:ascii="Arial" w:eastAsia="MS Mincho" w:hAnsi="Arial" w:cs="Arial"/>
      <w:kern w:val="0"/>
      <w:sz w:val="24"/>
      <w:szCs w:val="24"/>
      <w:lang w:val="es-ES" w:eastAsia="es-ES"/>
      <w14:ligatures w14:val="none"/>
    </w:rPr>
  </w:style>
  <w:style w:type="paragraph" w:customStyle="1" w:styleId="selectable-text">
    <w:name w:val="selectable-text"/>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selectable-text1">
    <w:name w:val="selectable-text1"/>
    <w:basedOn w:val="Fuentedeprrafopredeter"/>
    <w:rsid w:val="001A1457"/>
  </w:style>
  <w:style w:type="paragraph" w:customStyle="1" w:styleId="Contenidodelmarco">
    <w:name w:val="Contenido del marco"/>
    <w:basedOn w:val="Normal"/>
    <w:qFormat/>
    <w:rsid w:val="001A1457"/>
    <w:pPr>
      <w:suppressAutoHyphens/>
      <w:spacing w:after="0" w:line="240" w:lineRule="auto"/>
    </w:pPr>
    <w:rPr>
      <w:rFonts w:ascii="Times" w:eastAsia="Times" w:hAnsi="Times" w:cs="Times New Roman"/>
      <w:kern w:val="0"/>
      <w:sz w:val="24"/>
      <w:szCs w:val="20"/>
      <w:lang w:val="es-ES_tradnl" w:eastAsia="es-ES"/>
      <w14:ligatures w14:val="none"/>
    </w:rPr>
  </w:style>
  <w:style w:type="character" w:customStyle="1" w:styleId="normaltextrun">
    <w:name w:val="normaltextrun"/>
    <w:qFormat/>
    <w:rsid w:val="001A1457"/>
  </w:style>
  <w:style w:type="character" w:customStyle="1" w:styleId="Cuerpodeltexto2">
    <w:name w:val="Cuerpo del texto (2)"/>
    <w:rsid w:val="001A1457"/>
    <w:rPr>
      <w:rFonts w:ascii="Franklin Gothic Heavy" w:eastAsia="Franklin Gothic Heavy" w:hAnsi="Franklin Gothic Heavy" w:cs="Franklin Gothic Heavy"/>
      <w:b w:val="0"/>
      <w:bCs w:val="0"/>
      <w:i w:val="0"/>
      <w:iCs w:val="0"/>
      <w:caps w:val="0"/>
      <w:smallCaps w:val="0"/>
      <w:strike w:val="0"/>
      <w:dstrike w:val="0"/>
      <w:color w:val="000000"/>
      <w:spacing w:val="0"/>
      <w:w w:val="100"/>
      <w:position w:val="0"/>
      <w:sz w:val="17"/>
      <w:szCs w:val="17"/>
      <w:u w:val="none"/>
      <w:vertAlign w:val="baseline"/>
      <w:lang w:val="es-ES"/>
    </w:rPr>
  </w:style>
  <w:style w:type="paragraph" w:customStyle="1" w:styleId="Style3">
    <w:name w:val="Style3"/>
    <w:basedOn w:val="Normal"/>
    <w:uiPriority w:val="99"/>
    <w:rsid w:val="001A1457"/>
    <w:pPr>
      <w:widowControl w:val="0"/>
      <w:suppressAutoHyphens/>
      <w:autoSpaceDE w:val="0"/>
      <w:spacing w:after="0" w:line="240" w:lineRule="auto"/>
    </w:pPr>
    <w:rPr>
      <w:rFonts w:ascii="Arial Unicode MS" w:eastAsia="Arial Unicode MS" w:hAnsi="Arial Unicode MS" w:cs="Arial Unicode MS"/>
      <w:kern w:val="0"/>
      <w:sz w:val="24"/>
      <w:szCs w:val="24"/>
      <w:lang w:eastAsia="zh-CN"/>
      <w14:ligatures w14:val="none"/>
    </w:rPr>
  </w:style>
  <w:style w:type="paragraph" w:customStyle="1" w:styleId="BasicParagraph">
    <w:name w:val="[Basic Paragraph]"/>
    <w:basedOn w:val="Normal"/>
    <w:uiPriority w:val="99"/>
    <w:rsid w:val="001A1457"/>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kern w:val="0"/>
      <w:sz w:val="24"/>
      <w:szCs w:val="24"/>
      <w:lang w:val="en-US" w:eastAsia="es-ES"/>
      <w14:ligatures w14:val="none"/>
    </w:rPr>
  </w:style>
  <w:style w:type="character" w:customStyle="1" w:styleId="TextodegloboCar1">
    <w:name w:val="Texto de globo Car1"/>
    <w:basedOn w:val="Fuentedeprrafopredeter"/>
    <w:uiPriority w:val="99"/>
    <w:rsid w:val="001A1457"/>
    <w:rPr>
      <w:rFonts w:ascii="Segoe UI" w:eastAsia="Times New Roman" w:hAnsi="Segoe UI" w:cs="Segoe UI"/>
      <w:sz w:val="18"/>
      <w:szCs w:val="18"/>
      <w:lang w:eastAsia="es-MX"/>
    </w:rPr>
  </w:style>
  <w:style w:type="paragraph" w:customStyle="1" w:styleId="Estilo1">
    <w:name w:val="Estilo1"/>
    <w:basedOn w:val="Encabezado"/>
    <w:link w:val="Estilo1Car"/>
    <w:qFormat/>
    <w:rsid w:val="001A1457"/>
    <w:rPr>
      <w:rFonts w:ascii="Calibri" w:eastAsia="Calibri" w:hAnsi="Calibri" w:cs="Times New Roman"/>
      <w:kern w:val="0"/>
      <w:sz w:val="24"/>
      <w:szCs w:val="24"/>
      <w:lang w:eastAsia="es-MX"/>
      <w14:ligatures w14:val="none"/>
    </w:rPr>
  </w:style>
  <w:style w:type="character" w:customStyle="1" w:styleId="Estilo1Car">
    <w:name w:val="Estilo1 Car"/>
    <w:link w:val="Estilo1"/>
    <w:rsid w:val="001A1457"/>
    <w:rPr>
      <w:rFonts w:ascii="Calibri" w:eastAsia="Calibri" w:hAnsi="Calibri" w:cs="Times New Roman"/>
      <w:kern w:val="0"/>
      <w:sz w:val="24"/>
      <w:szCs w:val="24"/>
      <w:lang w:eastAsia="es-MX"/>
      <w14:ligatures w14:val="none"/>
    </w:rPr>
  </w:style>
  <w:style w:type="paragraph" w:customStyle="1" w:styleId="ecxyiv1046532809msonormal">
    <w:name w:val="ecxyiv1046532809msonormal"/>
    <w:basedOn w:val="Normal"/>
    <w:rsid w:val="001A1457"/>
    <w:pPr>
      <w:spacing w:after="324" w:line="240" w:lineRule="auto"/>
    </w:pPr>
    <w:rPr>
      <w:rFonts w:ascii="Times New Roman" w:eastAsia="Times New Roman" w:hAnsi="Times New Roman" w:cs="Times New Roman"/>
      <w:kern w:val="0"/>
      <w:sz w:val="24"/>
      <w:szCs w:val="24"/>
      <w:lang w:eastAsia="es-MX"/>
      <w14:ligatures w14:val="none"/>
    </w:rPr>
  </w:style>
  <w:style w:type="character" w:customStyle="1" w:styleId="TextocomentarioCar">
    <w:name w:val="Texto comentario Car"/>
    <w:basedOn w:val="Fuentedeprrafopredeter"/>
    <w:link w:val="Textocomentario"/>
    <w:uiPriority w:val="99"/>
    <w:qFormat/>
    <w:rsid w:val="001A1457"/>
    <w:rPr>
      <w:rFonts w:ascii="Calibri" w:eastAsia="Times New Roman" w:hAnsi="Calibri" w:cs="Times New Roman"/>
      <w:sz w:val="20"/>
      <w:szCs w:val="20"/>
      <w:lang w:eastAsia="es-MX"/>
    </w:rPr>
  </w:style>
  <w:style w:type="paragraph" w:styleId="Textocomentario">
    <w:name w:val="annotation text"/>
    <w:basedOn w:val="Normal"/>
    <w:link w:val="TextocomentarioCar"/>
    <w:uiPriority w:val="99"/>
    <w:unhideWhenUsed/>
    <w:qFormat/>
    <w:rsid w:val="001A1457"/>
    <w:pPr>
      <w:spacing w:after="200" w:line="240" w:lineRule="auto"/>
    </w:pPr>
    <w:rPr>
      <w:rFonts w:ascii="Calibri" w:eastAsia="Times New Roman" w:hAnsi="Calibri" w:cs="Times New Roman"/>
      <w:sz w:val="20"/>
      <w:szCs w:val="20"/>
      <w:lang w:eastAsia="es-MX"/>
    </w:rPr>
  </w:style>
  <w:style w:type="character" w:customStyle="1" w:styleId="TextocomentarioCar1">
    <w:name w:val="Texto comentario Car1"/>
    <w:basedOn w:val="Fuentedeprrafopredeter"/>
    <w:uiPriority w:val="99"/>
    <w:rsid w:val="001A1457"/>
    <w:rPr>
      <w:sz w:val="20"/>
      <w:szCs w:val="20"/>
    </w:rPr>
  </w:style>
  <w:style w:type="paragraph" w:customStyle="1" w:styleId="ecxmsonormal">
    <w:name w:val="ecxmsonormal"/>
    <w:basedOn w:val="Normal"/>
    <w:rsid w:val="001A1457"/>
    <w:pPr>
      <w:spacing w:after="324" w:line="240" w:lineRule="auto"/>
    </w:pPr>
    <w:rPr>
      <w:rFonts w:ascii="Times New Roman" w:eastAsia="Times New Roman" w:hAnsi="Times New Roman" w:cs="Times New Roman"/>
      <w:kern w:val="0"/>
      <w:sz w:val="24"/>
      <w:szCs w:val="24"/>
      <w:lang w:val="es-ES" w:eastAsia="es-ES"/>
      <w14:ligatures w14:val="none"/>
    </w:rPr>
  </w:style>
  <w:style w:type="character" w:customStyle="1" w:styleId="footnoteref">
    <w:name w:val="footnote ref"/>
    <w:rsid w:val="001A1457"/>
  </w:style>
  <w:style w:type="character" w:customStyle="1" w:styleId="PiedepginaCar1">
    <w:name w:val="Pie de página Car1"/>
    <w:uiPriority w:val="99"/>
    <w:locked/>
    <w:rsid w:val="001A1457"/>
    <w:rPr>
      <w:rFonts w:ascii="Arial" w:eastAsia="Times New Roman" w:hAnsi="Arial" w:cs="Arial"/>
      <w:sz w:val="24"/>
      <w:szCs w:val="24"/>
      <w:lang w:val="es-ES" w:eastAsia="es-ES"/>
    </w:rPr>
  </w:style>
  <w:style w:type="paragraph" w:customStyle="1" w:styleId="ecxmsobodytext">
    <w:name w:val="ecxmsobodytext"/>
    <w:basedOn w:val="Normal"/>
    <w:rsid w:val="001A1457"/>
    <w:pPr>
      <w:spacing w:after="324" w:line="240" w:lineRule="auto"/>
    </w:pPr>
    <w:rPr>
      <w:rFonts w:ascii="Times New Roman" w:eastAsia="Times New Roman" w:hAnsi="Times New Roman" w:cs="Times New Roman"/>
      <w:kern w:val="0"/>
      <w:sz w:val="24"/>
      <w:szCs w:val="24"/>
      <w:lang w:eastAsia="es-MX"/>
      <w14:ligatures w14:val="none"/>
    </w:rPr>
  </w:style>
  <w:style w:type="paragraph" w:customStyle="1" w:styleId="Texto">
    <w:name w:val="Texto"/>
    <w:aliases w:val="independiente,independiente Car Car Car"/>
    <w:basedOn w:val="Normal"/>
    <w:link w:val="TextoCar"/>
    <w:qFormat/>
    <w:rsid w:val="001A1457"/>
    <w:pPr>
      <w:spacing w:after="101" w:line="216" w:lineRule="exact"/>
      <w:ind w:firstLine="288"/>
      <w:jc w:val="both"/>
    </w:pPr>
    <w:rPr>
      <w:rFonts w:ascii="Arial" w:eastAsia="Times New Roman" w:hAnsi="Arial" w:cs="Arial"/>
      <w:kern w:val="0"/>
      <w:sz w:val="18"/>
      <w:szCs w:val="18"/>
      <w:lang w:val="es-ES" w:eastAsia="es-ES"/>
      <w14:ligatures w14:val="none"/>
    </w:rPr>
  </w:style>
  <w:style w:type="paragraph" w:styleId="Asuntodelcomentario">
    <w:name w:val="annotation subject"/>
    <w:basedOn w:val="Textocomentario"/>
    <w:next w:val="Textocomentario"/>
    <w:link w:val="AsuntodelcomentarioCar"/>
    <w:uiPriority w:val="99"/>
    <w:unhideWhenUsed/>
    <w:qFormat/>
    <w:rsid w:val="001A1457"/>
    <w:rPr>
      <w:b/>
      <w:bCs/>
    </w:rPr>
  </w:style>
  <w:style w:type="character" w:customStyle="1" w:styleId="AsuntodelcomentarioCar">
    <w:name w:val="Asunto del comentario Car"/>
    <w:basedOn w:val="TextocomentarioCar1"/>
    <w:link w:val="Asuntodelcomentario"/>
    <w:uiPriority w:val="99"/>
    <w:qFormat/>
    <w:rsid w:val="001A1457"/>
    <w:rPr>
      <w:rFonts w:ascii="Calibri" w:eastAsia="Times New Roman" w:hAnsi="Calibri" w:cs="Times New Roman"/>
      <w:b/>
      <w:bCs/>
      <w:sz w:val="20"/>
      <w:szCs w:val="20"/>
      <w:lang w:eastAsia="es-MX"/>
    </w:rPr>
  </w:style>
  <w:style w:type="character" w:styleId="Refdecomentario">
    <w:name w:val="annotation reference"/>
    <w:basedOn w:val="Fuentedeprrafopredeter"/>
    <w:uiPriority w:val="99"/>
    <w:unhideWhenUsed/>
    <w:qFormat/>
    <w:rsid w:val="001A1457"/>
    <w:rPr>
      <w:sz w:val="16"/>
      <w:szCs w:val="16"/>
    </w:rPr>
  </w:style>
  <w:style w:type="paragraph" w:styleId="Revisin">
    <w:name w:val="Revision"/>
    <w:hidden/>
    <w:uiPriority w:val="99"/>
    <w:rsid w:val="001A1457"/>
    <w:pPr>
      <w:spacing w:after="0" w:line="240" w:lineRule="auto"/>
    </w:pPr>
    <w:rPr>
      <w:rFonts w:ascii="Calibri" w:eastAsia="Times New Roman" w:hAnsi="Calibri" w:cs="Times New Roman"/>
      <w:kern w:val="0"/>
      <w:lang w:eastAsia="es-MX"/>
      <w14:ligatures w14:val="none"/>
    </w:rPr>
  </w:style>
  <w:style w:type="character" w:customStyle="1" w:styleId="l7">
    <w:name w:val="l7"/>
    <w:basedOn w:val="Fuentedeprrafopredeter"/>
    <w:rsid w:val="001A1457"/>
  </w:style>
  <w:style w:type="character" w:customStyle="1" w:styleId="l6">
    <w:name w:val="l6"/>
    <w:basedOn w:val="Fuentedeprrafopredeter"/>
    <w:rsid w:val="001A1457"/>
  </w:style>
  <w:style w:type="character" w:customStyle="1" w:styleId="articulo-texto">
    <w:name w:val="articulo-texto"/>
    <w:basedOn w:val="Fuentedeprrafopredeter"/>
    <w:rsid w:val="001A1457"/>
  </w:style>
  <w:style w:type="character" w:customStyle="1" w:styleId="apple-converted-space">
    <w:name w:val="apple-converted-space"/>
    <w:basedOn w:val="Fuentedeprrafopredeter"/>
    <w:rsid w:val="001A1457"/>
  </w:style>
  <w:style w:type="paragraph" w:customStyle="1" w:styleId="xmsonormal">
    <w:name w:val="x_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ecxestilo1">
    <w:name w:val="ecxestilo1"/>
    <w:basedOn w:val="Normal"/>
    <w:rsid w:val="001A1457"/>
    <w:pPr>
      <w:spacing w:after="324" w:line="240" w:lineRule="auto"/>
    </w:pPr>
    <w:rPr>
      <w:rFonts w:ascii="Times New Roman" w:eastAsia="Times New Roman" w:hAnsi="Times New Roman" w:cs="Times New Roman"/>
      <w:kern w:val="0"/>
      <w:sz w:val="24"/>
      <w:szCs w:val="24"/>
      <w:lang w:eastAsia="es-MX"/>
      <w14:ligatures w14:val="none"/>
    </w:rPr>
  </w:style>
  <w:style w:type="table" w:customStyle="1" w:styleId="Tablaconcuadrcula1">
    <w:name w:val="Tabla con cuadrícula1"/>
    <w:basedOn w:val="Tablanormal"/>
    <w:next w:val="Tablaconcuadrcula"/>
    <w:uiPriority w:val="39"/>
    <w:rsid w:val="001A1457"/>
    <w:pPr>
      <w:spacing w:after="0" w:line="240" w:lineRule="auto"/>
    </w:pPr>
    <w:rPr>
      <w:rFonts w:ascii="Calibri" w:eastAsia="Times New Roman"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qFormat/>
    <w:rsid w:val="001A1457"/>
    <w:pPr>
      <w:widowControl w:val="0"/>
    </w:pPr>
    <w:rPr>
      <w:rFonts w:ascii="Arial MT" w:eastAsia="Arial MT" w:hAnsi="Arial MT" w:cs="Arial MT"/>
      <w:kern w:val="0"/>
      <w:sz w:val="22"/>
      <w:szCs w:val="22"/>
      <w:lang w:val="es-ES" w:eastAsia="en-US" w:bidi="ar-SA"/>
    </w:rPr>
  </w:style>
  <w:style w:type="paragraph" w:customStyle="1" w:styleId="zw-paragraph">
    <w:name w:val="zw-paragraph"/>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Ttulo1Espaciado3pto">
    <w:name w:val="Título #1 + Espaciado 3 pto"/>
    <w:basedOn w:val="Fuentedeprrafopredeter"/>
    <w:rsid w:val="001A1457"/>
    <w:rPr>
      <w:rFonts w:ascii="Arial" w:eastAsia="Arial" w:hAnsi="Arial" w:cs="Arial"/>
      <w:b/>
      <w:bCs/>
      <w:i w:val="0"/>
      <w:iCs w:val="0"/>
      <w:smallCaps w:val="0"/>
      <w:strike w:val="0"/>
      <w:color w:val="000000"/>
      <w:spacing w:val="60"/>
      <w:w w:val="100"/>
      <w:position w:val="0"/>
      <w:sz w:val="22"/>
      <w:szCs w:val="22"/>
      <w:u w:val="none"/>
      <w:lang w:val="es-ES" w:eastAsia="es-ES" w:bidi="es-ES"/>
    </w:rPr>
  </w:style>
  <w:style w:type="character" w:customStyle="1" w:styleId="Ttulo1Sinnegrita">
    <w:name w:val="Título #1 + Sin negrita"/>
    <w:basedOn w:val="Fuentedeprrafopredeter"/>
    <w:rsid w:val="001A1457"/>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Cuerpodeltexto2Negrita">
    <w:name w:val="Cuerpo del texto (2) + Negrita"/>
    <w:aliases w:val="Espaciado -1 pto,Tabla de contenidos (5) + 5 pto,Sin negrita,Cursiva,Cuerpo del texto (2) + Arial,10.5 pto,Cuerpo del texto (2) + 4 pto,Cuerpo del texto (30) + Sylfaen,Cuerpo del texto (2) + 9.5 pto,7.5 pto"/>
    <w:basedOn w:val="Fuentedeprrafopredeter"/>
    <w:qFormat/>
    <w:rsid w:val="001A1457"/>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Cuerpodeltexto27pto">
    <w:name w:val="Cuerpo del texto (2) + 7 pto"/>
    <w:aliases w:val="Negrita,Cuerpo del texto (2) + 10 pto"/>
    <w:basedOn w:val="Fuentedeprrafopredeter"/>
    <w:rsid w:val="001A1457"/>
    <w:rPr>
      <w:rFonts w:ascii="Arial" w:eastAsia="Arial" w:hAnsi="Arial" w:cs="Arial"/>
      <w:b/>
      <w:bCs/>
      <w:i w:val="0"/>
      <w:iCs w:val="0"/>
      <w:smallCaps w:val="0"/>
      <w:strike w:val="0"/>
      <w:color w:val="000000"/>
      <w:spacing w:val="0"/>
      <w:w w:val="100"/>
      <w:position w:val="0"/>
      <w:sz w:val="14"/>
      <w:szCs w:val="14"/>
      <w:u w:val="none"/>
      <w:lang w:val="es-ES" w:eastAsia="es-ES" w:bidi="es-ES"/>
    </w:rPr>
  </w:style>
  <w:style w:type="character" w:customStyle="1" w:styleId="EstiloCar">
    <w:name w:val="Estilo Car"/>
    <w:link w:val="Estilo"/>
    <w:locked/>
    <w:rsid w:val="001A1457"/>
    <w:rPr>
      <w:rFonts w:ascii="Arial" w:eastAsiaTheme="minorEastAsia" w:hAnsi="Arial" w:cs="Arial"/>
      <w:kern w:val="0"/>
      <w:sz w:val="24"/>
      <w:szCs w:val="24"/>
      <w:lang w:eastAsia="es-MX"/>
      <w14:ligatures w14:val="none"/>
    </w:rPr>
  </w:style>
  <w:style w:type="character" w:customStyle="1" w:styleId="StrongEmphasis">
    <w:name w:val="Strong Emphasis"/>
    <w:rsid w:val="001A1457"/>
    <w:rPr>
      <w:b/>
      <w:bCs/>
    </w:rPr>
  </w:style>
  <w:style w:type="paragraph" w:customStyle="1" w:styleId="p1">
    <w:name w:val="p1"/>
    <w:basedOn w:val="Normal"/>
    <w:rsid w:val="001A1457"/>
    <w:pPr>
      <w:spacing w:after="0" w:line="240" w:lineRule="auto"/>
    </w:pPr>
    <w:rPr>
      <w:rFonts w:ascii="Helvetica" w:eastAsiaTheme="minorEastAsia" w:hAnsi="Helvetica" w:cs="Times New Roman"/>
      <w:kern w:val="0"/>
      <w:sz w:val="18"/>
      <w:szCs w:val="18"/>
      <w:lang w:eastAsia="es-MX"/>
      <w14:ligatures w14:val="none"/>
    </w:rPr>
  </w:style>
  <w:style w:type="character" w:customStyle="1" w:styleId="s1">
    <w:name w:val="s1"/>
    <w:basedOn w:val="Fuentedeprrafopredeter"/>
    <w:rsid w:val="001A1457"/>
    <w:rPr>
      <w:rFonts w:ascii="Helvetica" w:hAnsi="Helvetica" w:hint="default"/>
      <w:b w:val="0"/>
      <w:bCs w:val="0"/>
      <w:i w:val="0"/>
      <w:iCs w:val="0"/>
      <w:sz w:val="18"/>
      <w:szCs w:val="18"/>
    </w:rPr>
  </w:style>
  <w:style w:type="paragraph" w:customStyle="1" w:styleId="Standarduser">
    <w:name w:val="Standard (user)"/>
    <w:rsid w:val="001A1457"/>
    <w:pPr>
      <w:suppressAutoHyphens/>
      <w:autoSpaceDN w:val="0"/>
      <w:spacing w:after="0" w:line="240" w:lineRule="auto"/>
      <w:textAlignment w:val="baseline"/>
    </w:pPr>
    <w:rPr>
      <w:rFonts w:ascii="Times New Roman" w:eastAsia="Times New Roman" w:hAnsi="Times New Roman" w:cs="Times New Roman"/>
      <w:kern w:val="3"/>
      <w:sz w:val="20"/>
      <w:szCs w:val="20"/>
      <w:lang w:val="es-ES" w:eastAsia="zh-CN"/>
      <w14:ligatures w14:val="none"/>
    </w:rPr>
  </w:style>
  <w:style w:type="paragraph" w:customStyle="1" w:styleId="msonormal0">
    <w:name w:val="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Destacado">
    <w:name w:val="Destacado"/>
    <w:basedOn w:val="Fuentedeprrafopredeter"/>
    <w:uiPriority w:val="20"/>
    <w:qFormat/>
    <w:rsid w:val="001A1457"/>
    <w:rPr>
      <w:i/>
      <w:iCs/>
    </w:rPr>
  </w:style>
  <w:style w:type="paragraph" w:styleId="Cierre">
    <w:name w:val="Closing"/>
    <w:basedOn w:val="Normal"/>
    <w:link w:val="CierreCar"/>
    <w:uiPriority w:val="99"/>
    <w:rsid w:val="001A1457"/>
    <w:pPr>
      <w:spacing w:after="960" w:line="240" w:lineRule="auto"/>
    </w:pPr>
    <w:rPr>
      <w:rFonts w:ascii="Arial" w:eastAsia="Times New Roman" w:hAnsi="Arial" w:cs="Arial"/>
      <w:kern w:val="0"/>
      <w:sz w:val="20"/>
      <w:szCs w:val="20"/>
      <w:lang w:val="en-US"/>
      <w14:ligatures w14:val="none"/>
    </w:rPr>
  </w:style>
  <w:style w:type="character" w:customStyle="1" w:styleId="CierreCar">
    <w:name w:val="Cierre Car"/>
    <w:basedOn w:val="Fuentedeprrafopredeter"/>
    <w:link w:val="Cierre"/>
    <w:uiPriority w:val="99"/>
    <w:rsid w:val="001A1457"/>
    <w:rPr>
      <w:rFonts w:ascii="Arial" w:eastAsia="Times New Roman" w:hAnsi="Arial" w:cs="Arial"/>
      <w:kern w:val="0"/>
      <w:sz w:val="20"/>
      <w:szCs w:val="20"/>
      <w:lang w:val="en-US"/>
      <w14:ligatures w14:val="none"/>
    </w:rPr>
  </w:style>
  <w:style w:type="paragraph" w:styleId="Firma">
    <w:name w:val="Signature"/>
    <w:basedOn w:val="Normal"/>
    <w:link w:val="FirmaCar"/>
    <w:uiPriority w:val="99"/>
    <w:rsid w:val="001A1457"/>
    <w:pPr>
      <w:spacing w:before="960" w:after="0" w:line="240" w:lineRule="auto"/>
    </w:pPr>
    <w:rPr>
      <w:rFonts w:ascii="Arial" w:eastAsia="Times New Roman" w:hAnsi="Arial" w:cs="Arial"/>
      <w:kern w:val="0"/>
      <w:sz w:val="20"/>
      <w:szCs w:val="20"/>
      <w:lang w:val="en-US"/>
      <w14:ligatures w14:val="none"/>
    </w:rPr>
  </w:style>
  <w:style w:type="character" w:customStyle="1" w:styleId="FirmaCar">
    <w:name w:val="Firma Car"/>
    <w:basedOn w:val="Fuentedeprrafopredeter"/>
    <w:link w:val="Firma"/>
    <w:uiPriority w:val="99"/>
    <w:rsid w:val="001A1457"/>
    <w:rPr>
      <w:rFonts w:ascii="Arial" w:eastAsia="Times New Roman" w:hAnsi="Arial" w:cs="Arial"/>
      <w:kern w:val="0"/>
      <w:sz w:val="20"/>
      <w:szCs w:val="20"/>
      <w:lang w:val="en-US"/>
      <w14:ligatures w14:val="none"/>
    </w:rPr>
  </w:style>
  <w:style w:type="paragraph" w:customStyle="1" w:styleId="Encabezamiento">
    <w:name w:val="Encabezamiento"/>
    <w:basedOn w:val="Normal"/>
    <w:qFormat/>
    <w:rsid w:val="001A1457"/>
    <w:pPr>
      <w:suppressLineNumbers/>
      <w:tabs>
        <w:tab w:val="left" w:pos="708"/>
        <w:tab w:val="center" w:pos="4419"/>
        <w:tab w:val="right" w:pos="8838"/>
      </w:tabs>
      <w:suppressAutoHyphens/>
      <w:spacing w:after="200" w:line="276" w:lineRule="auto"/>
    </w:pPr>
    <w:rPr>
      <w:rFonts w:ascii="Times New Roman" w:eastAsia="Times New Roman" w:hAnsi="Times New Roman" w:cs="Times New Roman"/>
      <w:color w:val="00000A"/>
      <w:kern w:val="0"/>
      <w:sz w:val="20"/>
      <w:szCs w:val="20"/>
      <w:lang w:val="es-ES" w:eastAsia="es-ES" w:bidi="hi-IN"/>
      <w14:ligatures w14:val="none"/>
    </w:rPr>
  </w:style>
  <w:style w:type="paragraph" w:customStyle="1" w:styleId="Descripcin1">
    <w:name w:val="Descripción1"/>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character" w:customStyle="1" w:styleId="TextoindependienteCar1">
    <w:name w:val="Texto independiente Car1"/>
    <w:basedOn w:val="Fuentedeprrafopredeter"/>
    <w:uiPriority w:val="99"/>
    <w:rsid w:val="001A1457"/>
  </w:style>
  <w:style w:type="paragraph" w:customStyle="1" w:styleId="Heading">
    <w:name w:val="Heading"/>
    <w:basedOn w:val="Standard"/>
    <w:next w:val="Textbody"/>
    <w:rsid w:val="001A1457"/>
    <w:pPr>
      <w:keepNext/>
      <w:spacing w:before="240" w:after="120"/>
    </w:pPr>
    <w:rPr>
      <w:rFonts w:ascii="Liberation Sans" w:eastAsia="Microsoft YaHei" w:hAnsi="Liberation Sans" w:cs="Liberation Sans"/>
      <w:sz w:val="28"/>
      <w:szCs w:val="28"/>
    </w:rPr>
  </w:style>
  <w:style w:type="paragraph" w:styleId="Lista">
    <w:name w:val="List"/>
    <w:basedOn w:val="Textbody"/>
    <w:rsid w:val="001A1457"/>
    <w:pPr>
      <w:widowControl/>
      <w:spacing w:after="140" w:line="288" w:lineRule="auto"/>
    </w:pPr>
    <w:rPr>
      <w:rFonts w:ascii="Liberation Serif" w:eastAsia="SimSun" w:hAnsi="Liberation Serif" w:cs="Lucida Sans"/>
      <w:kern w:val="3"/>
      <w:sz w:val="24"/>
      <w:szCs w:val="24"/>
      <w:lang w:val="es-MX" w:eastAsia="zh-CN" w:bidi="hi-IN"/>
    </w:rPr>
  </w:style>
  <w:style w:type="paragraph" w:customStyle="1" w:styleId="Index">
    <w:name w:val="Index"/>
    <w:basedOn w:val="Standard"/>
    <w:rsid w:val="001A1457"/>
    <w:pPr>
      <w:suppressLineNumbers/>
    </w:pPr>
    <w:rPr>
      <w:rFonts w:eastAsia="SimSun" w:cs="Lucida Sans"/>
    </w:rPr>
  </w:style>
  <w:style w:type="character" w:customStyle="1" w:styleId="apple-tab-span">
    <w:name w:val="apple-tab-span"/>
    <w:basedOn w:val="Fuentedeprrafopredeter"/>
    <w:rsid w:val="001A1457"/>
  </w:style>
  <w:style w:type="paragraph" w:customStyle="1" w:styleId="Standarduseruseruseruseruser">
    <w:name w:val="Standard (user) (user) (user) (user) (user)"/>
    <w:rsid w:val="001A1457"/>
    <w:pPr>
      <w:suppressAutoHyphens/>
      <w:autoSpaceDN w:val="0"/>
      <w:spacing w:after="0" w:line="240" w:lineRule="auto"/>
      <w:textAlignment w:val="baseline"/>
    </w:pPr>
    <w:rPr>
      <w:rFonts w:ascii="Liberation Serif" w:eastAsia="SimSun, 宋体" w:hAnsi="Liberation Serif" w:cs="Times New R཯ऀ値대"/>
      <w:kern w:val="3"/>
      <w:sz w:val="24"/>
      <w:szCs w:val="24"/>
      <w:lang w:eastAsia="zh-CN" w:bidi="hi-IN"/>
      <w14:ligatures w14:val="none"/>
    </w:rPr>
  </w:style>
  <w:style w:type="paragraph" w:customStyle="1" w:styleId="paragraph">
    <w:name w:val="paragraph"/>
    <w:basedOn w:val="Standarduseruseruseruseruser"/>
    <w:uiPriority w:val="99"/>
    <w:qFormat/>
    <w:rsid w:val="001A1457"/>
    <w:pPr>
      <w:spacing w:before="280" w:after="280"/>
    </w:pPr>
    <w:rPr>
      <w:rFonts w:ascii="Times New R཯ऀ値대" w:eastAsia="Times New R཯ऀ値대" w:hAnsi="Times New R཯ऀ値대"/>
      <w:lang w:val="en-US"/>
    </w:rPr>
  </w:style>
  <w:style w:type="paragraph" w:customStyle="1" w:styleId="Standarduseruseruser">
    <w:name w:val="Standard (user) (user) (user)"/>
    <w:rsid w:val="001A1457"/>
    <w:pPr>
      <w:suppressAutoHyphens/>
      <w:autoSpaceDN w:val="0"/>
      <w:spacing w:after="0" w:line="240" w:lineRule="auto"/>
      <w:textAlignment w:val="baseline"/>
    </w:pPr>
    <w:rPr>
      <w:rFonts w:ascii="Liberation Serif" w:eastAsia="SimSun, 宋体" w:hAnsi="Liberation Serif" w:cs="Times New R཯ऀ値대"/>
      <w:kern w:val="3"/>
      <w:sz w:val="24"/>
      <w:szCs w:val="24"/>
      <w:lang w:eastAsia="zh-CN" w:bidi="hi-IN"/>
      <w14:ligatures w14:val="none"/>
    </w:rPr>
  </w:style>
  <w:style w:type="character" w:customStyle="1" w:styleId="eop">
    <w:name w:val="eop"/>
    <w:rsid w:val="001A1457"/>
  </w:style>
  <w:style w:type="paragraph" w:customStyle="1" w:styleId="Standarduseruseruseruser">
    <w:name w:val="Standard (user) (user) (user) (user)"/>
    <w:rsid w:val="001A1457"/>
    <w:pPr>
      <w:suppressAutoHyphens/>
      <w:spacing w:after="0" w:line="240" w:lineRule="auto"/>
      <w:textAlignment w:val="baseline"/>
    </w:pPr>
    <w:rPr>
      <w:rFonts w:ascii="Liberation Serif" w:eastAsia="SimSun" w:hAnsi="Liberation Serif" w:cs="Times New R཯ऀ値대"/>
      <w:sz w:val="24"/>
      <w:szCs w:val="24"/>
      <w:lang w:eastAsia="zh-CN" w:bidi="hi-IN"/>
      <w14:ligatures w14:val="none"/>
    </w:rPr>
  </w:style>
  <w:style w:type="paragraph" w:customStyle="1" w:styleId="Standarduseruser">
    <w:name w:val="Standard (user) (user)"/>
    <w:rsid w:val="001A1457"/>
    <w:pPr>
      <w:suppressAutoHyphens/>
      <w:spacing w:after="0" w:line="240" w:lineRule="auto"/>
      <w:textAlignment w:val="baseline"/>
    </w:pPr>
    <w:rPr>
      <w:rFonts w:ascii="Liberation Serif" w:eastAsia="SimSun" w:hAnsi="Liberation Serif" w:cs="Times New R཯ऀ値대"/>
      <w:sz w:val="24"/>
      <w:szCs w:val="24"/>
      <w:lang w:eastAsia="zh-CN" w:bidi="hi-IN"/>
      <w14:ligatures w14:val="none"/>
    </w:rPr>
  </w:style>
  <w:style w:type="character" w:customStyle="1" w:styleId="15">
    <w:name w:val="15"/>
    <w:qFormat/>
    <w:rsid w:val="001A1457"/>
    <w:rPr>
      <w:rFonts w:ascii="Times New Roman" w:hAnsi="Times New Roman" w:cs="Times New Roman"/>
      <w:b/>
      <w:bCs/>
    </w:rPr>
  </w:style>
  <w:style w:type="paragraph" w:customStyle="1" w:styleId="Sangra3detindependiente1">
    <w:name w:val="Sangría 3 de t. independiente1"/>
    <w:basedOn w:val="Normal"/>
    <w:rsid w:val="001A1457"/>
    <w:pPr>
      <w:suppressAutoHyphens/>
      <w:autoSpaceDN w:val="0"/>
      <w:spacing w:after="0" w:line="240" w:lineRule="auto"/>
      <w:ind w:firstLine="708"/>
      <w:jc w:val="both"/>
    </w:pPr>
    <w:rPr>
      <w:rFonts w:ascii="Trebuchet MS" w:eastAsia="Times New Roman" w:hAnsi="Trebuchet MS" w:cs="Arial"/>
      <w:kern w:val="0"/>
      <w:sz w:val="24"/>
      <w:szCs w:val="24"/>
      <w:lang w:val="es-ES" w:eastAsia="ar-SA"/>
      <w14:ligatures w14:val="none"/>
    </w:rPr>
  </w:style>
  <w:style w:type="paragraph" w:customStyle="1" w:styleId="Ttulo10">
    <w:name w:val="Título1"/>
    <w:basedOn w:val="Normal"/>
    <w:next w:val="Textoindependiente"/>
    <w:uiPriority w:val="10"/>
    <w:qFormat/>
    <w:rsid w:val="001A1457"/>
    <w:pPr>
      <w:suppressAutoHyphens/>
      <w:spacing w:after="0" w:line="240" w:lineRule="auto"/>
      <w:jc w:val="center"/>
    </w:pPr>
    <w:rPr>
      <w:rFonts w:ascii="Arial" w:eastAsia="Times New Roman" w:hAnsi="Arial" w:cs="Arial"/>
      <w:color w:val="00000A"/>
      <w:kern w:val="0"/>
      <w:sz w:val="24"/>
      <w:szCs w:val="20"/>
      <w:lang w:eastAsia="zh-CN"/>
      <w14:ligatures w14:val="none"/>
    </w:rPr>
  </w:style>
  <w:style w:type="paragraph" w:customStyle="1" w:styleId="Prrafodelista1">
    <w:name w:val="Párrafo de lista1"/>
    <w:basedOn w:val="Normal"/>
    <w:qFormat/>
    <w:rsid w:val="001A1457"/>
    <w:pPr>
      <w:spacing w:after="200" w:line="276" w:lineRule="auto"/>
      <w:ind w:left="720"/>
    </w:pPr>
    <w:rPr>
      <w:rFonts w:ascii="Calibri" w:eastAsia="Times New Roman" w:hAnsi="Calibri" w:cs="Calibri"/>
      <w:kern w:val="0"/>
      <w:lang w:val="es-ES"/>
      <w14:ligatures w14:val="none"/>
    </w:rPr>
  </w:style>
  <w:style w:type="character" w:customStyle="1" w:styleId="FontStyle13">
    <w:name w:val="Font Style13"/>
    <w:uiPriority w:val="99"/>
    <w:rsid w:val="001A1457"/>
    <w:rPr>
      <w:rFonts w:ascii="Segoe UI" w:hAnsi="Segoe UI" w:cs="Segoe UI"/>
      <w:color w:val="000000"/>
      <w:sz w:val="20"/>
      <w:szCs w:val="20"/>
    </w:rPr>
  </w:style>
  <w:style w:type="character" w:customStyle="1" w:styleId="Muydestacado">
    <w:name w:val="Muy destacado"/>
    <w:qFormat/>
    <w:rsid w:val="001A1457"/>
    <w:rPr>
      <w:b/>
      <w:bCs/>
    </w:rPr>
  </w:style>
  <w:style w:type="paragraph" w:customStyle="1" w:styleId="BodyText31">
    <w:name w:val="Body Text 31"/>
    <w:basedOn w:val="Normal"/>
    <w:rsid w:val="001A1457"/>
    <w:pPr>
      <w:widowControl w:val="0"/>
      <w:overflowPunct w:val="0"/>
      <w:autoSpaceDE w:val="0"/>
      <w:autoSpaceDN w:val="0"/>
      <w:adjustRightInd w:val="0"/>
      <w:spacing w:after="0" w:line="240" w:lineRule="auto"/>
      <w:jc w:val="both"/>
      <w:textAlignment w:val="baseline"/>
    </w:pPr>
    <w:rPr>
      <w:rFonts w:ascii="Arial" w:eastAsia="Times New Roman" w:hAnsi="Arial" w:cs="Times New Roman"/>
      <w:kern w:val="0"/>
      <w:sz w:val="18"/>
      <w:szCs w:val="20"/>
      <w:lang w:val="es-ES_tradnl" w:eastAsia="es-ES"/>
      <w14:ligatures w14:val="none"/>
    </w:rPr>
  </w:style>
  <w:style w:type="character" w:customStyle="1" w:styleId="xhoenzb">
    <w:name w:val="x_hoenzb"/>
    <w:rsid w:val="001A1457"/>
  </w:style>
  <w:style w:type="character" w:styleId="Hipervnculovisitado">
    <w:name w:val="FollowedHyperlink"/>
    <w:uiPriority w:val="99"/>
    <w:unhideWhenUsed/>
    <w:qFormat/>
    <w:rsid w:val="001A1457"/>
    <w:rPr>
      <w:color w:val="800080"/>
      <w:u w:val="single"/>
    </w:rPr>
  </w:style>
  <w:style w:type="character" w:customStyle="1" w:styleId="gi">
    <w:name w:val="gi"/>
    <w:rsid w:val="001A1457"/>
  </w:style>
  <w:style w:type="character" w:customStyle="1" w:styleId="Cuerpodeltexto6">
    <w:name w:val="Cuerpo del texto (6)_"/>
    <w:link w:val="Cuerpodeltexto60"/>
    <w:rsid w:val="001A1457"/>
    <w:rPr>
      <w:rFonts w:ascii="Arial" w:eastAsia="Arial" w:hAnsi="Arial" w:cs="Arial"/>
      <w:b/>
      <w:bCs/>
      <w:sz w:val="9"/>
      <w:szCs w:val="9"/>
    </w:rPr>
  </w:style>
  <w:style w:type="paragraph" w:customStyle="1" w:styleId="Cuerpodeltexto60">
    <w:name w:val="Cuerpo del texto (6)"/>
    <w:basedOn w:val="Normal"/>
    <w:link w:val="Cuerpodeltexto6"/>
    <w:rsid w:val="001A1457"/>
    <w:pPr>
      <w:widowControl w:val="0"/>
      <w:spacing w:after="0" w:line="240" w:lineRule="auto"/>
    </w:pPr>
    <w:rPr>
      <w:rFonts w:ascii="Arial" w:eastAsia="Arial" w:hAnsi="Arial" w:cs="Arial"/>
      <w:b/>
      <w:bCs/>
      <w:sz w:val="9"/>
      <w:szCs w:val="9"/>
    </w:rPr>
  </w:style>
  <w:style w:type="paragraph" w:styleId="Sangra2detindependiente">
    <w:name w:val="Body Text Indent 2"/>
    <w:aliases w:val=" Car Car Car Ca Car Car Car Car, Car Car Car Ca Car Car,Car Car Car Ca Car,Car Car Car Ca, Car Car Car Ca Car, Car Car Car Ca"/>
    <w:basedOn w:val="Normal"/>
    <w:link w:val="Sangra2detindependienteCar"/>
    <w:unhideWhenUsed/>
    <w:rsid w:val="001A1457"/>
    <w:pPr>
      <w:spacing w:after="120" w:line="480" w:lineRule="auto"/>
      <w:ind w:left="283"/>
    </w:pPr>
    <w:rPr>
      <w:rFonts w:ascii="Cambria" w:eastAsia="MS Mincho" w:hAnsi="Cambria" w:cs="Times New Roman"/>
      <w:kern w:val="0"/>
      <w:sz w:val="24"/>
      <w:szCs w:val="24"/>
      <w:lang w:val="en-US"/>
      <w14:ligatures w14:val="none"/>
    </w:rPr>
  </w:style>
  <w:style w:type="character" w:customStyle="1" w:styleId="Sangra2detindependienteCar">
    <w:name w:val="Sangría 2 de t. independiente Car"/>
    <w:aliases w:val=" Car Car Car Ca Car Car Car Car Car, Car Car Car Ca Car Car Car,Car Car Car Ca Car Car,Car Car Car Ca Car1, Car Car Car Ca Car Car1, Car Car Car Ca Car1"/>
    <w:basedOn w:val="Fuentedeprrafopredeter"/>
    <w:link w:val="Sangra2detindependiente"/>
    <w:rsid w:val="001A1457"/>
    <w:rPr>
      <w:rFonts w:ascii="Cambria" w:eastAsia="MS Mincho" w:hAnsi="Cambria" w:cs="Times New Roman"/>
      <w:kern w:val="0"/>
      <w:sz w:val="24"/>
      <w:szCs w:val="24"/>
      <w:lang w:val="en-US"/>
      <w14:ligatures w14:val="none"/>
    </w:rPr>
  </w:style>
  <w:style w:type="character" w:customStyle="1" w:styleId="Cuerpodeltexto">
    <w:name w:val="Cuerpo del texto_"/>
    <w:link w:val="Cuerpodeltexto0"/>
    <w:qFormat/>
    <w:rsid w:val="001A1457"/>
    <w:rPr>
      <w:rFonts w:cs="Calibri"/>
      <w:sz w:val="19"/>
      <w:szCs w:val="19"/>
    </w:rPr>
  </w:style>
  <w:style w:type="paragraph" w:customStyle="1" w:styleId="Cuerpodeltexto0">
    <w:name w:val="Cuerpo del texto"/>
    <w:basedOn w:val="Normal"/>
    <w:link w:val="Cuerpodeltexto"/>
    <w:qFormat/>
    <w:rsid w:val="001A1457"/>
    <w:pPr>
      <w:widowControl w:val="0"/>
      <w:spacing w:after="120" w:line="240" w:lineRule="auto"/>
    </w:pPr>
    <w:rPr>
      <w:rFonts w:cs="Calibri"/>
      <w:sz w:val="19"/>
      <w:szCs w:val="19"/>
    </w:rPr>
  </w:style>
  <w:style w:type="character" w:customStyle="1" w:styleId="Otro">
    <w:name w:val="Otro_"/>
    <w:link w:val="Otro0"/>
    <w:rsid w:val="001A1457"/>
    <w:rPr>
      <w:rFonts w:ascii="Arial" w:eastAsia="Arial" w:hAnsi="Arial" w:cs="Arial"/>
    </w:rPr>
  </w:style>
  <w:style w:type="paragraph" w:customStyle="1" w:styleId="Otro0">
    <w:name w:val="Otro"/>
    <w:basedOn w:val="Normal"/>
    <w:link w:val="Otro"/>
    <w:rsid w:val="001A1457"/>
    <w:pPr>
      <w:widowControl w:val="0"/>
      <w:spacing w:after="100" w:line="240" w:lineRule="auto"/>
    </w:pPr>
    <w:rPr>
      <w:rFonts w:ascii="Arial" w:eastAsia="Arial" w:hAnsi="Arial" w:cs="Arial"/>
    </w:rPr>
  </w:style>
  <w:style w:type="character" w:customStyle="1" w:styleId="Ttulo70">
    <w:name w:val="Título #7_"/>
    <w:link w:val="Ttulo71"/>
    <w:rsid w:val="001A1457"/>
    <w:rPr>
      <w:rFonts w:cs="Calibri"/>
      <w:b/>
      <w:bCs/>
      <w:sz w:val="19"/>
      <w:szCs w:val="19"/>
    </w:rPr>
  </w:style>
  <w:style w:type="paragraph" w:customStyle="1" w:styleId="Ttulo71">
    <w:name w:val="Título #7"/>
    <w:basedOn w:val="Normal"/>
    <w:link w:val="Ttulo70"/>
    <w:rsid w:val="001A1457"/>
    <w:pPr>
      <w:widowControl w:val="0"/>
      <w:spacing w:after="0" w:line="240" w:lineRule="auto"/>
      <w:ind w:left="1620"/>
      <w:outlineLvl w:val="6"/>
    </w:pPr>
    <w:rPr>
      <w:rFonts w:cs="Calibri"/>
      <w:b/>
      <w:bCs/>
      <w:sz w:val="19"/>
      <w:szCs w:val="19"/>
    </w:rPr>
  </w:style>
  <w:style w:type="character" w:customStyle="1" w:styleId="Ttulo60">
    <w:name w:val="Título #6_"/>
    <w:link w:val="Ttulo61"/>
    <w:rsid w:val="001A1457"/>
    <w:rPr>
      <w:rFonts w:cs="Calibri"/>
      <w:b/>
      <w:bCs/>
    </w:rPr>
  </w:style>
  <w:style w:type="paragraph" w:customStyle="1" w:styleId="Ttulo61">
    <w:name w:val="Título #6"/>
    <w:basedOn w:val="Normal"/>
    <w:link w:val="Ttulo60"/>
    <w:rsid w:val="001A1457"/>
    <w:pPr>
      <w:widowControl w:val="0"/>
      <w:spacing w:after="0" w:line="214" w:lineRule="auto"/>
      <w:ind w:firstLine="520"/>
      <w:outlineLvl w:val="5"/>
    </w:pPr>
    <w:rPr>
      <w:rFonts w:cs="Calibri"/>
      <w:b/>
      <w:bCs/>
    </w:rPr>
  </w:style>
  <w:style w:type="character" w:customStyle="1" w:styleId="Encabezadoopiedepgina2">
    <w:name w:val="Encabezado o pie de página (2)_"/>
    <w:link w:val="Encabezadoopiedepgina20"/>
    <w:rsid w:val="001A1457"/>
    <w:rPr>
      <w:rFonts w:ascii="Times New Roman" w:eastAsia="Times New Roman" w:hAnsi="Times New Roman"/>
    </w:rPr>
  </w:style>
  <w:style w:type="paragraph" w:customStyle="1" w:styleId="Encabezadoopiedepgina20">
    <w:name w:val="Encabezado o pie de página (2)"/>
    <w:basedOn w:val="Normal"/>
    <w:link w:val="Encabezadoopiedepgina2"/>
    <w:rsid w:val="001A1457"/>
    <w:pPr>
      <w:widowControl w:val="0"/>
      <w:spacing w:after="0" w:line="240" w:lineRule="auto"/>
    </w:pPr>
    <w:rPr>
      <w:rFonts w:ascii="Times New Roman" w:eastAsia="Times New Roman" w:hAnsi="Times New Roman"/>
    </w:rPr>
  </w:style>
  <w:style w:type="character" w:customStyle="1" w:styleId="Ttulo20">
    <w:name w:val="Título #2_"/>
    <w:link w:val="Ttulo21"/>
    <w:rsid w:val="001A1457"/>
    <w:rPr>
      <w:rFonts w:ascii="Arial" w:eastAsia="Arial" w:hAnsi="Arial" w:cs="Arial"/>
      <w:b/>
      <w:bCs/>
      <w:sz w:val="32"/>
      <w:szCs w:val="32"/>
    </w:rPr>
  </w:style>
  <w:style w:type="paragraph" w:customStyle="1" w:styleId="Ttulo21">
    <w:name w:val="Título #2"/>
    <w:basedOn w:val="Normal"/>
    <w:link w:val="Ttulo20"/>
    <w:rsid w:val="001A1457"/>
    <w:pPr>
      <w:widowControl w:val="0"/>
      <w:spacing w:after="0" w:line="240" w:lineRule="auto"/>
      <w:outlineLvl w:val="1"/>
    </w:pPr>
    <w:rPr>
      <w:rFonts w:ascii="Arial" w:eastAsia="Arial" w:hAnsi="Arial" w:cs="Arial"/>
      <w:b/>
      <w:bCs/>
      <w:sz w:val="32"/>
      <w:szCs w:val="32"/>
    </w:rPr>
  </w:style>
  <w:style w:type="character" w:customStyle="1" w:styleId="Cuerpodeltexto7">
    <w:name w:val="Cuerpo del texto (7)_"/>
    <w:link w:val="Cuerpodeltexto70"/>
    <w:rsid w:val="001A1457"/>
    <w:rPr>
      <w:rFonts w:ascii="Arial" w:eastAsia="Arial" w:hAnsi="Arial" w:cs="Arial"/>
      <w:b/>
      <w:bCs/>
      <w:sz w:val="8"/>
      <w:szCs w:val="8"/>
    </w:rPr>
  </w:style>
  <w:style w:type="paragraph" w:customStyle="1" w:styleId="Cuerpodeltexto70">
    <w:name w:val="Cuerpo del texto (7)"/>
    <w:basedOn w:val="Normal"/>
    <w:link w:val="Cuerpodeltexto7"/>
    <w:rsid w:val="001A1457"/>
    <w:pPr>
      <w:widowControl w:val="0"/>
      <w:spacing w:after="0" w:line="170" w:lineRule="auto"/>
    </w:pPr>
    <w:rPr>
      <w:rFonts w:ascii="Arial" w:eastAsia="Arial" w:hAnsi="Arial" w:cs="Arial"/>
      <w:b/>
      <w:bCs/>
      <w:sz w:val="8"/>
      <w:szCs w:val="8"/>
    </w:rPr>
  </w:style>
  <w:style w:type="character" w:customStyle="1" w:styleId="Cuerpodeltexto20">
    <w:name w:val="Cuerpo del texto (2)_"/>
    <w:link w:val="Cuerpodeltexto21"/>
    <w:qFormat/>
    <w:rsid w:val="001A1457"/>
    <w:rPr>
      <w:rFonts w:cs="Calibri"/>
      <w:b/>
      <w:bCs/>
      <w:sz w:val="17"/>
      <w:szCs w:val="17"/>
    </w:rPr>
  </w:style>
  <w:style w:type="character" w:customStyle="1" w:styleId="Leyendadelatabla">
    <w:name w:val="Leyenda de la tabla_"/>
    <w:link w:val="Leyendadelatabla0"/>
    <w:rsid w:val="001A1457"/>
    <w:rPr>
      <w:rFonts w:ascii="Arial" w:eastAsia="Arial" w:hAnsi="Arial" w:cs="Arial"/>
      <w:b/>
      <w:bCs/>
      <w:sz w:val="12"/>
      <w:szCs w:val="12"/>
    </w:rPr>
  </w:style>
  <w:style w:type="paragraph" w:customStyle="1" w:styleId="Leyendadelatabla0">
    <w:name w:val="Leyenda de la tabla"/>
    <w:basedOn w:val="Normal"/>
    <w:link w:val="Leyendadelatabla"/>
    <w:rsid w:val="001A1457"/>
    <w:pPr>
      <w:widowControl w:val="0"/>
      <w:spacing w:after="0" w:line="240" w:lineRule="auto"/>
    </w:pPr>
    <w:rPr>
      <w:rFonts w:ascii="Arial" w:eastAsia="Arial" w:hAnsi="Arial" w:cs="Arial"/>
      <w:b/>
      <w:bCs/>
      <w:sz w:val="12"/>
      <w:szCs w:val="12"/>
    </w:rPr>
  </w:style>
  <w:style w:type="paragraph" w:styleId="Textonotaalfinal">
    <w:name w:val="endnote text"/>
    <w:basedOn w:val="Normal"/>
    <w:link w:val="TextonotaalfinalCar"/>
    <w:uiPriority w:val="99"/>
    <w:unhideWhenUsed/>
    <w:rsid w:val="001A1457"/>
    <w:pPr>
      <w:spacing w:after="0" w:line="240" w:lineRule="auto"/>
    </w:pPr>
    <w:rPr>
      <w:rFonts w:ascii="Cambria" w:eastAsia="MS Mincho" w:hAnsi="Cambria" w:cs="Times New Roman"/>
      <w:kern w:val="0"/>
      <w:sz w:val="20"/>
      <w:szCs w:val="20"/>
      <w:lang w:val="es-ES_tradnl" w:eastAsia="es-ES"/>
      <w14:ligatures w14:val="none"/>
    </w:rPr>
  </w:style>
  <w:style w:type="character" w:customStyle="1" w:styleId="TextonotaalfinalCar">
    <w:name w:val="Texto nota al final Car"/>
    <w:basedOn w:val="Fuentedeprrafopredeter"/>
    <w:link w:val="Textonotaalfinal"/>
    <w:uiPriority w:val="99"/>
    <w:rsid w:val="001A1457"/>
    <w:rPr>
      <w:rFonts w:ascii="Cambria" w:eastAsia="MS Mincho" w:hAnsi="Cambria" w:cs="Times New Roman"/>
      <w:kern w:val="0"/>
      <w:sz w:val="20"/>
      <w:szCs w:val="20"/>
      <w:lang w:val="es-ES_tradnl" w:eastAsia="es-ES"/>
      <w14:ligatures w14:val="none"/>
    </w:rPr>
  </w:style>
  <w:style w:type="character" w:styleId="Refdenotaalfinal">
    <w:name w:val="endnote reference"/>
    <w:uiPriority w:val="99"/>
    <w:unhideWhenUsed/>
    <w:rsid w:val="001A1457"/>
    <w:rPr>
      <w:vertAlign w:val="superscript"/>
    </w:rPr>
  </w:style>
  <w:style w:type="character" w:customStyle="1" w:styleId="Destaquemayor">
    <w:name w:val="Destaque mayor"/>
    <w:qFormat/>
    <w:rsid w:val="001A1457"/>
    <w:rPr>
      <w:b/>
      <w:bCs/>
    </w:rPr>
  </w:style>
  <w:style w:type="character" w:customStyle="1" w:styleId="Fuentedeprrafopredeter1">
    <w:name w:val="Fuente de párrafo predeter.1"/>
    <w:rsid w:val="001A1457"/>
  </w:style>
  <w:style w:type="character" w:customStyle="1" w:styleId="corte1datosCar">
    <w:name w:val="corte1 datos Car"/>
    <w:link w:val="corte1datos"/>
    <w:locked/>
    <w:rsid w:val="001A1457"/>
    <w:rPr>
      <w:rFonts w:ascii="Arial" w:hAnsi="Arial" w:cs="Arial"/>
      <w:b/>
      <w:caps/>
      <w:sz w:val="30"/>
      <w:lang w:val="es-ES_tradnl" w:eastAsia="es-ES"/>
    </w:rPr>
  </w:style>
  <w:style w:type="paragraph" w:customStyle="1" w:styleId="corte1datos">
    <w:name w:val="corte1 datos"/>
    <w:basedOn w:val="Normal"/>
    <w:link w:val="corte1datosCar"/>
    <w:qFormat/>
    <w:rsid w:val="001A1457"/>
    <w:pPr>
      <w:widowControl w:val="0"/>
      <w:adjustRightInd w:val="0"/>
      <w:spacing w:after="0" w:line="360" w:lineRule="atLeast"/>
      <w:ind w:left="2552"/>
      <w:jc w:val="both"/>
      <w:textAlignment w:val="baseline"/>
    </w:pPr>
    <w:rPr>
      <w:rFonts w:ascii="Arial" w:hAnsi="Arial" w:cs="Arial"/>
      <w:b/>
      <w:caps/>
      <w:sz w:val="30"/>
      <w:lang w:val="es-ES_tradnl" w:eastAsia="es-ES"/>
    </w:rPr>
  </w:style>
  <w:style w:type="character" w:customStyle="1" w:styleId="corte2ponenteCar">
    <w:name w:val="corte2 ponente Car"/>
    <w:link w:val="corte2ponente"/>
    <w:uiPriority w:val="99"/>
    <w:locked/>
    <w:rsid w:val="001A1457"/>
    <w:rPr>
      <w:rFonts w:ascii="Arial" w:hAnsi="Arial" w:cs="Arial"/>
      <w:b/>
      <w:caps/>
      <w:sz w:val="30"/>
      <w:lang w:val="es-ES_tradnl" w:eastAsia="es-ES"/>
    </w:rPr>
  </w:style>
  <w:style w:type="paragraph" w:customStyle="1" w:styleId="corte2ponente">
    <w:name w:val="corte2 ponente"/>
    <w:basedOn w:val="Normal"/>
    <w:link w:val="corte2ponenteCar"/>
    <w:uiPriority w:val="99"/>
    <w:qFormat/>
    <w:rsid w:val="001A1457"/>
    <w:pPr>
      <w:widowControl w:val="0"/>
      <w:adjustRightInd w:val="0"/>
      <w:spacing w:after="0" w:line="360" w:lineRule="atLeast"/>
      <w:jc w:val="both"/>
      <w:textAlignment w:val="baseline"/>
    </w:pPr>
    <w:rPr>
      <w:rFonts w:ascii="Arial" w:hAnsi="Arial" w:cs="Arial"/>
      <w:b/>
      <w:caps/>
      <w:sz w:val="30"/>
      <w:lang w:val="es-ES_tradnl" w:eastAsia="es-ES"/>
    </w:rPr>
  </w:style>
  <w:style w:type="character" w:customStyle="1" w:styleId="corte4fondoCar">
    <w:name w:val="corte4 fondo Car"/>
    <w:link w:val="corte4fondo"/>
    <w:locked/>
    <w:rsid w:val="001A1457"/>
    <w:rPr>
      <w:rFonts w:ascii="Arial" w:hAnsi="Arial" w:cs="Arial"/>
      <w:sz w:val="30"/>
      <w:lang w:val="es-ES_tradnl" w:eastAsia="es-ES"/>
    </w:rPr>
  </w:style>
  <w:style w:type="paragraph" w:customStyle="1" w:styleId="corte4fondo">
    <w:name w:val="corte4 fondo"/>
    <w:basedOn w:val="Normal"/>
    <w:link w:val="corte4fondoCar"/>
    <w:qFormat/>
    <w:rsid w:val="001A1457"/>
    <w:pPr>
      <w:widowControl w:val="0"/>
      <w:adjustRightInd w:val="0"/>
      <w:spacing w:after="0" w:line="360" w:lineRule="auto"/>
      <w:ind w:firstLine="709"/>
      <w:jc w:val="both"/>
      <w:textAlignment w:val="baseline"/>
    </w:pPr>
    <w:rPr>
      <w:rFonts w:ascii="Arial" w:hAnsi="Arial" w:cs="Arial"/>
      <w:sz w:val="30"/>
      <w:lang w:val="es-ES_tradnl" w:eastAsia="es-ES"/>
    </w:rPr>
  </w:style>
  <w:style w:type="paragraph" w:customStyle="1" w:styleId="TEXTONORMAL">
    <w:name w:val="TEXTO NORMAL"/>
    <w:basedOn w:val="Normal"/>
    <w:link w:val="TEXTONORMALCar"/>
    <w:rsid w:val="001A1457"/>
    <w:pPr>
      <w:spacing w:after="0" w:line="360" w:lineRule="auto"/>
      <w:ind w:firstLine="709"/>
      <w:jc w:val="both"/>
    </w:pPr>
    <w:rPr>
      <w:rFonts w:ascii="Arial" w:eastAsia="Times New Roman" w:hAnsi="Arial" w:cs="Arial"/>
      <w:kern w:val="0"/>
      <w:sz w:val="28"/>
      <w:szCs w:val="28"/>
      <w:lang w:eastAsia="es-ES"/>
      <w14:ligatures w14:val="none"/>
    </w:rPr>
  </w:style>
  <w:style w:type="character" w:customStyle="1" w:styleId="TEXTONORMALCar">
    <w:name w:val="TEXTO NORMAL Car"/>
    <w:link w:val="TEXTONORMAL"/>
    <w:rsid w:val="001A1457"/>
    <w:rPr>
      <w:rFonts w:ascii="Arial" w:eastAsia="Times New Roman" w:hAnsi="Arial" w:cs="Arial"/>
      <w:kern w:val="0"/>
      <w:sz w:val="28"/>
      <w:szCs w:val="28"/>
      <w:lang w:eastAsia="es-ES"/>
      <w14:ligatures w14:val="none"/>
    </w:rPr>
  </w:style>
  <w:style w:type="character" w:customStyle="1" w:styleId="articulojustificado1">
    <w:name w:val="articulojustificado1"/>
    <w:rsid w:val="001A1457"/>
    <w:rPr>
      <w:rFonts w:ascii="Arial" w:hAnsi="Arial" w:cs="Arial" w:hint="default"/>
      <w:b w:val="0"/>
      <w:bCs w:val="0"/>
      <w:color w:val="000000"/>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A1457"/>
    <w:pPr>
      <w:spacing w:after="0" w:line="240" w:lineRule="auto"/>
      <w:jc w:val="both"/>
    </w:pPr>
    <w:rPr>
      <w:vertAlign w:val="superscript"/>
    </w:rPr>
  </w:style>
  <w:style w:type="paragraph" w:customStyle="1" w:styleId="corte3centro">
    <w:name w:val="corte3 centro"/>
    <w:basedOn w:val="Normal"/>
    <w:link w:val="corte3centroCar"/>
    <w:qFormat/>
    <w:rsid w:val="001A1457"/>
    <w:pPr>
      <w:spacing w:after="0" w:line="360" w:lineRule="auto"/>
      <w:jc w:val="center"/>
    </w:pPr>
    <w:rPr>
      <w:rFonts w:ascii="Arial" w:eastAsia="Times New Roman" w:hAnsi="Arial" w:cs="Times New Roman"/>
      <w:b/>
      <w:kern w:val="0"/>
      <w:sz w:val="30"/>
      <w:szCs w:val="20"/>
      <w:lang w:eastAsia="es-ES"/>
      <w14:ligatures w14:val="none"/>
    </w:rPr>
  </w:style>
  <w:style w:type="character" w:customStyle="1" w:styleId="corte3centroCar">
    <w:name w:val="corte3 centro Car"/>
    <w:link w:val="corte3centro"/>
    <w:locked/>
    <w:rsid w:val="001A1457"/>
    <w:rPr>
      <w:rFonts w:ascii="Arial" w:eastAsia="Times New Roman" w:hAnsi="Arial" w:cs="Times New Roman"/>
      <w:b/>
      <w:kern w:val="0"/>
      <w:sz w:val="30"/>
      <w:szCs w:val="20"/>
      <w:lang w:eastAsia="es-ES"/>
      <w14:ligatures w14:val="none"/>
    </w:rPr>
  </w:style>
  <w:style w:type="character" w:customStyle="1" w:styleId="corte4fondoCar2">
    <w:name w:val="corte4 fondo Car2"/>
    <w:locked/>
    <w:rsid w:val="001A1457"/>
    <w:rPr>
      <w:rFonts w:ascii="Arial" w:eastAsia="Times New Roman" w:hAnsi="Arial" w:cs="Times New Roman"/>
      <w:sz w:val="30"/>
      <w:szCs w:val="20"/>
      <w:lang w:eastAsia="es-ES"/>
    </w:rPr>
  </w:style>
  <w:style w:type="character" w:customStyle="1" w:styleId="corte4fondoCar1">
    <w:name w:val="corte4 fondo Car1"/>
    <w:rsid w:val="001A1457"/>
    <w:rPr>
      <w:rFonts w:ascii="Arial" w:eastAsia="Times New Roman" w:hAnsi="Arial"/>
      <w:sz w:val="30"/>
      <w:szCs w:val="24"/>
      <w:lang w:val="es-ES_tradnl" w:eastAsia="es-ES"/>
    </w:rPr>
  </w:style>
  <w:style w:type="paragraph" w:customStyle="1" w:styleId="corte5transcripcion">
    <w:name w:val="corte5 transcripcion"/>
    <w:basedOn w:val="Normal"/>
    <w:link w:val="corte5transcripcionCar"/>
    <w:qFormat/>
    <w:rsid w:val="001A1457"/>
    <w:pPr>
      <w:spacing w:after="0" w:line="360" w:lineRule="auto"/>
      <w:ind w:left="709" w:right="709"/>
      <w:jc w:val="both"/>
    </w:pPr>
    <w:rPr>
      <w:rFonts w:ascii="Arial" w:eastAsia="Times New Roman" w:hAnsi="Arial" w:cs="Times New Roman"/>
      <w:b/>
      <w:i/>
      <w:kern w:val="0"/>
      <w:sz w:val="30"/>
      <w:szCs w:val="20"/>
      <w:lang w:val="es-ES_tradnl" w:eastAsia="es-MX"/>
      <w14:ligatures w14:val="none"/>
    </w:rPr>
  </w:style>
  <w:style w:type="character" w:customStyle="1" w:styleId="corte5transcripcionCar">
    <w:name w:val="corte5 transcripcion Car"/>
    <w:link w:val="corte5transcripcion"/>
    <w:rsid w:val="001A1457"/>
    <w:rPr>
      <w:rFonts w:ascii="Arial" w:eastAsia="Times New Roman" w:hAnsi="Arial" w:cs="Times New Roman"/>
      <w:b/>
      <w:i/>
      <w:kern w:val="0"/>
      <w:sz w:val="30"/>
      <w:szCs w:val="20"/>
      <w:lang w:val="es-ES_tradnl" w:eastAsia="es-MX"/>
      <w14:ligatures w14:val="none"/>
    </w:rPr>
  </w:style>
  <w:style w:type="paragraph" w:customStyle="1" w:styleId="rtecenter">
    <w:name w:val="rtecenter"/>
    <w:basedOn w:val="Normal"/>
    <w:qFormat/>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Estilo3">
    <w:name w:val="Estilo3"/>
    <w:basedOn w:val="Normal"/>
    <w:qFormat/>
    <w:rsid w:val="001A1457"/>
    <w:pPr>
      <w:spacing w:after="0" w:line="240" w:lineRule="auto"/>
    </w:pPr>
    <w:rPr>
      <w:rFonts w:ascii="Times New Roman" w:eastAsia="Times New Roman" w:hAnsi="Times New Roman" w:cs="Times New Roman"/>
      <w:kern w:val="0"/>
      <w:sz w:val="24"/>
      <w:szCs w:val="24"/>
      <w:lang w:eastAsia="uk-UA"/>
      <w14:ligatures w14:val="none"/>
    </w:rPr>
  </w:style>
  <w:style w:type="paragraph" w:customStyle="1" w:styleId="Estilo2">
    <w:name w:val="Estilo2"/>
    <w:basedOn w:val="Normal"/>
    <w:qFormat/>
    <w:rsid w:val="001A1457"/>
    <w:pPr>
      <w:spacing w:after="0" w:line="240" w:lineRule="auto"/>
    </w:pPr>
    <w:rPr>
      <w:rFonts w:ascii="Calibri" w:eastAsia="Calibri" w:hAnsi="Calibri" w:cs="Calibri"/>
      <w:kern w:val="0"/>
      <w:sz w:val="20"/>
      <w:szCs w:val="24"/>
      <w:lang w:eastAsia="uk-UA"/>
      <w14:ligatures w14:val="none"/>
    </w:rPr>
  </w:style>
  <w:style w:type="character" w:customStyle="1" w:styleId="TextoCar">
    <w:name w:val="Texto Car"/>
    <w:link w:val="Texto"/>
    <w:locked/>
    <w:rsid w:val="001A1457"/>
    <w:rPr>
      <w:rFonts w:ascii="Arial" w:eastAsia="Times New Roman" w:hAnsi="Arial" w:cs="Arial"/>
      <w:kern w:val="0"/>
      <w:sz w:val="18"/>
      <w:szCs w:val="18"/>
      <w:lang w:val="es-ES" w:eastAsia="es-ES"/>
      <w14:ligatures w14:val="none"/>
    </w:rPr>
  </w:style>
  <w:style w:type="character" w:styleId="Mencinsinresolver">
    <w:name w:val="Unresolved Mention"/>
    <w:uiPriority w:val="99"/>
    <w:semiHidden/>
    <w:unhideWhenUsed/>
    <w:rsid w:val="001A1457"/>
    <w:rPr>
      <w:color w:val="605E5C"/>
      <w:shd w:val="clear" w:color="auto" w:fill="E1DFDD"/>
    </w:rPr>
  </w:style>
  <w:style w:type="paragraph" w:customStyle="1" w:styleId="ANOTACION">
    <w:name w:val="ANOTACION"/>
    <w:basedOn w:val="Normal"/>
    <w:link w:val="ANOTACIONCar"/>
    <w:rsid w:val="001A1457"/>
    <w:pPr>
      <w:spacing w:before="101" w:after="101" w:line="216" w:lineRule="atLeast"/>
      <w:jc w:val="center"/>
    </w:pPr>
    <w:rPr>
      <w:rFonts w:ascii="Times New Roman" w:eastAsia="Times New Roman" w:hAnsi="Times New Roman" w:cs="Times New Roman"/>
      <w:b/>
      <w:kern w:val="0"/>
      <w:sz w:val="18"/>
      <w:szCs w:val="20"/>
      <w:lang w:val="es-ES_tradnl" w:eastAsia="es-ES"/>
      <w14:ligatures w14:val="none"/>
    </w:rPr>
  </w:style>
  <w:style w:type="character" w:customStyle="1" w:styleId="ANOTACIONCar">
    <w:name w:val="ANOTACION Car"/>
    <w:link w:val="ANOTACION"/>
    <w:locked/>
    <w:rsid w:val="001A1457"/>
    <w:rPr>
      <w:rFonts w:ascii="Times New Roman" w:eastAsia="Times New Roman" w:hAnsi="Times New Roman" w:cs="Times New Roman"/>
      <w:b/>
      <w:kern w:val="0"/>
      <w:sz w:val="18"/>
      <w:szCs w:val="20"/>
      <w:lang w:val="es-ES_tradnl" w:eastAsia="es-ES"/>
      <w14:ligatures w14:val="none"/>
    </w:rPr>
  </w:style>
  <w:style w:type="paragraph" w:styleId="Listaconvietas">
    <w:name w:val="List Bullet"/>
    <w:basedOn w:val="Normal"/>
    <w:autoRedefine/>
    <w:unhideWhenUsed/>
    <w:rsid w:val="001A1457"/>
    <w:pPr>
      <w:tabs>
        <w:tab w:val="left" w:pos="0"/>
      </w:tabs>
      <w:spacing w:after="0" w:line="240" w:lineRule="auto"/>
      <w:ind w:firstLine="709"/>
      <w:jc w:val="center"/>
    </w:pPr>
    <w:rPr>
      <w:rFonts w:ascii="Arial" w:eastAsia="Calibri" w:hAnsi="Arial" w:cs="Arial"/>
      <w:b/>
      <w:kern w:val="0"/>
      <w:sz w:val="24"/>
      <w:szCs w:val="24"/>
      <w14:ligatures w14:val="none"/>
    </w:rPr>
  </w:style>
  <w:style w:type="paragraph" w:customStyle="1" w:styleId="m-3277012962406765300xxgmail-m7654804750109677470gmail-m-2387560082999433071m-8327037209282213987gmail-m-239288280814292813sangria">
    <w:name w:val="m_-3277012962406765300x_x_gmail-m_7654804750109677470gmail-m_-2387560082999433071m_-8327037209282213987gmail-m_-239288280814292813sangria"/>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table" w:customStyle="1" w:styleId="Tablaconcuadrcula12">
    <w:name w:val="Tabla con cuadrícula12"/>
    <w:basedOn w:val="Tablanormal"/>
    <w:next w:val="Tablaconcuadrcula"/>
    <w:uiPriority w:val="39"/>
    <w:rsid w:val="001A1457"/>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1A1457"/>
    <w:pPr>
      <w:spacing w:after="40" w:line="240" w:lineRule="auto"/>
      <w:outlineLvl w:val="9"/>
    </w:pPr>
    <w:rPr>
      <w:rFonts w:ascii="Calibri Light" w:eastAsia="Times New Roman" w:hAnsi="Calibri Light" w:cs="Times New Roman"/>
      <w:color w:val="538135"/>
      <w:kern w:val="0"/>
    </w:rPr>
  </w:style>
  <w:style w:type="paragraph" w:styleId="TDC2">
    <w:name w:val="toc 2"/>
    <w:basedOn w:val="Normal"/>
    <w:next w:val="Normal"/>
    <w:autoRedefine/>
    <w:unhideWhenUsed/>
    <w:qFormat/>
    <w:rsid w:val="001A1457"/>
    <w:pPr>
      <w:tabs>
        <w:tab w:val="left" w:pos="709"/>
        <w:tab w:val="right" w:leader="dot" w:pos="9923"/>
      </w:tabs>
      <w:spacing w:after="100" w:line="240" w:lineRule="auto"/>
      <w:ind w:left="220"/>
      <w:jc w:val="both"/>
    </w:pPr>
    <w:rPr>
      <w:rFonts w:ascii="Calibri" w:eastAsia="Times New Roman" w:hAnsi="Calibri" w:cs="Times New Roman"/>
      <w:kern w:val="0"/>
      <w:lang w:eastAsia="es-MX"/>
      <w14:ligatures w14:val="none"/>
    </w:rPr>
  </w:style>
  <w:style w:type="paragraph" w:styleId="TDC1">
    <w:name w:val="toc 1"/>
    <w:aliases w:val="titulo 1"/>
    <w:basedOn w:val="Normal"/>
    <w:next w:val="Normal"/>
    <w:autoRedefine/>
    <w:unhideWhenUsed/>
    <w:qFormat/>
    <w:rsid w:val="001A1457"/>
    <w:pPr>
      <w:spacing w:after="100"/>
    </w:pPr>
    <w:rPr>
      <w:rFonts w:ascii="Calibri" w:eastAsia="Times New Roman" w:hAnsi="Calibri" w:cs="Times New Roman"/>
      <w:kern w:val="0"/>
      <w:lang w:eastAsia="es-MX"/>
      <w14:ligatures w14:val="none"/>
    </w:rPr>
  </w:style>
  <w:style w:type="table" w:customStyle="1" w:styleId="1">
    <w:name w:val="1"/>
    <w:basedOn w:val="Tablanormal"/>
    <w:rsid w:val="001A1457"/>
    <w:pPr>
      <w:spacing w:after="0" w:line="240" w:lineRule="auto"/>
    </w:pPr>
    <w:rPr>
      <w:rFonts w:ascii="Times New Roman" w:eastAsia="Times New Roman" w:hAnsi="Times New Roman" w:cs="Times New Roman"/>
      <w:kern w:val="0"/>
      <w:sz w:val="24"/>
      <w:szCs w:val="24"/>
      <w:lang w:eastAsia="es-MX"/>
      <w14:ligatures w14:val="none"/>
    </w:rPr>
    <w:tblPr>
      <w:tblStyleRowBandSize w:val="1"/>
      <w:tblStyleColBandSize w:val="1"/>
      <w:tblInd w:w="0" w:type="nil"/>
      <w:tblCellMar>
        <w:left w:w="115" w:type="dxa"/>
        <w:right w:w="115" w:type="dxa"/>
      </w:tblCellMar>
    </w:tblPr>
  </w:style>
  <w:style w:type="paragraph" w:customStyle="1" w:styleId="INDICE">
    <w:name w:val="INDICE"/>
    <w:basedOn w:val="Normal"/>
    <w:rsid w:val="001A1457"/>
    <w:pPr>
      <w:tabs>
        <w:tab w:val="left" w:leader="dot" w:pos="9639"/>
      </w:tabs>
      <w:spacing w:after="0" w:line="240" w:lineRule="exact"/>
    </w:pPr>
    <w:rPr>
      <w:rFonts w:ascii="Avant Garde" w:eastAsia="Times New Roman" w:hAnsi="Avant Garde" w:cs="Times New Roman"/>
      <w:kern w:val="0"/>
      <w:szCs w:val="20"/>
      <w:lang w:val="es-ES_tradnl" w:eastAsia="es-ES"/>
      <w14:ligatures w14:val="none"/>
    </w:rPr>
  </w:style>
  <w:style w:type="paragraph" w:customStyle="1" w:styleId="Textoindependiente21">
    <w:name w:val="Texto independiente 21"/>
    <w:basedOn w:val="Normal"/>
    <w:qFormat/>
    <w:rsid w:val="001A1457"/>
    <w:pPr>
      <w:widowControl w:val="0"/>
      <w:spacing w:after="240" w:line="240" w:lineRule="auto"/>
      <w:jc w:val="both"/>
    </w:pPr>
    <w:rPr>
      <w:rFonts w:ascii="Arial" w:eastAsia="Times New Roman" w:hAnsi="Arial" w:cs="Times New Roman"/>
      <w:b/>
      <w:kern w:val="0"/>
      <w:sz w:val="24"/>
      <w:szCs w:val="20"/>
      <w:lang w:eastAsia="es-ES"/>
      <w14:ligatures w14:val="none"/>
    </w:rPr>
  </w:style>
  <w:style w:type="paragraph" w:customStyle="1" w:styleId="TAB">
    <w:name w:val="TAB"/>
    <w:basedOn w:val="Normal"/>
    <w:rsid w:val="001A1457"/>
    <w:pPr>
      <w:widowControl w:val="0"/>
      <w:spacing w:after="0" w:line="240" w:lineRule="auto"/>
    </w:pPr>
    <w:rPr>
      <w:rFonts w:ascii="Times New Roman" w:eastAsia="Times New Roman" w:hAnsi="Times New Roman" w:cs="Times New Roman"/>
      <w:noProof/>
      <w:kern w:val="0"/>
      <w:sz w:val="20"/>
      <w:szCs w:val="20"/>
      <w:lang w:eastAsia="es-ES"/>
      <w14:ligatures w14:val="none"/>
    </w:rPr>
  </w:style>
  <w:style w:type="paragraph" w:customStyle="1" w:styleId="TITULO">
    <w:name w:val="TITULO"/>
    <w:basedOn w:val="Normal"/>
    <w:rsid w:val="001A1457"/>
    <w:pPr>
      <w:spacing w:before="240" w:after="120" w:line="240" w:lineRule="auto"/>
      <w:jc w:val="both"/>
    </w:pPr>
    <w:rPr>
      <w:rFonts w:ascii="Arial" w:eastAsia="Times New Roman" w:hAnsi="Arial" w:cs="Times New Roman"/>
      <w:b/>
      <w:kern w:val="0"/>
      <w:sz w:val="24"/>
      <w:szCs w:val="20"/>
      <w:lang w:val="es-ES_tradnl" w:eastAsia="es-ES"/>
      <w14:ligatures w14:val="none"/>
    </w:rPr>
  </w:style>
  <w:style w:type="paragraph" w:customStyle="1" w:styleId="Textoindependiente31">
    <w:name w:val="Texto independiente 31"/>
    <w:basedOn w:val="Normal"/>
    <w:rsid w:val="001A1457"/>
    <w:pPr>
      <w:spacing w:before="240" w:after="0" w:line="240" w:lineRule="auto"/>
      <w:jc w:val="both"/>
    </w:pPr>
    <w:rPr>
      <w:rFonts w:ascii="Arial" w:eastAsia="Times New Roman" w:hAnsi="Arial" w:cs="Times New Roman"/>
      <w:kern w:val="0"/>
      <w:sz w:val="24"/>
      <w:szCs w:val="20"/>
      <w:lang w:val="es-ES_tradnl" w:eastAsia="es-ES"/>
      <w14:ligatures w14:val="none"/>
    </w:rPr>
  </w:style>
  <w:style w:type="paragraph" w:customStyle="1" w:styleId="PUNINDICE">
    <w:name w:val="PUNINDICE"/>
    <w:basedOn w:val="Normal"/>
    <w:rsid w:val="001A1457"/>
    <w:pPr>
      <w:tabs>
        <w:tab w:val="left" w:leader="dot" w:pos="9639"/>
      </w:tabs>
      <w:overflowPunct w:val="0"/>
      <w:autoSpaceDE w:val="0"/>
      <w:autoSpaceDN w:val="0"/>
      <w:adjustRightInd w:val="0"/>
      <w:spacing w:after="0" w:line="280" w:lineRule="exact"/>
      <w:textAlignment w:val="baseline"/>
    </w:pPr>
    <w:rPr>
      <w:rFonts w:ascii="Avant Garde" w:eastAsia="Times New Roman" w:hAnsi="Avant Garde" w:cs="Times New Roman"/>
      <w:kern w:val="0"/>
      <w:sz w:val="20"/>
      <w:szCs w:val="20"/>
      <w:lang w:val="es-ES_tradnl" w:eastAsia="es-ES"/>
      <w14:ligatures w14:val="none"/>
    </w:rPr>
  </w:style>
  <w:style w:type="paragraph" w:customStyle="1" w:styleId="Sangra2detindependiente1">
    <w:name w:val="Sangría 2 de t. independiente1"/>
    <w:basedOn w:val="Normal"/>
    <w:qFormat/>
    <w:rsid w:val="001A1457"/>
    <w:pPr>
      <w:overflowPunct w:val="0"/>
      <w:autoSpaceDE w:val="0"/>
      <w:autoSpaceDN w:val="0"/>
      <w:adjustRightInd w:val="0"/>
      <w:spacing w:after="0" w:line="240" w:lineRule="auto"/>
      <w:ind w:left="360"/>
      <w:textAlignment w:val="baseline"/>
    </w:pPr>
    <w:rPr>
      <w:rFonts w:ascii="Arial" w:eastAsia="Times New Roman" w:hAnsi="Arial" w:cs="Times New Roman"/>
      <w:kern w:val="0"/>
      <w:sz w:val="24"/>
      <w:szCs w:val="20"/>
      <w:lang w:eastAsia="es-ES"/>
      <w14:ligatures w14:val="none"/>
    </w:rPr>
  </w:style>
  <w:style w:type="paragraph" w:customStyle="1" w:styleId="GUION">
    <w:name w:val="GUION"/>
    <w:basedOn w:val="Normal"/>
    <w:rsid w:val="001A1457"/>
    <w:pPr>
      <w:widowControl w:val="0"/>
      <w:overflowPunct w:val="0"/>
      <w:autoSpaceDE w:val="0"/>
      <w:autoSpaceDN w:val="0"/>
      <w:adjustRightInd w:val="0"/>
      <w:spacing w:after="240" w:line="-280" w:lineRule="auto"/>
      <w:ind w:left="284" w:hanging="284"/>
      <w:jc w:val="both"/>
      <w:textAlignment w:val="baseline"/>
    </w:pPr>
    <w:rPr>
      <w:rFonts w:ascii="Arial" w:eastAsia="Times New Roman" w:hAnsi="Arial" w:cs="Times New Roman"/>
      <w:kern w:val="0"/>
      <w:sz w:val="24"/>
      <w:szCs w:val="20"/>
      <w:lang w:val="es-ES_tradnl" w:eastAsia="es-ES"/>
      <w14:ligatures w14:val="none"/>
    </w:rPr>
  </w:style>
  <w:style w:type="paragraph" w:customStyle="1" w:styleId="p4">
    <w:name w:val="p4"/>
    <w:basedOn w:val="Normal"/>
    <w:rsid w:val="001A1457"/>
    <w:pPr>
      <w:widowControl w:val="0"/>
      <w:tabs>
        <w:tab w:val="left" w:pos="204"/>
      </w:tabs>
      <w:autoSpaceDE w:val="0"/>
      <w:autoSpaceDN w:val="0"/>
      <w:adjustRightInd w:val="0"/>
      <w:spacing w:after="0" w:line="240" w:lineRule="auto"/>
      <w:jc w:val="both"/>
    </w:pPr>
    <w:rPr>
      <w:rFonts w:ascii="Times New Roman" w:eastAsia="Times New Roman" w:hAnsi="Times New Roman" w:cs="Times New Roman"/>
      <w:kern w:val="0"/>
      <w:sz w:val="24"/>
      <w:szCs w:val="24"/>
      <w:lang w:val="en-US" w:eastAsia="es-ES"/>
      <w14:ligatures w14:val="none"/>
    </w:rPr>
  </w:style>
  <w:style w:type="paragraph" w:customStyle="1" w:styleId="cabuni">
    <w:name w:val="cabuni"/>
    <w:basedOn w:val="Normal"/>
    <w:rsid w:val="001A1457"/>
    <w:pPr>
      <w:spacing w:before="240" w:after="240" w:line="240" w:lineRule="auto"/>
      <w:jc w:val="both"/>
    </w:pPr>
    <w:rPr>
      <w:rFonts w:ascii="Arial" w:eastAsia="Times New Roman" w:hAnsi="Arial" w:cs="Times New Roman"/>
      <w:b/>
      <w:kern w:val="0"/>
      <w:sz w:val="24"/>
      <w:szCs w:val="20"/>
      <w:lang w:val="es-ES_tradnl" w:eastAsia="es-ES"/>
      <w14:ligatures w14:val="none"/>
    </w:rPr>
  </w:style>
  <w:style w:type="paragraph" w:styleId="Saludo">
    <w:name w:val="Salutation"/>
    <w:basedOn w:val="Normal"/>
    <w:next w:val="Normal"/>
    <w:link w:val="SaludoCar"/>
    <w:uiPriority w:val="99"/>
    <w:unhideWhenUsed/>
    <w:rsid w:val="001A1457"/>
    <w:pPr>
      <w:spacing w:after="200" w:line="276" w:lineRule="auto"/>
    </w:pPr>
    <w:rPr>
      <w:rFonts w:ascii="Calibri" w:eastAsia="Calibri" w:hAnsi="Calibri" w:cs="Times New Roman"/>
      <w:kern w:val="0"/>
      <w14:ligatures w14:val="none"/>
    </w:rPr>
  </w:style>
  <w:style w:type="character" w:customStyle="1" w:styleId="SaludoCar">
    <w:name w:val="Saludo Car"/>
    <w:basedOn w:val="Fuentedeprrafopredeter"/>
    <w:link w:val="Saludo"/>
    <w:uiPriority w:val="99"/>
    <w:rsid w:val="001A1457"/>
    <w:rPr>
      <w:rFonts w:ascii="Calibri" w:eastAsia="Calibri" w:hAnsi="Calibri" w:cs="Times New Roman"/>
      <w:kern w:val="0"/>
      <w14:ligatures w14:val="none"/>
    </w:rPr>
  </w:style>
  <w:style w:type="paragraph" w:styleId="Listaconvietas2">
    <w:name w:val="List Bullet 2"/>
    <w:basedOn w:val="Normal"/>
    <w:uiPriority w:val="99"/>
    <w:unhideWhenUsed/>
    <w:rsid w:val="001A1457"/>
    <w:pPr>
      <w:numPr>
        <w:numId w:val="5"/>
      </w:numPr>
      <w:tabs>
        <w:tab w:val="clear" w:pos="643"/>
      </w:tabs>
      <w:spacing w:after="200" w:line="276" w:lineRule="auto"/>
      <w:ind w:left="0" w:firstLine="0"/>
      <w:contextualSpacing/>
    </w:pPr>
    <w:rPr>
      <w:rFonts w:ascii="Calibri" w:eastAsia="Calibri" w:hAnsi="Calibri" w:cs="Times New Roman"/>
      <w:kern w:val="0"/>
      <w14:ligatures w14:val="none"/>
    </w:rPr>
  </w:style>
  <w:style w:type="paragraph" w:styleId="Textoindependienteprimerasangra2">
    <w:name w:val="Body Text First Indent 2"/>
    <w:basedOn w:val="Sangradetextonormal"/>
    <w:link w:val="Textoindependienteprimerasangra2Car"/>
    <w:uiPriority w:val="99"/>
    <w:unhideWhenUsed/>
    <w:rsid w:val="001A1457"/>
    <w:pPr>
      <w:spacing w:line="276" w:lineRule="auto"/>
      <w:ind w:firstLine="210"/>
    </w:pPr>
    <w:rPr>
      <w:rFonts w:ascii="Calibri" w:eastAsia="Calibri" w:hAnsi="Calibri" w:cs="Times New Roman"/>
      <w:kern w:val="0"/>
      <w:sz w:val="22"/>
      <w:szCs w:val="22"/>
      <w14:ligatures w14:val="none"/>
    </w:rPr>
  </w:style>
  <w:style w:type="character" w:customStyle="1" w:styleId="Textoindependienteprimerasangra2Car">
    <w:name w:val="Texto independiente primera sangría 2 Car"/>
    <w:basedOn w:val="SangradetextonormalCar"/>
    <w:link w:val="Textoindependienteprimerasangra2"/>
    <w:uiPriority w:val="99"/>
    <w:rsid w:val="001A1457"/>
    <w:rPr>
      <w:rFonts w:ascii="Calibri" w:eastAsia="Calibri" w:hAnsi="Calibri" w:cs="Times New Roman"/>
      <w:kern w:val="0"/>
      <w:sz w:val="24"/>
      <w:szCs w:val="24"/>
      <w14:ligatures w14:val="none"/>
    </w:rPr>
  </w:style>
  <w:style w:type="character" w:customStyle="1" w:styleId="SangradetextonormalCar1">
    <w:name w:val="Sangría de texto normal Car1"/>
    <w:uiPriority w:val="99"/>
    <w:rsid w:val="001A1457"/>
    <w:rPr>
      <w:lang w:eastAsia="es-ES"/>
    </w:rPr>
  </w:style>
  <w:style w:type="paragraph" w:customStyle="1" w:styleId="funcion">
    <w:name w:val="funcion"/>
    <w:basedOn w:val="Listaconvietas"/>
    <w:link w:val="funcionCar"/>
    <w:autoRedefine/>
    <w:rsid w:val="001A1457"/>
    <w:pPr>
      <w:numPr>
        <w:numId w:val="6"/>
      </w:numPr>
      <w:tabs>
        <w:tab w:val="clear" w:pos="0"/>
        <w:tab w:val="clear" w:pos="397"/>
        <w:tab w:val="num" w:pos="1062"/>
      </w:tabs>
      <w:spacing w:after="240"/>
      <w:ind w:left="1062" w:hanging="360"/>
      <w:jc w:val="both"/>
    </w:pPr>
    <w:rPr>
      <w:rFonts w:ascii="Gotham Book" w:eastAsia="Times New Roman" w:hAnsi="Gotham Book"/>
      <w:b w:val="0"/>
      <w:lang w:eastAsia="es-ES"/>
    </w:rPr>
  </w:style>
  <w:style w:type="character" w:customStyle="1" w:styleId="funcionCar">
    <w:name w:val="funcion Car"/>
    <w:link w:val="funcion"/>
    <w:rsid w:val="001A1457"/>
    <w:rPr>
      <w:rFonts w:ascii="Gotham Book" w:eastAsia="Times New Roman" w:hAnsi="Gotham Book" w:cs="Arial"/>
      <w:kern w:val="0"/>
      <w:sz w:val="24"/>
      <w:szCs w:val="24"/>
      <w:lang w:eastAsia="es-ES"/>
      <w14:ligatures w14:val="none"/>
    </w:rPr>
  </w:style>
  <w:style w:type="numbering" w:customStyle="1" w:styleId="BIS">
    <w:name w:val="BIS"/>
    <w:basedOn w:val="Sinlista"/>
    <w:uiPriority w:val="99"/>
    <w:rsid w:val="001A1457"/>
    <w:pPr>
      <w:numPr>
        <w:numId w:val="7"/>
      </w:numPr>
    </w:pPr>
  </w:style>
  <w:style w:type="paragraph" w:customStyle="1" w:styleId="BASE2">
    <w:name w:val="BASE2"/>
    <w:basedOn w:val="Sangradetextonormal"/>
    <w:link w:val="BASE2Car"/>
    <w:qFormat/>
    <w:rsid w:val="001A1457"/>
    <w:pPr>
      <w:numPr>
        <w:ilvl w:val="12"/>
      </w:numPr>
      <w:spacing w:after="100" w:line="240" w:lineRule="auto"/>
      <w:ind w:left="284"/>
      <w:jc w:val="both"/>
    </w:pPr>
    <w:rPr>
      <w:rFonts w:ascii="HelveticaNeueLT Std" w:eastAsia="Times New Roman" w:hAnsi="HelveticaNeueLT Std" w:cs="Times New Roman"/>
      <w:kern w:val="0"/>
      <w:lang w:val="x-none" w:eastAsia="es-ES"/>
      <w14:ligatures w14:val="none"/>
    </w:rPr>
  </w:style>
  <w:style w:type="character" w:customStyle="1" w:styleId="BASE2Car">
    <w:name w:val="BASE2 Car"/>
    <w:link w:val="BASE2"/>
    <w:rsid w:val="001A1457"/>
    <w:rPr>
      <w:rFonts w:ascii="HelveticaNeueLT Std" w:eastAsia="Times New Roman" w:hAnsi="HelveticaNeueLT Std" w:cs="Times New Roman"/>
      <w:kern w:val="0"/>
      <w:sz w:val="24"/>
      <w:szCs w:val="24"/>
      <w:lang w:val="x-none" w:eastAsia="es-ES"/>
      <w14:ligatures w14:val="none"/>
    </w:rPr>
  </w:style>
  <w:style w:type="paragraph" w:customStyle="1" w:styleId="BASE1">
    <w:name w:val="BASE1"/>
    <w:basedOn w:val="Normal"/>
    <w:link w:val="BASE1Car"/>
    <w:qFormat/>
    <w:rsid w:val="001A1457"/>
    <w:pPr>
      <w:spacing w:before="120" w:after="0" w:line="240" w:lineRule="auto"/>
      <w:ind w:left="720" w:hanging="360"/>
      <w:jc w:val="both"/>
    </w:pPr>
    <w:rPr>
      <w:rFonts w:ascii="HelveticaNeueLT Std" w:eastAsia="Calibri" w:hAnsi="HelveticaNeueLT Std" w:cs="Times New Roman"/>
      <w:kern w:val="0"/>
      <w:sz w:val="24"/>
      <w:szCs w:val="24"/>
      <w14:ligatures w14:val="none"/>
    </w:rPr>
  </w:style>
  <w:style w:type="character" w:customStyle="1" w:styleId="BASE1Car">
    <w:name w:val="BASE1 Car"/>
    <w:link w:val="BASE1"/>
    <w:rsid w:val="001A1457"/>
    <w:rPr>
      <w:rFonts w:ascii="HelveticaNeueLT Std" w:eastAsia="Calibri" w:hAnsi="HelveticaNeueLT Std" w:cs="Times New Roman"/>
      <w:kern w:val="0"/>
      <w:sz w:val="24"/>
      <w:szCs w:val="24"/>
      <w14:ligatures w14:val="none"/>
    </w:rPr>
  </w:style>
  <w:style w:type="paragraph" w:customStyle="1" w:styleId="ATRIB">
    <w:name w:val="ATRIB"/>
    <w:basedOn w:val="Prrafodelista"/>
    <w:link w:val="ATRIBCar"/>
    <w:qFormat/>
    <w:rsid w:val="001A1457"/>
    <w:pPr>
      <w:numPr>
        <w:numId w:val="9"/>
      </w:numPr>
      <w:tabs>
        <w:tab w:val="right" w:leader="dot" w:pos="9072"/>
        <w:tab w:val="right" w:leader="dot" w:pos="9356"/>
        <w:tab w:val="right" w:leader="dot" w:pos="9639"/>
      </w:tabs>
      <w:spacing w:before="120" w:after="120" w:line="240" w:lineRule="auto"/>
      <w:contextualSpacing w:val="0"/>
      <w:jc w:val="both"/>
    </w:pPr>
    <w:rPr>
      <w:rFonts w:ascii="HelveticaNeueLT Std" w:eastAsia="Calibri" w:hAnsi="HelveticaNeueLT Std" w:cs="Arial"/>
      <w:kern w:val="0"/>
      <w:sz w:val="24"/>
      <w:szCs w:val="24"/>
      <w14:ligatures w14:val="none"/>
    </w:rPr>
  </w:style>
  <w:style w:type="character" w:customStyle="1" w:styleId="markedcontent">
    <w:name w:val="markedcontent"/>
    <w:basedOn w:val="Fuentedeprrafopredeter"/>
    <w:rsid w:val="001A1457"/>
  </w:style>
  <w:style w:type="character" w:customStyle="1" w:styleId="ATRIBCar">
    <w:name w:val="ATRIB Car"/>
    <w:link w:val="ATRIB"/>
    <w:rsid w:val="001A1457"/>
    <w:rPr>
      <w:rFonts w:ascii="HelveticaNeueLT Std" w:eastAsia="Calibri" w:hAnsi="HelveticaNeueLT Std" w:cs="Arial"/>
      <w:kern w:val="0"/>
      <w:sz w:val="24"/>
      <w:szCs w:val="24"/>
      <w14:ligatures w14:val="none"/>
    </w:rPr>
  </w:style>
  <w:style w:type="paragraph" w:customStyle="1" w:styleId="ESTR-BLAN">
    <w:name w:val="ESTR-BLAN"/>
    <w:basedOn w:val="Normal"/>
    <w:link w:val="ESTR-BLANCar"/>
    <w:qFormat/>
    <w:rsid w:val="001A1457"/>
    <w:pPr>
      <w:spacing w:before="240" w:after="240" w:line="240" w:lineRule="auto"/>
      <w:ind w:left="2552" w:hanging="2552"/>
      <w:jc w:val="both"/>
    </w:pPr>
    <w:rPr>
      <w:rFonts w:ascii="HelveticaNeueLT Std" w:eastAsia="Calibri" w:hAnsi="HelveticaNeueLT Std" w:cs="Calibri"/>
      <w:color w:val="000000"/>
      <w:kern w:val="0"/>
      <w:sz w:val="24"/>
      <w:szCs w:val="24"/>
      <w14:ligatures w14:val="none"/>
    </w:rPr>
  </w:style>
  <w:style w:type="paragraph" w:customStyle="1" w:styleId="ESTRU-NEG">
    <w:name w:val="ESTRU-NEG"/>
    <w:basedOn w:val="ESTR-BLAN"/>
    <w:link w:val="ESTRU-NEGCar"/>
    <w:qFormat/>
    <w:rsid w:val="001A1457"/>
    <w:rPr>
      <w:rFonts w:ascii="HelveticaNeueLT Std Med" w:hAnsi="HelveticaNeueLT Std Med"/>
      <w:b/>
      <w:bCs/>
      <w:lang w:eastAsia="es-MX"/>
    </w:rPr>
  </w:style>
  <w:style w:type="character" w:customStyle="1" w:styleId="ESTR-BLANCar">
    <w:name w:val="ESTR-BLAN Car"/>
    <w:link w:val="ESTR-BLAN"/>
    <w:rsid w:val="001A1457"/>
    <w:rPr>
      <w:rFonts w:ascii="HelveticaNeueLT Std" w:eastAsia="Calibri" w:hAnsi="HelveticaNeueLT Std" w:cs="Calibri"/>
      <w:color w:val="000000"/>
      <w:kern w:val="0"/>
      <w:sz w:val="24"/>
      <w:szCs w:val="24"/>
      <w14:ligatures w14:val="none"/>
    </w:rPr>
  </w:style>
  <w:style w:type="paragraph" w:customStyle="1" w:styleId="ENCAB">
    <w:name w:val="ENCAB"/>
    <w:basedOn w:val="Prrafodelista"/>
    <w:link w:val="ENCABCar"/>
    <w:qFormat/>
    <w:rsid w:val="001A1457"/>
    <w:pPr>
      <w:widowControl w:val="0"/>
      <w:numPr>
        <w:numId w:val="10"/>
      </w:numPr>
      <w:spacing w:before="240" w:after="240" w:line="240" w:lineRule="auto"/>
      <w:ind w:left="567" w:hanging="567"/>
      <w:jc w:val="center"/>
    </w:pPr>
    <w:rPr>
      <w:rFonts w:ascii="HelveticaNeueLT Std Blk" w:eastAsia="Calibri" w:hAnsi="HelveticaNeueLT Std Blk" w:cs="Cambria"/>
      <w:b/>
      <w:spacing w:val="14"/>
      <w:kern w:val="0"/>
      <w:sz w:val="24"/>
      <w:szCs w:val="24"/>
      <w14:ligatures w14:val="none"/>
    </w:rPr>
  </w:style>
  <w:style w:type="character" w:customStyle="1" w:styleId="ESTRU-NEGCar">
    <w:name w:val="ESTRU-NEG Car"/>
    <w:link w:val="ESTRU-NEG"/>
    <w:rsid w:val="001A1457"/>
    <w:rPr>
      <w:rFonts w:ascii="HelveticaNeueLT Std Med" w:eastAsia="Calibri" w:hAnsi="HelveticaNeueLT Std Med" w:cs="Calibri"/>
      <w:b/>
      <w:bCs/>
      <w:color w:val="000000"/>
      <w:kern w:val="0"/>
      <w:sz w:val="24"/>
      <w:szCs w:val="24"/>
      <w:lang w:eastAsia="es-MX"/>
      <w14:ligatures w14:val="none"/>
    </w:rPr>
  </w:style>
  <w:style w:type="paragraph" w:customStyle="1" w:styleId="FUNCIONES">
    <w:name w:val="FUNCIONES"/>
    <w:basedOn w:val="Normal"/>
    <w:link w:val="FUNCIONESCar"/>
    <w:qFormat/>
    <w:rsid w:val="001A1457"/>
    <w:pPr>
      <w:numPr>
        <w:numId w:val="8"/>
      </w:numPr>
      <w:spacing w:before="120" w:after="120" w:line="240" w:lineRule="auto"/>
      <w:jc w:val="both"/>
    </w:pPr>
    <w:rPr>
      <w:rFonts w:ascii="HelveticaNeueLT Std" w:eastAsia="Calibri" w:hAnsi="HelveticaNeueLT Std" w:cs="Times New Roman"/>
      <w:kern w:val="0"/>
      <w:sz w:val="24"/>
      <w:szCs w:val="24"/>
      <w14:ligatures w14:val="none"/>
    </w:rPr>
  </w:style>
  <w:style w:type="character" w:customStyle="1" w:styleId="ENCABCar">
    <w:name w:val="ENCAB Car"/>
    <w:link w:val="ENCAB"/>
    <w:rsid w:val="001A1457"/>
    <w:rPr>
      <w:rFonts w:ascii="HelveticaNeueLT Std Blk" w:eastAsia="Calibri" w:hAnsi="HelveticaNeueLT Std Blk" w:cs="Cambria"/>
      <w:b/>
      <w:spacing w:val="14"/>
      <w:kern w:val="0"/>
      <w:sz w:val="24"/>
      <w:szCs w:val="24"/>
      <w14:ligatures w14:val="none"/>
    </w:rPr>
  </w:style>
  <w:style w:type="character" w:customStyle="1" w:styleId="FUNCIONESCar">
    <w:name w:val="FUNCIONES Car"/>
    <w:link w:val="FUNCIONES"/>
    <w:rsid w:val="001A1457"/>
    <w:rPr>
      <w:rFonts w:ascii="HelveticaNeueLT Std" w:eastAsia="Calibri" w:hAnsi="HelveticaNeueLT Std" w:cs="Times New Roman"/>
      <w:kern w:val="0"/>
      <w:sz w:val="24"/>
      <w:szCs w:val="24"/>
      <w14:ligatures w14:val="none"/>
    </w:rPr>
  </w:style>
  <w:style w:type="paragraph" w:customStyle="1" w:styleId="INDI-UNID">
    <w:name w:val="INDI-UNID"/>
    <w:basedOn w:val="Prrafodelista"/>
    <w:link w:val="INDI-UNIDCar"/>
    <w:qFormat/>
    <w:rsid w:val="001A1457"/>
    <w:pPr>
      <w:widowControl w:val="0"/>
      <w:numPr>
        <w:numId w:val="11"/>
      </w:numPr>
      <w:tabs>
        <w:tab w:val="right" w:leader="dot" w:pos="10206"/>
      </w:tabs>
      <w:spacing w:before="240" w:after="240" w:line="240" w:lineRule="auto"/>
      <w:ind w:left="709" w:hanging="357"/>
      <w:jc w:val="both"/>
    </w:pPr>
    <w:rPr>
      <w:rFonts w:ascii="HelveticaNeueLT Std" w:eastAsia="Calibri" w:hAnsi="HelveticaNeueLT Std" w:cs="Cambria"/>
      <w:bCs/>
      <w:spacing w:val="14"/>
      <w:kern w:val="0"/>
      <w:sz w:val="24"/>
      <w:szCs w:val="24"/>
      <w14:ligatures w14:val="none"/>
    </w:rPr>
  </w:style>
  <w:style w:type="character" w:customStyle="1" w:styleId="INDI-UNIDCar">
    <w:name w:val="INDI-UNID Car"/>
    <w:link w:val="INDI-UNID"/>
    <w:rsid w:val="001A1457"/>
    <w:rPr>
      <w:rFonts w:ascii="HelveticaNeueLT Std" w:eastAsia="Calibri" w:hAnsi="HelveticaNeueLT Std" w:cs="Cambria"/>
      <w:bCs/>
      <w:spacing w:val="14"/>
      <w:kern w:val="0"/>
      <w:sz w:val="24"/>
      <w:szCs w:val="24"/>
      <w14:ligatures w14:val="none"/>
    </w:rPr>
  </w:style>
  <w:style w:type="paragraph" w:customStyle="1" w:styleId="base-legal1">
    <w:name w:val="base-legal1"/>
    <w:basedOn w:val="Normal"/>
    <w:link w:val="base-legal1Car"/>
    <w:autoRedefine/>
    <w:qFormat/>
    <w:rsid w:val="001A1457"/>
    <w:pPr>
      <w:spacing w:after="0" w:line="240" w:lineRule="auto"/>
      <w:ind w:left="283"/>
      <w:jc w:val="both"/>
    </w:pPr>
    <w:rPr>
      <w:rFonts w:ascii="HelveticaNeueLT Std" w:eastAsia="Calibri" w:hAnsi="HelveticaNeueLT Std" w:cs="Arial"/>
      <w:noProof/>
      <w:kern w:val="0"/>
      <w:sz w:val="24"/>
      <w:szCs w:val="24"/>
      <w:lang w:val="es-ES"/>
      <w14:ligatures w14:val="none"/>
    </w:rPr>
  </w:style>
  <w:style w:type="character" w:customStyle="1" w:styleId="base-legal1Car">
    <w:name w:val="base-legal1 Car"/>
    <w:link w:val="base-legal1"/>
    <w:rsid w:val="001A1457"/>
    <w:rPr>
      <w:rFonts w:ascii="HelveticaNeueLT Std" w:eastAsia="Calibri" w:hAnsi="HelveticaNeueLT Std" w:cs="Arial"/>
      <w:noProof/>
      <w:kern w:val="0"/>
      <w:sz w:val="24"/>
      <w:szCs w:val="24"/>
      <w:lang w:val="es-ES"/>
      <w14:ligatures w14:val="none"/>
    </w:rPr>
  </w:style>
  <w:style w:type="paragraph" w:customStyle="1" w:styleId="baselegal2">
    <w:name w:val="base legal 2"/>
    <w:basedOn w:val="Normal"/>
    <w:link w:val="baselegal2Car"/>
    <w:qFormat/>
    <w:rsid w:val="001A1457"/>
    <w:pPr>
      <w:spacing w:after="120" w:line="240" w:lineRule="auto"/>
      <w:ind w:left="364"/>
      <w:jc w:val="both"/>
    </w:pPr>
    <w:rPr>
      <w:rFonts w:ascii="HelveticaNeueLT Std" w:eastAsia="Arial" w:hAnsi="HelveticaNeueLT Std" w:cs="Times New Roman"/>
      <w:kern w:val="0"/>
      <w:sz w:val="24"/>
      <w:szCs w:val="24"/>
      <w14:ligatures w14:val="none"/>
    </w:rPr>
  </w:style>
  <w:style w:type="character" w:customStyle="1" w:styleId="baselegal2Car">
    <w:name w:val="base legal 2 Car"/>
    <w:link w:val="baselegal2"/>
    <w:rsid w:val="001A1457"/>
    <w:rPr>
      <w:rFonts w:ascii="HelveticaNeueLT Std" w:eastAsia="Arial" w:hAnsi="HelveticaNeueLT Std" w:cs="Times New Roman"/>
      <w:kern w:val="0"/>
      <w:sz w:val="24"/>
      <w:szCs w:val="24"/>
      <w14:ligatures w14:val="none"/>
    </w:rPr>
  </w:style>
  <w:style w:type="paragraph" w:customStyle="1" w:styleId="FUNADMVA">
    <w:name w:val="FUNADMVA"/>
    <w:basedOn w:val="Normal"/>
    <w:link w:val="FUNADMVACar"/>
    <w:qFormat/>
    <w:rsid w:val="001A1457"/>
    <w:pPr>
      <w:numPr>
        <w:numId w:val="12"/>
      </w:numPr>
      <w:spacing w:after="240" w:line="240" w:lineRule="auto"/>
      <w:jc w:val="both"/>
    </w:pPr>
    <w:rPr>
      <w:rFonts w:ascii="HelveticaNeueLT Std" w:eastAsia="Calibri" w:hAnsi="HelveticaNeueLT Std" w:cs="Times New Roman"/>
      <w:kern w:val="0"/>
      <w:sz w:val="24"/>
      <w:szCs w:val="24"/>
      <w14:ligatures w14:val="none"/>
    </w:rPr>
  </w:style>
  <w:style w:type="character" w:customStyle="1" w:styleId="FUNADMVACar">
    <w:name w:val="FUNADMVA Car"/>
    <w:link w:val="FUNADMVA"/>
    <w:rsid w:val="001A1457"/>
    <w:rPr>
      <w:rFonts w:ascii="HelveticaNeueLT Std" w:eastAsia="Calibri" w:hAnsi="HelveticaNeueLT Std" w:cs="Times New Roman"/>
      <w:kern w:val="0"/>
      <w:sz w:val="24"/>
      <w:szCs w:val="24"/>
      <w14:ligatures w14:val="none"/>
    </w:rPr>
  </w:style>
  <w:style w:type="character" w:customStyle="1" w:styleId="cf01">
    <w:name w:val="cf01"/>
    <w:rsid w:val="001A1457"/>
    <w:rPr>
      <w:rFonts w:ascii="Segoe UI" w:hAnsi="Segoe UI" w:cs="Segoe UI" w:hint="default"/>
      <w:color w:val="385723"/>
      <w:sz w:val="18"/>
      <w:szCs w:val="18"/>
    </w:rPr>
  </w:style>
  <w:style w:type="character" w:customStyle="1" w:styleId="cf11">
    <w:name w:val="cf11"/>
    <w:rsid w:val="001A1457"/>
    <w:rPr>
      <w:rFonts w:ascii="Segoe UI" w:hAnsi="Segoe UI" w:cs="Segoe UI" w:hint="default"/>
      <w:sz w:val="18"/>
      <w:szCs w:val="18"/>
      <w:shd w:val="clear" w:color="auto" w:fill="D3D3D3"/>
    </w:rPr>
  </w:style>
  <w:style w:type="table" w:styleId="Tablaconcuadrcula8">
    <w:name w:val="Table Grid 8"/>
    <w:basedOn w:val="Tablanormal"/>
    <w:rsid w:val="001A1457"/>
    <w:pPr>
      <w:spacing w:after="0" w:line="240" w:lineRule="auto"/>
    </w:pPr>
    <w:rPr>
      <w:rFonts w:ascii="Times New Roman" w:eastAsia="Times New Roman" w:hAnsi="Times New Roman" w:cs="Times New Roman"/>
      <w:kern w:val="0"/>
      <w:sz w:val="20"/>
      <w:szCs w:val="20"/>
      <w:lang w:eastAsia="es-MX"/>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tulo11">
    <w:name w:val="Título #1_"/>
    <w:link w:val="Ttulo12"/>
    <w:qFormat/>
    <w:rsid w:val="001A1457"/>
    <w:rPr>
      <w:rFonts w:ascii="Franklin Gothic Heavy" w:eastAsia="Franklin Gothic Heavy" w:hAnsi="Franklin Gothic Heavy" w:cs="Franklin Gothic Heavy"/>
      <w:spacing w:val="1"/>
      <w:sz w:val="28"/>
      <w:szCs w:val="28"/>
      <w:shd w:val="clear" w:color="auto" w:fill="FFFFFF"/>
    </w:rPr>
  </w:style>
  <w:style w:type="character" w:customStyle="1" w:styleId="Cuerpodeltexto2Sinnegrita">
    <w:name w:val="Cuerpo del texto (2) + Sin negrita"/>
    <w:qFormat/>
    <w:rsid w:val="001A1457"/>
    <w:rPr>
      <w:rFonts w:ascii="Franklin Gothic Heavy" w:eastAsia="Franklin Gothic Heavy" w:hAnsi="Franklin Gothic Heavy" w:cs="Franklin Gothic Heavy"/>
      <w:b/>
      <w:bCs/>
      <w:color w:val="000000"/>
      <w:spacing w:val="3"/>
      <w:w w:val="100"/>
      <w:sz w:val="19"/>
      <w:szCs w:val="19"/>
      <w:shd w:val="clear" w:color="auto" w:fill="FFFFFF"/>
      <w:lang w:val="es-ES" w:eastAsia="es-ES" w:bidi="es-ES"/>
    </w:rPr>
  </w:style>
  <w:style w:type="character" w:customStyle="1" w:styleId="CuerpodeltextoNegrita">
    <w:name w:val="Cuerpo del texto + Negrita"/>
    <w:aliases w:val="Espaciado 0 pto,Cuerpo del texto (4) + Negrita,Sin cursiva,Cuerpo del texto (6) + 10.5 pto,Cuerpo del texto (3) + Sin negrita,Cuerpo del texto + Arial,Cuerpo del texto (2) + Tahoma,12 pto"/>
    <w:qFormat/>
    <w:rsid w:val="001A1457"/>
    <w:rPr>
      <w:rFonts w:ascii="Franklin Gothic Heavy" w:eastAsia="Franklin Gothic Heavy" w:hAnsi="Franklin Gothic Heavy" w:cs="Franklin Gothic Heavy"/>
      <w:b/>
      <w:bCs/>
      <w:i w:val="0"/>
      <w:iCs w:val="0"/>
      <w:caps w:val="0"/>
      <w:smallCaps w:val="0"/>
      <w:strike w:val="0"/>
      <w:dstrike w:val="0"/>
      <w:color w:val="000000"/>
      <w:spacing w:val="2"/>
      <w:w w:val="100"/>
      <w:sz w:val="19"/>
      <w:szCs w:val="19"/>
      <w:u w:val="none"/>
      <w:lang w:val="es-ES" w:eastAsia="es-ES" w:bidi="es-ES"/>
    </w:rPr>
  </w:style>
  <w:style w:type="paragraph" w:customStyle="1" w:styleId="Ttulo12">
    <w:name w:val="Título #1"/>
    <w:basedOn w:val="Normal"/>
    <w:link w:val="Ttulo11"/>
    <w:qFormat/>
    <w:rsid w:val="001A1457"/>
    <w:pPr>
      <w:widowControl w:val="0"/>
      <w:shd w:val="clear" w:color="auto" w:fill="FFFFFF"/>
      <w:spacing w:before="60" w:after="360" w:line="240" w:lineRule="auto"/>
      <w:jc w:val="center"/>
      <w:outlineLvl w:val="0"/>
    </w:pPr>
    <w:rPr>
      <w:rFonts w:ascii="Franklin Gothic Heavy" w:eastAsia="Franklin Gothic Heavy" w:hAnsi="Franklin Gothic Heavy" w:cs="Franklin Gothic Heavy"/>
      <w:spacing w:val="1"/>
      <w:sz w:val="28"/>
      <w:szCs w:val="28"/>
    </w:rPr>
  </w:style>
  <w:style w:type="character" w:customStyle="1" w:styleId="Cuerpodeltexto2Espaciado0pto">
    <w:name w:val="Cuerpo del texto (2) + Espaciado 0 pto"/>
    <w:qFormat/>
    <w:rsid w:val="001A1457"/>
    <w:rPr>
      <w:rFonts w:ascii="Franklin Gothic Heavy" w:eastAsia="Franklin Gothic Heavy" w:hAnsi="Franklin Gothic Heavy" w:cs="Franklin Gothic Heavy"/>
      <w:b/>
      <w:bCs/>
      <w:color w:val="000000"/>
      <w:spacing w:val="4"/>
      <w:w w:val="100"/>
      <w:sz w:val="19"/>
      <w:szCs w:val="19"/>
      <w:shd w:val="clear" w:color="auto" w:fill="FFFFFF"/>
      <w:lang w:val="es-ES" w:eastAsia="es-ES" w:bidi="es-ES"/>
    </w:rPr>
  </w:style>
  <w:style w:type="paragraph" w:customStyle="1" w:styleId="CarCarCarCarCarCarCarCarCar2CarCarCarCarCarCarCarCarCarCarCarCarCarCarCarCarCarCarCar">
    <w:name w:val="Car Car Car Car Car Car Car Car Car2 Car Car Car Car Car Car Car Car Car Car Car Car Car Car Car Car Car Car Car"/>
    <w:basedOn w:val="Normal"/>
    <w:rsid w:val="001A1457"/>
    <w:pPr>
      <w:spacing w:line="240" w:lineRule="exact"/>
      <w:jc w:val="right"/>
    </w:pPr>
    <w:rPr>
      <w:rFonts w:ascii="Verdana" w:eastAsia="Times New Roman" w:hAnsi="Verdana" w:cs="Arial"/>
      <w:kern w:val="0"/>
      <w:sz w:val="20"/>
      <w:szCs w:val="21"/>
      <w14:ligatures w14:val="none"/>
    </w:rPr>
  </w:style>
  <w:style w:type="character" w:customStyle="1" w:styleId="corte4fondoCar3">
    <w:name w:val="corte4 fondo Car3"/>
    <w:locked/>
    <w:rsid w:val="001A1457"/>
    <w:rPr>
      <w:rFonts w:ascii="Arial" w:eastAsia="Times New Roman" w:hAnsi="Arial"/>
      <w:color w:val="404040"/>
      <w:sz w:val="24"/>
      <w:szCs w:val="28"/>
      <w:lang w:val="es-ES_tradnl"/>
    </w:rPr>
  </w:style>
  <w:style w:type="paragraph" w:customStyle="1" w:styleId="Descripcin2">
    <w:name w:val="Descripción2"/>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3">
    <w:name w:val="Descripción3"/>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4">
    <w:name w:val="Descripción4"/>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Normal1">
    <w:name w:val="Normal1"/>
    <w:qFormat/>
    <w:rsid w:val="001A1457"/>
    <w:rPr>
      <w:rFonts w:ascii="Calibri" w:eastAsia="Calibri" w:hAnsi="Calibri" w:cs="Calibri"/>
      <w:kern w:val="0"/>
      <w:lang w:eastAsia="es-ES"/>
      <w14:ligatures w14:val="none"/>
    </w:rPr>
  </w:style>
  <w:style w:type="character" w:customStyle="1" w:styleId="s2">
    <w:name w:val="s2"/>
    <w:basedOn w:val="Fuentedeprrafopredeter"/>
    <w:rsid w:val="001A1457"/>
  </w:style>
  <w:style w:type="character" w:customStyle="1" w:styleId="s4">
    <w:name w:val="s4"/>
    <w:basedOn w:val="Fuentedeprrafopredeter"/>
    <w:rsid w:val="001A1457"/>
  </w:style>
  <w:style w:type="character" w:customStyle="1" w:styleId="s6">
    <w:name w:val="s6"/>
    <w:basedOn w:val="Fuentedeprrafopredeter"/>
    <w:rsid w:val="001A1457"/>
  </w:style>
  <w:style w:type="character" w:customStyle="1" w:styleId="s7">
    <w:name w:val="s7"/>
    <w:basedOn w:val="Fuentedeprrafopredeter"/>
    <w:rsid w:val="001A1457"/>
  </w:style>
  <w:style w:type="character" w:customStyle="1" w:styleId="s8">
    <w:name w:val="s8"/>
    <w:basedOn w:val="Fuentedeprrafopredeter"/>
    <w:rsid w:val="001A1457"/>
  </w:style>
  <w:style w:type="paragraph" w:customStyle="1" w:styleId="Descripcin5">
    <w:name w:val="Descripción5"/>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6">
    <w:name w:val="Descripción6"/>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NewStyle">
    <w:name w:val="New Style"/>
    <w:basedOn w:val="Normal"/>
    <w:rsid w:val="001A1457"/>
    <w:pPr>
      <w:spacing w:after="0" w:line="240" w:lineRule="auto"/>
    </w:pPr>
    <w:rPr>
      <w:rFonts w:ascii="New York" w:eastAsia="Times New Roman" w:hAnsi="New York" w:cs="Times New Roman"/>
      <w:kern w:val="0"/>
      <w:sz w:val="24"/>
      <w:szCs w:val="20"/>
      <w:lang w:val="es-ES_tradnl" w:eastAsia="es-ES_tradnl"/>
      <w14:ligatures w14:val="none"/>
    </w:rPr>
  </w:style>
  <w:style w:type="paragraph" w:customStyle="1" w:styleId="Descripcin7">
    <w:name w:val="Descripción7"/>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8">
    <w:name w:val="Descripción8"/>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9">
    <w:name w:val="Descripción9"/>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character" w:customStyle="1" w:styleId="Fuentedeprrafopredeter2">
    <w:name w:val="Fuente de párrafo predeter.2"/>
    <w:rsid w:val="001A1457"/>
  </w:style>
  <w:style w:type="paragraph" w:customStyle="1" w:styleId="Tablanormal1">
    <w:name w:val="Tabla normal1"/>
    <w:rsid w:val="001A1457"/>
    <w:pPr>
      <w:suppressAutoHyphens/>
      <w:spacing w:line="256" w:lineRule="auto"/>
    </w:pPr>
    <w:rPr>
      <w:rFonts w:ascii="Calibri" w:eastAsia="Times New Roman" w:hAnsi="Calibri" w:cs="Times New Roman"/>
      <w:lang w:eastAsia="es-MX"/>
      <w14:ligatures w14:val="none"/>
    </w:rPr>
  </w:style>
  <w:style w:type="paragraph" w:customStyle="1" w:styleId="CarCarCarCarCarCar1CarCarCarCarCarCar">
    <w:name w:val="Car Car Car Car Car Car1 Car Car Car Car Car Car"/>
    <w:basedOn w:val="Normal"/>
    <w:rsid w:val="001A1457"/>
    <w:pPr>
      <w:spacing w:line="240" w:lineRule="exact"/>
      <w:jc w:val="right"/>
    </w:pPr>
    <w:rPr>
      <w:rFonts w:ascii="Verdana" w:eastAsia="Times New Roman" w:hAnsi="Verdana" w:cs="Arial"/>
      <w:kern w:val="0"/>
      <w:sz w:val="20"/>
      <w:szCs w:val="21"/>
      <w14:ligatures w14:val="none"/>
    </w:rPr>
  </w:style>
  <w:style w:type="paragraph" w:customStyle="1" w:styleId="Descripcin10">
    <w:name w:val="Descripción10"/>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11">
    <w:name w:val="Descripción11"/>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xp1">
    <w:name w:val="x_p1"/>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customStyle="1" w:styleId="xs1">
    <w:name w:val="x_s1"/>
    <w:basedOn w:val="Fuentedeprrafopredeter"/>
    <w:rsid w:val="001A1457"/>
  </w:style>
  <w:style w:type="character" w:customStyle="1" w:styleId="xapple-converted-space">
    <w:name w:val="x_apple-converted-space"/>
    <w:basedOn w:val="Fuentedeprrafopredeter"/>
    <w:rsid w:val="001A1457"/>
  </w:style>
  <w:style w:type="character" w:customStyle="1" w:styleId="Fuentedeprrafopredeter3">
    <w:name w:val="Fuente de párrafo predeter.3"/>
    <w:rsid w:val="001A1457"/>
  </w:style>
  <w:style w:type="paragraph" w:customStyle="1" w:styleId="Descripcin12">
    <w:name w:val="Descripción12"/>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table" w:customStyle="1" w:styleId="BusinessPaper">
    <w:name w:val="Business Paper"/>
    <w:basedOn w:val="Tablanormal"/>
    <w:uiPriority w:val="99"/>
    <w:rsid w:val="001A1457"/>
    <w:pPr>
      <w:spacing w:before="240" w:after="180" w:line="240" w:lineRule="auto"/>
    </w:pPr>
    <w:rPr>
      <w:rFonts w:ascii="Calibri" w:eastAsia="Calibri" w:hAnsi="Calibri" w:cs="Times New Roman"/>
      <w:b/>
      <w:color w:val="7F7F7F"/>
      <w:kern w:val="0"/>
      <w:sz w:val="24"/>
      <w:szCs w:val="24"/>
      <w:lang w:val="en-US" w:eastAsia="ja-JP"/>
      <w14:ligatures w14:val="none"/>
    </w:rPr>
    <w:tblPr>
      <w:tblBorders>
        <w:bottom w:val="single" w:sz="6" w:space="0" w:color="4472C4"/>
        <w:insideH w:val="single" w:sz="6" w:space="0" w:color="4472C4"/>
      </w:tblBorders>
      <w:tblCellMar>
        <w:left w:w="230" w:type="dxa"/>
        <w:right w:w="0" w:type="dxa"/>
      </w:tblCellMar>
    </w:tblPr>
    <w:tblStylePr w:type="firstRow">
      <w:pPr>
        <w:wordWrap/>
        <w:spacing w:beforeLines="0" w:before="200" w:beforeAutospacing="0" w:afterLines="0" w:after="160" w:afterAutospacing="0"/>
      </w:pPr>
      <w:rPr>
        <w:b/>
        <w:i w:val="0"/>
        <w:color w:val="E7E6E6"/>
        <w:sz w:val="28"/>
      </w:rPr>
      <w:tblPr/>
      <w:trPr>
        <w:tblHeader/>
      </w:trPr>
      <w:tcPr>
        <w:tcBorders>
          <w:top w:val="nil"/>
          <w:left w:val="nil"/>
          <w:bottom w:val="nil"/>
          <w:right w:val="nil"/>
          <w:insideH w:val="nil"/>
          <w:insideV w:val="nil"/>
          <w:tl2br w:val="nil"/>
          <w:tr2bl w:val="nil"/>
        </w:tcBorders>
        <w:shd w:val="clear" w:color="auto" w:fill="4472C4"/>
        <w:vAlign w:val="bottom"/>
      </w:tcPr>
    </w:tblStylePr>
    <w:tblStylePr w:type="firstCol">
      <w:pPr>
        <w:wordWrap/>
        <w:spacing w:beforeLines="0" w:before="240" w:beforeAutospacing="0" w:afterLines="0" w:after="180" w:afterAutospacing="0"/>
        <w:jc w:val="right"/>
      </w:pPr>
      <w:rPr>
        <w:rFonts w:ascii="Calibri Light" w:hAnsi="Calibri Light"/>
        <w:b w:val="0"/>
        <w:i w:val="0"/>
        <w:color w:val="4472C4"/>
        <w:sz w:val="24"/>
      </w:rPr>
    </w:tblStylePr>
    <w:tblStylePr w:type="nwCell">
      <w:pPr>
        <w:wordWrap/>
        <w:jc w:val="left"/>
      </w:pPr>
    </w:tblStylePr>
  </w:style>
  <w:style w:type="paragraph" w:customStyle="1" w:styleId="Descripcin13">
    <w:name w:val="Descripción13"/>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14">
    <w:name w:val="Descripción14"/>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15">
    <w:name w:val="Descripción15"/>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16">
    <w:name w:val="Descripción16"/>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17">
    <w:name w:val="Descripción17"/>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xp3">
    <w:name w:val="x_p3"/>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CarCarCarCarCarCar1CarCarCarCar">
    <w:name w:val="Car Car Car Car Car Car1 Car Car Car Car"/>
    <w:basedOn w:val="Normal"/>
    <w:rsid w:val="001A1457"/>
    <w:pPr>
      <w:spacing w:line="240" w:lineRule="exact"/>
      <w:jc w:val="right"/>
    </w:pPr>
    <w:rPr>
      <w:rFonts w:ascii="Verdana" w:eastAsia="Times New Roman" w:hAnsi="Verdana" w:cs="Arial"/>
      <w:kern w:val="0"/>
      <w:sz w:val="20"/>
      <w:szCs w:val="21"/>
      <w14:ligatures w14:val="none"/>
    </w:rPr>
  </w:style>
  <w:style w:type="paragraph" w:customStyle="1" w:styleId="Textoindepe">
    <w:name w:val="Texto indepe"/>
    <w:basedOn w:val="Standarduser"/>
    <w:qFormat/>
    <w:rsid w:val="001A1457"/>
    <w:pPr>
      <w:widowControl w:val="0"/>
      <w:spacing w:line="360" w:lineRule="auto"/>
      <w:jc w:val="both"/>
    </w:pPr>
    <w:rPr>
      <w:rFonts w:ascii="Arial" w:eastAsia="Arial" w:hAnsi="Arial" w:cs="Arial"/>
      <w:b/>
      <w:bCs/>
      <w:color w:val="00000A"/>
      <w:kern w:val="0"/>
      <w:sz w:val="24"/>
      <w:szCs w:val="24"/>
      <w:lang w:val="en-US" w:bidi="hi-IN"/>
    </w:rPr>
  </w:style>
  <w:style w:type="paragraph" w:customStyle="1" w:styleId="CM1">
    <w:name w:val="CM1"/>
    <w:basedOn w:val="Default"/>
    <w:next w:val="Default"/>
    <w:uiPriority w:val="99"/>
    <w:rsid w:val="001A1457"/>
    <w:rPr>
      <w:rFonts w:ascii="Arial" w:hAnsi="Arial" w:cs="Arial"/>
      <w:color w:val="auto"/>
      <w:lang w:val="en-US" w:eastAsia="en-US"/>
    </w:rPr>
  </w:style>
  <w:style w:type="paragraph" w:customStyle="1" w:styleId="CM4">
    <w:name w:val="CM4"/>
    <w:basedOn w:val="Default"/>
    <w:next w:val="Default"/>
    <w:uiPriority w:val="99"/>
    <w:rsid w:val="001A1457"/>
    <w:rPr>
      <w:rFonts w:ascii="Arial" w:hAnsi="Arial" w:cs="Arial"/>
      <w:color w:val="auto"/>
      <w:lang w:val="en-US" w:eastAsia="en-US"/>
    </w:rPr>
  </w:style>
  <w:style w:type="paragraph" w:customStyle="1" w:styleId="CM3">
    <w:name w:val="CM3"/>
    <w:basedOn w:val="Default"/>
    <w:next w:val="Default"/>
    <w:uiPriority w:val="99"/>
    <w:rsid w:val="001A1457"/>
    <w:rPr>
      <w:rFonts w:ascii="Arial" w:hAnsi="Arial" w:cs="Arial"/>
      <w:color w:val="auto"/>
      <w:lang w:val="en-US" w:eastAsia="en-US"/>
    </w:rPr>
  </w:style>
  <w:style w:type="paragraph" w:customStyle="1" w:styleId="Sangra2detindependiente2">
    <w:name w:val="Sangría 2 de t. independiente2"/>
    <w:basedOn w:val="Normal"/>
    <w:rsid w:val="001A1457"/>
    <w:pPr>
      <w:suppressAutoHyphens/>
      <w:spacing w:after="0" w:line="240" w:lineRule="auto"/>
      <w:ind w:firstLine="708"/>
      <w:jc w:val="both"/>
    </w:pPr>
    <w:rPr>
      <w:rFonts w:ascii="Times New Roman" w:eastAsia="Times New Roman" w:hAnsi="Times New Roman" w:cs="Times New Roman"/>
      <w:b/>
      <w:kern w:val="0"/>
      <w:sz w:val="24"/>
      <w:szCs w:val="20"/>
      <w:lang w:val="es-ES_tradnl" w:eastAsia="zh-CN"/>
      <w14:ligatures w14:val="none"/>
    </w:rPr>
  </w:style>
  <w:style w:type="paragraph" w:customStyle="1" w:styleId="western">
    <w:name w:val="western"/>
    <w:basedOn w:val="Normal"/>
    <w:rsid w:val="001A1457"/>
    <w:pPr>
      <w:spacing w:before="100" w:beforeAutospacing="1" w:after="0" w:line="240" w:lineRule="auto"/>
    </w:pPr>
    <w:rPr>
      <w:rFonts w:ascii="Arial" w:eastAsia="Times New Roman" w:hAnsi="Arial" w:cs="Arial"/>
      <w:kern w:val="0"/>
      <w:lang w:eastAsia="es-MX"/>
      <w14:ligatures w14:val="none"/>
    </w:rPr>
  </w:style>
  <w:style w:type="paragraph" w:customStyle="1" w:styleId="Predeterminado">
    <w:name w:val="Predeterminado"/>
    <w:uiPriority w:val="99"/>
    <w:qFormat/>
    <w:rsid w:val="001A1457"/>
    <w:pPr>
      <w:suppressAutoHyphens/>
      <w:spacing w:after="0" w:line="240" w:lineRule="auto"/>
    </w:pPr>
    <w:rPr>
      <w:rFonts w:ascii="Times New Roman" w:eastAsia="Times New Roman" w:hAnsi="Times New Roman" w:cs="Times New Roman"/>
      <w:kern w:val="0"/>
      <w:sz w:val="24"/>
      <w:szCs w:val="20"/>
      <w:lang w:eastAsia="zh-CN"/>
      <w14:ligatures w14:val="none"/>
    </w:rPr>
  </w:style>
  <w:style w:type="character" w:customStyle="1" w:styleId="normaltextrun1">
    <w:name w:val="normaltextrun1"/>
    <w:basedOn w:val="Fuentedeprrafopredeter"/>
    <w:rsid w:val="001A1457"/>
  </w:style>
  <w:style w:type="paragraph" w:customStyle="1" w:styleId="Derecha">
    <w:name w:val="Derecha"/>
    <w:basedOn w:val="Normal"/>
    <w:link w:val="DerechaCar"/>
    <w:qFormat/>
    <w:rsid w:val="001A1457"/>
    <w:pPr>
      <w:tabs>
        <w:tab w:val="right" w:leader="hyphen" w:pos="8845"/>
      </w:tabs>
      <w:spacing w:after="0" w:line="360" w:lineRule="auto"/>
      <w:jc w:val="both"/>
    </w:pPr>
    <w:rPr>
      <w:rFonts w:ascii="Times New Roman" w:eastAsia="Times New Roman" w:hAnsi="Times New Roman" w:cs="Times New Roman"/>
      <w:kern w:val="0"/>
      <w:sz w:val="24"/>
      <w:szCs w:val="20"/>
      <w:lang w:val="es-ES_tradnl" w:eastAsia="es-MX"/>
      <w14:ligatures w14:val="none"/>
    </w:rPr>
  </w:style>
  <w:style w:type="character" w:customStyle="1" w:styleId="DerechaCar">
    <w:name w:val="Derecha Car"/>
    <w:link w:val="Derecha"/>
    <w:rsid w:val="001A1457"/>
    <w:rPr>
      <w:rFonts w:ascii="Times New Roman" w:eastAsia="Times New Roman" w:hAnsi="Times New Roman" w:cs="Times New Roman"/>
      <w:kern w:val="0"/>
      <w:sz w:val="24"/>
      <w:szCs w:val="20"/>
      <w:lang w:val="es-ES_tradnl" w:eastAsia="es-MX"/>
      <w14:ligatures w14:val="none"/>
    </w:rPr>
  </w:style>
  <w:style w:type="character" w:customStyle="1" w:styleId="Bodytext1">
    <w:name w:val="Body text|1_"/>
    <w:link w:val="Bodytext10"/>
    <w:rsid w:val="001A1457"/>
    <w:rPr>
      <w:rFonts w:ascii="Arial" w:eastAsia="Arial" w:hAnsi="Arial" w:cs="Arial"/>
      <w:shd w:val="clear" w:color="auto" w:fill="FFFFFF"/>
    </w:rPr>
  </w:style>
  <w:style w:type="paragraph" w:customStyle="1" w:styleId="Bodytext10">
    <w:name w:val="Body text|1"/>
    <w:basedOn w:val="Normal"/>
    <w:link w:val="Bodytext1"/>
    <w:rsid w:val="001A1457"/>
    <w:pPr>
      <w:widowControl w:val="0"/>
      <w:shd w:val="clear" w:color="auto" w:fill="FFFFFF"/>
      <w:spacing w:after="260" w:line="240" w:lineRule="auto"/>
    </w:pPr>
    <w:rPr>
      <w:rFonts w:ascii="Arial" w:eastAsia="Arial" w:hAnsi="Arial" w:cs="Arial"/>
    </w:rPr>
  </w:style>
  <w:style w:type="paragraph" w:customStyle="1" w:styleId="Textosinformato2">
    <w:name w:val="Texto sin formato2"/>
    <w:basedOn w:val="Normal"/>
    <w:rsid w:val="001A1457"/>
    <w:pPr>
      <w:widowControl w:val="0"/>
      <w:spacing w:after="0" w:line="240" w:lineRule="auto"/>
    </w:pPr>
    <w:rPr>
      <w:rFonts w:ascii="Courier New" w:eastAsia="Times New Roman" w:hAnsi="Courier New" w:cs="Times New Roman"/>
      <w:kern w:val="0"/>
      <w:sz w:val="20"/>
      <w:szCs w:val="20"/>
      <w:lang w:val="es-ES" w:eastAsia="es-MX"/>
      <w14:ligatures w14:val="none"/>
    </w:rPr>
  </w:style>
  <w:style w:type="paragraph" w:customStyle="1" w:styleId="Descripcin18">
    <w:name w:val="Descripción18"/>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character" w:styleId="Referenciasutil">
    <w:name w:val="Subtle Reference"/>
    <w:aliases w:val="Pies de imagen"/>
    <w:uiPriority w:val="31"/>
    <w:qFormat/>
    <w:rsid w:val="001A1457"/>
    <w:rPr>
      <w:sz w:val="24"/>
      <w:szCs w:val="24"/>
      <w:u w:val="single"/>
    </w:rPr>
  </w:style>
  <w:style w:type="paragraph" w:customStyle="1" w:styleId="Normal2">
    <w:name w:val="Normal2"/>
    <w:rsid w:val="001A1457"/>
    <w:pPr>
      <w:spacing w:after="0" w:line="276" w:lineRule="auto"/>
    </w:pPr>
    <w:rPr>
      <w:rFonts w:ascii="Arial" w:eastAsia="Arial" w:hAnsi="Arial" w:cs="Arial"/>
      <w:kern w:val="0"/>
      <w:lang w:val="es-US" w:eastAsia="es-MX"/>
      <w14:ligatures w14:val="none"/>
    </w:rPr>
  </w:style>
  <w:style w:type="paragraph" w:customStyle="1" w:styleId="Style1">
    <w:name w:val="Style 1"/>
    <w:basedOn w:val="Normal"/>
    <w:uiPriority w:val="99"/>
    <w:rsid w:val="001A1457"/>
    <w:pPr>
      <w:widowControl w:val="0"/>
      <w:autoSpaceDE w:val="0"/>
      <w:autoSpaceDN w:val="0"/>
      <w:spacing w:after="0" w:line="304" w:lineRule="auto"/>
      <w:jc w:val="center"/>
    </w:pPr>
    <w:rPr>
      <w:rFonts w:ascii="Arial" w:eastAsia="Times New Roman" w:hAnsi="Arial" w:cs="Arial"/>
      <w:b/>
      <w:bCs/>
      <w:kern w:val="0"/>
      <w:sz w:val="20"/>
      <w:szCs w:val="20"/>
      <w:lang w:val="en-US" w:eastAsia="es-MX"/>
      <w14:ligatures w14:val="none"/>
    </w:rPr>
  </w:style>
  <w:style w:type="character" w:customStyle="1" w:styleId="CharacterStyle1">
    <w:name w:val="Character Style 1"/>
    <w:uiPriority w:val="99"/>
    <w:rsid w:val="001A1457"/>
    <w:rPr>
      <w:rFonts w:ascii="Arial" w:hAnsi="Arial" w:cs="Arial"/>
      <w:b/>
      <w:bCs/>
      <w:sz w:val="20"/>
      <w:szCs w:val="20"/>
    </w:rPr>
  </w:style>
  <w:style w:type="paragraph" w:customStyle="1" w:styleId="Prrafodelista2">
    <w:name w:val="Párrafo de lista2"/>
    <w:basedOn w:val="Normal"/>
    <w:qFormat/>
    <w:rsid w:val="001A1457"/>
    <w:pPr>
      <w:suppressAutoHyphens/>
      <w:spacing w:after="0" w:line="240" w:lineRule="auto"/>
      <w:ind w:left="720"/>
      <w:contextualSpacing/>
    </w:pPr>
    <w:rPr>
      <w:rFonts w:ascii="Times New Roman" w:eastAsia="Times New Roman" w:hAnsi="Times New Roman" w:cs="Times New Roman"/>
      <w:color w:val="00000A"/>
      <w:kern w:val="1"/>
      <w:sz w:val="24"/>
      <w:szCs w:val="24"/>
      <w:lang w:val="es-ES" w:eastAsia="es-ES"/>
      <w14:ligatures w14:val="none"/>
    </w:rPr>
  </w:style>
  <w:style w:type="paragraph" w:customStyle="1" w:styleId="TableContents">
    <w:name w:val="Table Contents"/>
    <w:basedOn w:val="Standard"/>
    <w:rsid w:val="001A1457"/>
    <w:pPr>
      <w:suppressLineNumbers/>
    </w:pPr>
    <w:rPr>
      <w:rFonts w:eastAsia="SimSun" w:cs="Lucida Sans"/>
    </w:rPr>
  </w:style>
  <w:style w:type="paragraph" w:styleId="Fecha">
    <w:name w:val="Date"/>
    <w:basedOn w:val="Normal"/>
    <w:next w:val="Normal"/>
    <w:link w:val="FechaCar"/>
    <w:rsid w:val="001A1457"/>
    <w:pPr>
      <w:spacing w:before="1560" w:after="480" w:line="240" w:lineRule="auto"/>
    </w:pPr>
    <w:rPr>
      <w:rFonts w:ascii="Arial" w:eastAsia="Times New Roman" w:hAnsi="Arial" w:cs="Arial"/>
      <w:kern w:val="0"/>
      <w:sz w:val="20"/>
      <w:szCs w:val="20"/>
      <w:lang w:val="en-US"/>
      <w14:ligatures w14:val="none"/>
    </w:rPr>
  </w:style>
  <w:style w:type="character" w:customStyle="1" w:styleId="FechaCar">
    <w:name w:val="Fecha Car"/>
    <w:basedOn w:val="Fuentedeprrafopredeter"/>
    <w:link w:val="Fecha"/>
    <w:rsid w:val="001A1457"/>
    <w:rPr>
      <w:rFonts w:ascii="Arial" w:eastAsia="Times New Roman" w:hAnsi="Arial" w:cs="Arial"/>
      <w:kern w:val="0"/>
      <w:sz w:val="20"/>
      <w:szCs w:val="20"/>
      <w:lang w:val="en-US"/>
      <w14:ligatures w14:val="none"/>
    </w:rPr>
  </w:style>
  <w:style w:type="paragraph" w:customStyle="1" w:styleId="Nombredelremitente">
    <w:name w:val="Nombre del remitente"/>
    <w:basedOn w:val="Normal"/>
    <w:next w:val="Normal"/>
    <w:rsid w:val="001A1457"/>
    <w:pPr>
      <w:pBdr>
        <w:bottom w:val="single" w:sz="4" w:space="1" w:color="auto"/>
      </w:pBdr>
      <w:spacing w:before="60" w:after="0" w:line="240" w:lineRule="auto"/>
      <w:jc w:val="right"/>
    </w:pPr>
    <w:rPr>
      <w:rFonts w:ascii="Century Gothic" w:eastAsia="Times New Roman" w:hAnsi="Century Gothic" w:cs="Century Gothic"/>
      <w:b/>
      <w:kern w:val="0"/>
      <w:sz w:val="32"/>
      <w:szCs w:val="32"/>
      <w:lang w:val="en-US" w:bidi="en-US"/>
      <w14:ligatures w14:val="none"/>
    </w:rPr>
  </w:style>
  <w:style w:type="paragraph" w:customStyle="1" w:styleId="Informacindecontacto">
    <w:name w:val="Información de contacto"/>
    <w:basedOn w:val="Normal"/>
    <w:rsid w:val="001A1457"/>
    <w:pPr>
      <w:spacing w:before="60" w:after="0" w:line="240" w:lineRule="auto"/>
      <w:jc w:val="right"/>
    </w:pPr>
    <w:rPr>
      <w:rFonts w:ascii="Century Gothic" w:eastAsia="Times New Roman" w:hAnsi="Century Gothic" w:cs="Century Gothic"/>
      <w:kern w:val="0"/>
      <w:sz w:val="16"/>
      <w:szCs w:val="16"/>
      <w:lang w:val="en-US" w:bidi="en-US"/>
      <w14:ligatures w14:val="none"/>
    </w:rPr>
  </w:style>
  <w:style w:type="paragraph" w:customStyle="1" w:styleId="WW-Textoindependiente2">
    <w:name w:val="WW-Texto independiente 2"/>
    <w:basedOn w:val="Normal"/>
    <w:rsid w:val="001A1457"/>
    <w:pPr>
      <w:suppressAutoHyphens/>
      <w:spacing w:after="0" w:line="240" w:lineRule="auto"/>
      <w:jc w:val="both"/>
    </w:pPr>
    <w:rPr>
      <w:rFonts w:ascii="Arial" w:eastAsia="Times New Roman" w:hAnsi="Arial" w:cs="Times New Roman"/>
      <w:kern w:val="0"/>
      <w:sz w:val="24"/>
      <w:szCs w:val="20"/>
      <w:lang w:val="es-ES"/>
      <w14:ligatures w14:val="none"/>
    </w:rPr>
  </w:style>
  <w:style w:type="paragraph" w:customStyle="1" w:styleId="Textoindependiente22">
    <w:name w:val="Texto independiente 22"/>
    <w:basedOn w:val="Normal"/>
    <w:rsid w:val="001A1457"/>
    <w:pPr>
      <w:tabs>
        <w:tab w:val="left" w:leader="hyphen" w:pos="8505"/>
      </w:tabs>
      <w:overflowPunct w:val="0"/>
      <w:autoSpaceDE w:val="0"/>
      <w:autoSpaceDN w:val="0"/>
      <w:adjustRightInd w:val="0"/>
      <w:spacing w:after="0" w:line="360" w:lineRule="auto"/>
      <w:jc w:val="both"/>
    </w:pPr>
    <w:rPr>
      <w:rFonts w:ascii="Times New Roman" w:eastAsia="Times New Roman" w:hAnsi="Times New Roman" w:cs="Times New Roman"/>
      <w:b/>
      <w:kern w:val="0"/>
      <w:sz w:val="26"/>
      <w:szCs w:val="20"/>
      <w:lang w:val="es-ES" w:eastAsia="es-MX"/>
      <w14:ligatures w14:val="none"/>
    </w:rPr>
  </w:style>
  <w:style w:type="character" w:customStyle="1" w:styleId="16">
    <w:name w:val="16"/>
    <w:qFormat/>
    <w:rsid w:val="001A1457"/>
    <w:rPr>
      <w:rFonts w:ascii="Times New Roman" w:hAnsi="Times New Roman" w:cs="Times New Roman" w:hint="default"/>
      <w:b/>
      <w:bCs/>
    </w:rPr>
  </w:style>
  <w:style w:type="character" w:customStyle="1" w:styleId="WW8Num1z0">
    <w:name w:val="WW8Num1z0"/>
    <w:rsid w:val="001A1457"/>
    <w:rPr>
      <w:rFonts w:ascii="Arial" w:hAnsi="Arial" w:cs="Arial"/>
      <w:b/>
      <w:sz w:val="22"/>
    </w:rPr>
  </w:style>
  <w:style w:type="character" w:customStyle="1" w:styleId="WW8Num2z0">
    <w:name w:val="WW8Num2z0"/>
    <w:rsid w:val="001A1457"/>
    <w:rPr>
      <w:rFonts w:ascii="Wingdings" w:hAnsi="Wingdings" w:cs="OpenSymbol"/>
    </w:rPr>
  </w:style>
  <w:style w:type="character" w:customStyle="1" w:styleId="WW8Num3z0">
    <w:name w:val="WW8Num3z0"/>
    <w:rsid w:val="001A1457"/>
    <w:rPr>
      <w:rFonts w:ascii="Wingdings" w:hAnsi="Wingdings" w:cs="OpenSymbol"/>
    </w:rPr>
  </w:style>
  <w:style w:type="character" w:customStyle="1" w:styleId="WW8Num4z0">
    <w:name w:val="WW8Num4z0"/>
    <w:rsid w:val="001A1457"/>
    <w:rPr>
      <w:rFonts w:ascii="Wingdings" w:hAnsi="Wingdings" w:cs="OpenSymbol"/>
    </w:rPr>
  </w:style>
  <w:style w:type="character" w:customStyle="1" w:styleId="WW8Num5z0">
    <w:name w:val="WW8Num5z0"/>
    <w:rsid w:val="001A1457"/>
    <w:rPr>
      <w:rFonts w:ascii="Wingdings 2" w:hAnsi="Wingdings 2"/>
    </w:rPr>
  </w:style>
  <w:style w:type="character" w:customStyle="1" w:styleId="WW8Num5z1">
    <w:name w:val="WW8Num5z1"/>
    <w:rsid w:val="001A1457"/>
    <w:rPr>
      <w:rFonts w:ascii="OpenSymbol" w:hAnsi="OpenSymbol"/>
    </w:rPr>
  </w:style>
  <w:style w:type="character" w:customStyle="1" w:styleId="WW8Num6z0">
    <w:name w:val="WW8Num6z0"/>
    <w:rsid w:val="001A1457"/>
    <w:rPr>
      <w:rFonts w:ascii="Wingdings" w:hAnsi="Wingdings" w:cs="OpenSymbol"/>
    </w:rPr>
  </w:style>
  <w:style w:type="character" w:customStyle="1" w:styleId="WW8Num7z0">
    <w:name w:val="WW8Num7z0"/>
    <w:rsid w:val="001A1457"/>
    <w:rPr>
      <w:rFonts w:ascii="Wingdings" w:hAnsi="Wingdings" w:cs="OpenSymbol"/>
    </w:rPr>
  </w:style>
  <w:style w:type="character" w:customStyle="1" w:styleId="WW8Num8z0">
    <w:name w:val="WW8Num8z0"/>
    <w:rsid w:val="001A1457"/>
    <w:rPr>
      <w:rFonts w:ascii="Wingdings" w:hAnsi="Wingdings" w:cs="OpenSymbol"/>
    </w:rPr>
  </w:style>
  <w:style w:type="character" w:customStyle="1" w:styleId="WW8Num9z0">
    <w:name w:val="WW8Num9z0"/>
    <w:rsid w:val="001A1457"/>
    <w:rPr>
      <w:rFonts w:ascii="Wingdings" w:hAnsi="Wingdings" w:cs="OpenSymbol"/>
    </w:rPr>
  </w:style>
  <w:style w:type="character" w:customStyle="1" w:styleId="Absatz-Standardschriftart">
    <w:name w:val="Absatz-Standardschriftart"/>
    <w:rsid w:val="001A1457"/>
  </w:style>
  <w:style w:type="character" w:customStyle="1" w:styleId="WW-Absatz-Standardschriftart">
    <w:name w:val="WW-Absatz-Standardschriftart"/>
    <w:rsid w:val="001A1457"/>
  </w:style>
  <w:style w:type="character" w:customStyle="1" w:styleId="WW-Absatz-Standardschriftart1">
    <w:name w:val="WW-Absatz-Standardschriftart1"/>
    <w:rsid w:val="001A1457"/>
  </w:style>
  <w:style w:type="character" w:customStyle="1" w:styleId="WW-Absatz-Standardschriftart11">
    <w:name w:val="WW-Absatz-Standardschriftart11"/>
    <w:rsid w:val="001A1457"/>
  </w:style>
  <w:style w:type="character" w:customStyle="1" w:styleId="WW-Absatz-Standardschriftart111">
    <w:name w:val="WW-Absatz-Standardschriftart111"/>
    <w:rsid w:val="001A1457"/>
  </w:style>
  <w:style w:type="character" w:customStyle="1" w:styleId="WW-Absatz-Standardschriftart1111">
    <w:name w:val="WW-Absatz-Standardschriftart1111"/>
    <w:rsid w:val="001A1457"/>
  </w:style>
  <w:style w:type="character" w:customStyle="1" w:styleId="WW-Absatz-Standardschriftart11111">
    <w:name w:val="WW-Absatz-Standardschriftart11111"/>
    <w:rsid w:val="001A1457"/>
  </w:style>
  <w:style w:type="character" w:customStyle="1" w:styleId="WW-Absatz-Standardschriftart111111">
    <w:name w:val="WW-Absatz-Standardschriftart111111"/>
    <w:rsid w:val="001A1457"/>
  </w:style>
  <w:style w:type="character" w:customStyle="1" w:styleId="WW-Absatz-Standardschriftart1111111">
    <w:name w:val="WW-Absatz-Standardschriftart1111111"/>
    <w:rsid w:val="001A1457"/>
  </w:style>
  <w:style w:type="character" w:customStyle="1" w:styleId="WW-Absatz-Standardschriftart11111111">
    <w:name w:val="WW-Absatz-Standardschriftart11111111"/>
    <w:rsid w:val="001A1457"/>
  </w:style>
  <w:style w:type="character" w:customStyle="1" w:styleId="WW-Absatz-Standardschriftart111111111">
    <w:name w:val="WW-Absatz-Standardschriftart111111111"/>
    <w:rsid w:val="001A1457"/>
  </w:style>
  <w:style w:type="character" w:customStyle="1" w:styleId="WW-Absatz-Standardschriftart1111111111">
    <w:name w:val="WW-Absatz-Standardschriftart1111111111"/>
    <w:rsid w:val="001A1457"/>
  </w:style>
  <w:style w:type="character" w:customStyle="1" w:styleId="WW-Absatz-Standardschriftart11111111111">
    <w:name w:val="WW-Absatz-Standardschriftart11111111111"/>
    <w:rsid w:val="001A1457"/>
  </w:style>
  <w:style w:type="character" w:customStyle="1" w:styleId="WW-Absatz-Standardschriftart111111111111">
    <w:name w:val="WW-Absatz-Standardschriftart111111111111"/>
    <w:rsid w:val="001A1457"/>
  </w:style>
  <w:style w:type="character" w:customStyle="1" w:styleId="WW-Absatz-Standardschriftart1111111111111">
    <w:name w:val="WW-Absatz-Standardschriftart1111111111111"/>
    <w:rsid w:val="001A1457"/>
  </w:style>
  <w:style w:type="character" w:customStyle="1" w:styleId="WW-Absatz-Standardschriftart11111111111111">
    <w:name w:val="WW-Absatz-Standardschriftart11111111111111"/>
    <w:rsid w:val="001A1457"/>
  </w:style>
  <w:style w:type="character" w:customStyle="1" w:styleId="WW-Absatz-Standardschriftart111111111111111">
    <w:name w:val="WW-Absatz-Standardschriftart111111111111111"/>
    <w:rsid w:val="001A1457"/>
  </w:style>
  <w:style w:type="character" w:customStyle="1" w:styleId="WW-Absatz-Standardschriftart1111111111111111">
    <w:name w:val="WW-Absatz-Standardschriftart1111111111111111"/>
    <w:rsid w:val="001A1457"/>
  </w:style>
  <w:style w:type="character" w:customStyle="1" w:styleId="WW-Absatz-Standardschriftart11111111111111111">
    <w:name w:val="WW-Absatz-Standardschriftart11111111111111111"/>
    <w:rsid w:val="001A1457"/>
  </w:style>
  <w:style w:type="character" w:customStyle="1" w:styleId="WW-Absatz-Standardschriftart111111111111111111">
    <w:name w:val="WW-Absatz-Standardschriftart111111111111111111"/>
    <w:rsid w:val="001A1457"/>
  </w:style>
  <w:style w:type="character" w:customStyle="1" w:styleId="WW-Absatz-Standardschriftart1111111111111111111">
    <w:name w:val="WW-Absatz-Standardschriftart1111111111111111111"/>
    <w:rsid w:val="001A1457"/>
  </w:style>
  <w:style w:type="character" w:customStyle="1" w:styleId="WW-Absatz-Standardschriftart11111111111111111111">
    <w:name w:val="WW-Absatz-Standardschriftart11111111111111111111"/>
    <w:rsid w:val="001A1457"/>
  </w:style>
  <w:style w:type="character" w:customStyle="1" w:styleId="WW-Absatz-Standardschriftart111111111111111111111">
    <w:name w:val="WW-Absatz-Standardschriftart111111111111111111111"/>
    <w:rsid w:val="001A1457"/>
  </w:style>
  <w:style w:type="character" w:customStyle="1" w:styleId="WW-Absatz-Standardschriftart1111111111111111111111">
    <w:name w:val="WW-Absatz-Standardschriftart1111111111111111111111"/>
    <w:rsid w:val="001A1457"/>
  </w:style>
  <w:style w:type="character" w:customStyle="1" w:styleId="WW-Absatz-Standardschriftart11111111111111111111111">
    <w:name w:val="WW-Absatz-Standardschriftart11111111111111111111111"/>
    <w:rsid w:val="001A1457"/>
  </w:style>
  <w:style w:type="character" w:customStyle="1" w:styleId="WW-Absatz-Standardschriftart111111111111111111111111">
    <w:name w:val="WW-Absatz-Standardschriftart111111111111111111111111"/>
    <w:rsid w:val="001A1457"/>
  </w:style>
  <w:style w:type="character" w:customStyle="1" w:styleId="WW-Absatz-Standardschriftart1111111111111111111111111">
    <w:name w:val="WW-Absatz-Standardschriftart1111111111111111111111111"/>
    <w:rsid w:val="001A1457"/>
  </w:style>
  <w:style w:type="character" w:customStyle="1" w:styleId="WW-Absatz-Standardschriftart11111111111111111111111111">
    <w:name w:val="WW-Absatz-Standardschriftart11111111111111111111111111"/>
    <w:rsid w:val="001A1457"/>
  </w:style>
  <w:style w:type="character" w:customStyle="1" w:styleId="WW-Absatz-Standardschriftart111111111111111111111111111">
    <w:name w:val="WW-Absatz-Standardschriftart111111111111111111111111111"/>
    <w:rsid w:val="001A1457"/>
  </w:style>
  <w:style w:type="character" w:customStyle="1" w:styleId="WW-Absatz-Standardschriftart1111111111111111111111111111">
    <w:name w:val="WW-Absatz-Standardschriftart1111111111111111111111111111"/>
    <w:rsid w:val="001A1457"/>
  </w:style>
  <w:style w:type="character" w:customStyle="1" w:styleId="WW-Absatz-Standardschriftart11111111111111111111111111111">
    <w:name w:val="WW-Absatz-Standardschriftart11111111111111111111111111111"/>
    <w:rsid w:val="001A1457"/>
  </w:style>
  <w:style w:type="character" w:customStyle="1" w:styleId="WW-Absatz-Standardschriftart111111111111111111111111111111">
    <w:name w:val="WW-Absatz-Standardschriftart111111111111111111111111111111"/>
    <w:rsid w:val="001A1457"/>
  </w:style>
  <w:style w:type="character" w:customStyle="1" w:styleId="WW-Absatz-Standardschriftart1111111111111111111111111111111">
    <w:name w:val="WW-Absatz-Standardschriftart1111111111111111111111111111111"/>
    <w:rsid w:val="001A1457"/>
  </w:style>
  <w:style w:type="character" w:customStyle="1" w:styleId="WW-Absatz-Standardschriftart11111111111111111111111111111111">
    <w:name w:val="WW-Absatz-Standardschriftart11111111111111111111111111111111"/>
    <w:rsid w:val="001A1457"/>
  </w:style>
  <w:style w:type="character" w:customStyle="1" w:styleId="WW-Absatz-Standardschriftart111111111111111111111111111111111">
    <w:name w:val="WW-Absatz-Standardschriftart111111111111111111111111111111111"/>
    <w:rsid w:val="001A1457"/>
  </w:style>
  <w:style w:type="character" w:customStyle="1" w:styleId="WW-Absatz-Standardschriftart1111111111111111111111111111111111">
    <w:name w:val="WW-Absatz-Standardschriftart1111111111111111111111111111111111"/>
    <w:rsid w:val="001A1457"/>
  </w:style>
  <w:style w:type="character" w:customStyle="1" w:styleId="WW-Absatz-Standardschriftart11111111111111111111111111111111111">
    <w:name w:val="WW-Absatz-Standardschriftart11111111111111111111111111111111111"/>
    <w:rsid w:val="001A1457"/>
  </w:style>
  <w:style w:type="character" w:customStyle="1" w:styleId="WW-Absatz-Standardschriftart111111111111111111111111111111111111">
    <w:name w:val="WW-Absatz-Standardschriftart111111111111111111111111111111111111"/>
    <w:rsid w:val="001A1457"/>
  </w:style>
  <w:style w:type="character" w:customStyle="1" w:styleId="WW-Absatz-Standardschriftart1111111111111111111111111111111111111">
    <w:name w:val="WW-Absatz-Standardschriftart1111111111111111111111111111111111111"/>
    <w:rsid w:val="001A1457"/>
  </w:style>
  <w:style w:type="character" w:customStyle="1" w:styleId="WW-Absatz-Standardschriftart11111111111111111111111111111111111111">
    <w:name w:val="WW-Absatz-Standardschriftart11111111111111111111111111111111111111"/>
    <w:rsid w:val="001A1457"/>
  </w:style>
  <w:style w:type="character" w:customStyle="1" w:styleId="WW-Absatz-Standardschriftart111111111111111111111111111111111111111">
    <w:name w:val="WW-Absatz-Standardschriftart111111111111111111111111111111111111111"/>
    <w:rsid w:val="001A1457"/>
  </w:style>
  <w:style w:type="character" w:customStyle="1" w:styleId="WW-Absatz-Standardschriftart1111111111111111111111111111111111111111">
    <w:name w:val="WW-Absatz-Standardschriftart1111111111111111111111111111111111111111"/>
    <w:rsid w:val="001A1457"/>
  </w:style>
  <w:style w:type="character" w:customStyle="1" w:styleId="WW-Absatz-Standardschriftart11111111111111111111111111111111111111111">
    <w:name w:val="WW-Absatz-Standardschriftart11111111111111111111111111111111111111111"/>
    <w:rsid w:val="001A1457"/>
  </w:style>
  <w:style w:type="character" w:customStyle="1" w:styleId="WW-Absatz-Standardschriftart111111111111111111111111111111111111111111">
    <w:name w:val="WW-Absatz-Standardschriftart111111111111111111111111111111111111111111"/>
    <w:rsid w:val="001A1457"/>
  </w:style>
  <w:style w:type="character" w:customStyle="1" w:styleId="WW-Absatz-Standardschriftart1111111111111111111111111111111111111111111">
    <w:name w:val="WW-Absatz-Standardschriftart1111111111111111111111111111111111111111111"/>
    <w:rsid w:val="001A1457"/>
  </w:style>
  <w:style w:type="character" w:customStyle="1" w:styleId="WW-Absatz-Standardschriftart11111111111111111111111111111111111111111111">
    <w:name w:val="WW-Absatz-Standardschriftart11111111111111111111111111111111111111111111"/>
    <w:rsid w:val="001A1457"/>
  </w:style>
  <w:style w:type="character" w:customStyle="1" w:styleId="WW-Absatz-Standardschriftart111111111111111111111111111111111111111111111">
    <w:name w:val="WW-Absatz-Standardschriftart111111111111111111111111111111111111111111111"/>
    <w:rsid w:val="001A1457"/>
  </w:style>
  <w:style w:type="character" w:customStyle="1" w:styleId="WW-Absatz-Standardschriftart1111111111111111111111111111111111111111111111">
    <w:name w:val="WW-Absatz-Standardschriftart1111111111111111111111111111111111111111111111"/>
    <w:rsid w:val="001A1457"/>
  </w:style>
  <w:style w:type="character" w:customStyle="1" w:styleId="WW-Absatz-Standardschriftart11111111111111111111111111111111111111111111111">
    <w:name w:val="WW-Absatz-Standardschriftart11111111111111111111111111111111111111111111111"/>
    <w:rsid w:val="001A1457"/>
  </w:style>
  <w:style w:type="character" w:customStyle="1" w:styleId="WW-Absatz-Standardschriftart111111111111111111111111111111111111111111111111">
    <w:name w:val="WW-Absatz-Standardschriftart111111111111111111111111111111111111111111111111"/>
    <w:rsid w:val="001A1457"/>
  </w:style>
  <w:style w:type="character" w:customStyle="1" w:styleId="Fuentedeprrafopredeter8">
    <w:name w:val="Fuente de párrafo predeter.8"/>
    <w:rsid w:val="001A1457"/>
  </w:style>
  <w:style w:type="character" w:customStyle="1" w:styleId="WW-Absatz-Standardschriftart1111111111111111111111111111111111111111111111111">
    <w:name w:val="WW-Absatz-Standardschriftart1111111111111111111111111111111111111111111111111"/>
    <w:rsid w:val="001A1457"/>
  </w:style>
  <w:style w:type="character" w:customStyle="1" w:styleId="Fuentedeprrafopredeter7">
    <w:name w:val="Fuente de párrafo predeter.7"/>
    <w:rsid w:val="001A1457"/>
  </w:style>
  <w:style w:type="character" w:customStyle="1" w:styleId="WW-Absatz-Standardschriftart11111111111111111111111111111111111111111111111111">
    <w:name w:val="WW-Absatz-Standardschriftart11111111111111111111111111111111111111111111111111"/>
    <w:rsid w:val="001A1457"/>
  </w:style>
  <w:style w:type="character" w:customStyle="1" w:styleId="WW-Absatz-Standardschriftart111111111111111111111111111111111111111111111111111">
    <w:name w:val="WW-Absatz-Standardschriftart111111111111111111111111111111111111111111111111111"/>
    <w:rsid w:val="001A1457"/>
  </w:style>
  <w:style w:type="character" w:customStyle="1" w:styleId="WW-Absatz-Standardschriftart1111111111111111111111111111111111111111111111111111">
    <w:name w:val="WW-Absatz-Standardschriftart1111111111111111111111111111111111111111111111111111"/>
    <w:rsid w:val="001A1457"/>
  </w:style>
  <w:style w:type="character" w:customStyle="1" w:styleId="WW-Absatz-Standardschriftart11111111111111111111111111111111111111111111111111111">
    <w:name w:val="WW-Absatz-Standardschriftart11111111111111111111111111111111111111111111111111111"/>
    <w:rsid w:val="001A1457"/>
  </w:style>
  <w:style w:type="character" w:customStyle="1" w:styleId="WW-Absatz-Standardschriftart111111111111111111111111111111111111111111111111111111">
    <w:name w:val="WW-Absatz-Standardschriftart111111111111111111111111111111111111111111111111111111"/>
    <w:rsid w:val="001A1457"/>
  </w:style>
  <w:style w:type="character" w:customStyle="1" w:styleId="WW-Absatz-Standardschriftart1111111111111111111111111111111111111111111111111111111">
    <w:name w:val="WW-Absatz-Standardschriftart1111111111111111111111111111111111111111111111111111111"/>
    <w:rsid w:val="001A1457"/>
  </w:style>
  <w:style w:type="character" w:customStyle="1" w:styleId="WW-Absatz-Standardschriftart11111111111111111111111111111111111111111111111111111111">
    <w:name w:val="WW-Absatz-Standardschriftart11111111111111111111111111111111111111111111111111111111"/>
    <w:rsid w:val="001A1457"/>
  </w:style>
  <w:style w:type="character" w:customStyle="1" w:styleId="WW-Absatz-Standardschriftart111111111111111111111111111111111111111111111111111111111">
    <w:name w:val="WW-Absatz-Standardschriftart111111111111111111111111111111111111111111111111111111111"/>
    <w:rsid w:val="001A1457"/>
  </w:style>
  <w:style w:type="character" w:customStyle="1" w:styleId="WW-Absatz-Standardschriftart1111111111111111111111111111111111111111111111111111111111">
    <w:name w:val="WW-Absatz-Standardschriftart1111111111111111111111111111111111111111111111111111111111"/>
    <w:rsid w:val="001A1457"/>
  </w:style>
  <w:style w:type="character" w:customStyle="1" w:styleId="WW-Absatz-Standardschriftart11111111111111111111111111111111111111111111111111111111111">
    <w:name w:val="WW-Absatz-Standardschriftart11111111111111111111111111111111111111111111111111111111111"/>
    <w:rsid w:val="001A1457"/>
  </w:style>
  <w:style w:type="character" w:customStyle="1" w:styleId="WW-Absatz-Standardschriftart111111111111111111111111111111111111111111111111111111111111">
    <w:name w:val="WW-Absatz-Standardschriftart111111111111111111111111111111111111111111111111111111111111"/>
    <w:rsid w:val="001A1457"/>
  </w:style>
  <w:style w:type="character" w:customStyle="1" w:styleId="WW-Absatz-Standardschriftart1111111111111111111111111111111111111111111111111111111111111">
    <w:name w:val="WW-Absatz-Standardschriftart1111111111111111111111111111111111111111111111111111111111111"/>
    <w:rsid w:val="001A1457"/>
  </w:style>
  <w:style w:type="character" w:customStyle="1" w:styleId="WW-Absatz-Standardschriftart11111111111111111111111111111111111111111111111111111111111111">
    <w:name w:val="WW-Absatz-Standardschriftart11111111111111111111111111111111111111111111111111111111111111"/>
    <w:rsid w:val="001A1457"/>
  </w:style>
  <w:style w:type="character" w:customStyle="1" w:styleId="WW-Absatz-Standardschriftart111111111111111111111111111111111111111111111111111111111111111">
    <w:name w:val="WW-Absatz-Standardschriftart111111111111111111111111111111111111111111111111111111111111111"/>
    <w:rsid w:val="001A1457"/>
  </w:style>
  <w:style w:type="character" w:customStyle="1" w:styleId="WW-Absatz-Standardschriftart1111111111111111111111111111111111111111111111111111111111111111">
    <w:name w:val="WW-Absatz-Standardschriftart1111111111111111111111111111111111111111111111111111111111111111"/>
    <w:rsid w:val="001A1457"/>
  </w:style>
  <w:style w:type="character" w:customStyle="1" w:styleId="WW-Absatz-Standardschriftart11111111111111111111111111111111111111111111111111111111111111111">
    <w:name w:val="WW-Absatz-Standardschriftart11111111111111111111111111111111111111111111111111111111111111111"/>
    <w:rsid w:val="001A1457"/>
  </w:style>
  <w:style w:type="character" w:customStyle="1" w:styleId="WW-Absatz-Standardschriftart111111111111111111111111111111111111111111111111111111111111111111">
    <w:name w:val="WW-Absatz-Standardschriftart111111111111111111111111111111111111111111111111111111111111111111"/>
    <w:rsid w:val="001A1457"/>
  </w:style>
  <w:style w:type="character" w:customStyle="1" w:styleId="WW-Absatz-Standardschriftart1111111111111111111111111111111111111111111111111111111111111111111">
    <w:name w:val="WW-Absatz-Standardschriftart1111111111111111111111111111111111111111111111111111111111111111111"/>
    <w:rsid w:val="001A1457"/>
  </w:style>
  <w:style w:type="character" w:customStyle="1" w:styleId="WW-Absatz-Standardschriftart11111111111111111111111111111111111111111111111111111111111111111111">
    <w:name w:val="WW-Absatz-Standardschriftart11111111111111111111111111111111111111111111111111111111111111111111"/>
    <w:rsid w:val="001A1457"/>
  </w:style>
  <w:style w:type="character" w:customStyle="1" w:styleId="WW-Absatz-Standardschriftart111111111111111111111111111111111111111111111111111111111111111111111">
    <w:name w:val="WW-Absatz-Standardschriftart111111111111111111111111111111111111111111111111111111111111111111111"/>
    <w:rsid w:val="001A1457"/>
  </w:style>
  <w:style w:type="character" w:customStyle="1" w:styleId="WW-Absatz-Standardschriftart1111111111111111111111111111111111111111111111111111111111111111111111">
    <w:name w:val="WW-Absatz-Standardschriftart1111111111111111111111111111111111111111111111111111111111111111111111"/>
    <w:rsid w:val="001A1457"/>
  </w:style>
  <w:style w:type="character" w:customStyle="1" w:styleId="WW-Absatz-Standardschriftart11111111111111111111111111111111111111111111111111111111111111111111111">
    <w:name w:val="WW-Absatz-Standardschriftart11111111111111111111111111111111111111111111111111111111111111111111111"/>
    <w:rsid w:val="001A1457"/>
  </w:style>
  <w:style w:type="character" w:customStyle="1" w:styleId="WW-Absatz-Standardschriftart111111111111111111111111111111111111111111111111111111111111111111111111">
    <w:name w:val="WW-Absatz-Standardschriftart111111111111111111111111111111111111111111111111111111111111111111111111"/>
    <w:rsid w:val="001A1457"/>
  </w:style>
  <w:style w:type="character" w:customStyle="1" w:styleId="WW-Absatz-Standardschriftart1111111111111111111111111111111111111111111111111111111111111111111111111">
    <w:name w:val="WW-Absatz-Standardschriftart1111111111111111111111111111111111111111111111111111111111111111111111111"/>
    <w:rsid w:val="001A1457"/>
  </w:style>
  <w:style w:type="character" w:customStyle="1" w:styleId="WW-Absatz-Standardschriftart11111111111111111111111111111111111111111111111111111111111111111111111111">
    <w:name w:val="WW-Absatz-Standardschriftart11111111111111111111111111111111111111111111111111111111111111111111111111"/>
    <w:rsid w:val="001A1457"/>
  </w:style>
  <w:style w:type="character" w:customStyle="1" w:styleId="WW-Absatz-Standardschriftart111111111111111111111111111111111111111111111111111111111111111111111111111">
    <w:name w:val="WW-Absatz-Standardschriftart111111111111111111111111111111111111111111111111111111111111111111111111111"/>
    <w:rsid w:val="001A145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A145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A145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A145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A145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A145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A145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A145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A145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A145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1A145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1A145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1A145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1A145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1A145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1A145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1A1457"/>
  </w:style>
  <w:style w:type="character" w:customStyle="1" w:styleId="Fuentedeprrafopredeter6">
    <w:name w:val="Fuente de párrafo predeter.6"/>
    <w:rsid w:val="001A145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1A1457"/>
  </w:style>
  <w:style w:type="character" w:customStyle="1" w:styleId="Fuentedeprrafopredeter5">
    <w:name w:val="Fuente de párrafo predeter.5"/>
    <w:rsid w:val="001A145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1A1457"/>
  </w:style>
  <w:style w:type="character" w:customStyle="1" w:styleId="Fuentedeprrafopredeter4">
    <w:name w:val="Fuente de párrafo predeter.4"/>
    <w:rsid w:val="001A145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1A1457"/>
  </w:style>
  <w:style w:type="character" w:customStyle="1" w:styleId="Smbolosdenumeracin">
    <w:name w:val="Símbolos de numeración"/>
    <w:rsid w:val="001A1457"/>
  </w:style>
  <w:style w:type="character" w:customStyle="1" w:styleId="Vietas">
    <w:name w:val="Viñetas"/>
    <w:rsid w:val="001A1457"/>
    <w:rPr>
      <w:rFonts w:ascii="OpenSymbol" w:eastAsia="OpenSymbol" w:hAnsi="OpenSymbol" w:cs="OpenSymbol"/>
    </w:rPr>
  </w:style>
  <w:style w:type="paragraph" w:customStyle="1" w:styleId="Encabezado9">
    <w:name w:val="Encabezado9"/>
    <w:basedOn w:val="Normal"/>
    <w:next w:val="Textoindependiente"/>
    <w:rsid w:val="001A1457"/>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paragraph" w:customStyle="1" w:styleId="Etiqueta">
    <w:name w:val="Etiqueta"/>
    <w:basedOn w:val="Normal"/>
    <w:rsid w:val="001A145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14:ligatures w14:val="none"/>
    </w:rPr>
  </w:style>
  <w:style w:type="paragraph" w:customStyle="1" w:styleId="ndice">
    <w:name w:val="Índice"/>
    <w:basedOn w:val="Normal"/>
    <w:qFormat/>
    <w:rsid w:val="001A1457"/>
    <w:pPr>
      <w:widowControl w:val="0"/>
      <w:suppressLineNumbers/>
      <w:suppressAutoHyphens/>
      <w:spacing w:after="0" w:line="240" w:lineRule="auto"/>
    </w:pPr>
    <w:rPr>
      <w:rFonts w:ascii="Times New Roman" w:eastAsia="SimSun" w:hAnsi="Times New Roman" w:cs="Mangal"/>
      <w:kern w:val="1"/>
      <w:sz w:val="24"/>
      <w:szCs w:val="24"/>
      <w:lang w:eastAsia="hi-IN" w:bidi="hi-IN"/>
      <w14:ligatures w14:val="none"/>
    </w:rPr>
  </w:style>
  <w:style w:type="paragraph" w:customStyle="1" w:styleId="Encabezado8">
    <w:name w:val="Encabezado8"/>
    <w:basedOn w:val="Normal"/>
    <w:next w:val="Textoindependiente"/>
    <w:rsid w:val="001A1457"/>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paragraph" w:customStyle="1" w:styleId="Encabezado7">
    <w:name w:val="Encabezado7"/>
    <w:basedOn w:val="Normal"/>
    <w:next w:val="Textoindependiente"/>
    <w:rsid w:val="001A1457"/>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paragraph" w:customStyle="1" w:styleId="Encabezado6">
    <w:name w:val="Encabezado6"/>
    <w:basedOn w:val="Normal"/>
    <w:next w:val="Textoindependiente"/>
    <w:rsid w:val="001A1457"/>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paragraph" w:customStyle="1" w:styleId="Encabezado5">
    <w:name w:val="Encabezado5"/>
    <w:basedOn w:val="Normal"/>
    <w:next w:val="Textoindependiente"/>
    <w:rsid w:val="001A1457"/>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paragraph" w:customStyle="1" w:styleId="Encabezado4">
    <w:name w:val="Encabezado4"/>
    <w:basedOn w:val="Normal"/>
    <w:next w:val="Textoindependiente"/>
    <w:rsid w:val="001A1457"/>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paragraph" w:customStyle="1" w:styleId="Encabezado3">
    <w:name w:val="Encabezado3"/>
    <w:basedOn w:val="Normal"/>
    <w:next w:val="Textoindependiente"/>
    <w:rsid w:val="001A1457"/>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paragraph" w:customStyle="1" w:styleId="Encabezado2">
    <w:name w:val="Encabezado2"/>
    <w:basedOn w:val="Normal"/>
    <w:next w:val="Textoindependiente"/>
    <w:rsid w:val="001A1457"/>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paragraph" w:customStyle="1" w:styleId="Encabezado1">
    <w:name w:val="Encabezado1"/>
    <w:basedOn w:val="Normal"/>
    <w:next w:val="Textoindependiente"/>
    <w:rsid w:val="001A1457"/>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paragraph" w:customStyle="1" w:styleId="Contenidodelatabla">
    <w:name w:val="Contenido de la tabla"/>
    <w:basedOn w:val="Normal"/>
    <w:rsid w:val="001A1457"/>
    <w:pPr>
      <w:widowControl w:val="0"/>
      <w:suppressLineNumbers/>
      <w:suppressAutoHyphens/>
      <w:spacing w:after="0" w:line="240" w:lineRule="auto"/>
    </w:pPr>
    <w:rPr>
      <w:rFonts w:ascii="Times New Roman" w:eastAsia="SimSun" w:hAnsi="Times New Roman" w:cs="Mangal"/>
      <w:kern w:val="1"/>
      <w:sz w:val="24"/>
      <w:szCs w:val="24"/>
      <w:lang w:eastAsia="hi-IN" w:bidi="hi-IN"/>
      <w14:ligatures w14:val="none"/>
    </w:rPr>
  </w:style>
  <w:style w:type="paragraph" w:customStyle="1" w:styleId="Textopreformateado">
    <w:name w:val="Texto preformateado"/>
    <w:basedOn w:val="Normal"/>
    <w:rsid w:val="001A1457"/>
    <w:pPr>
      <w:widowControl w:val="0"/>
      <w:suppressAutoHyphens/>
      <w:spacing w:after="0" w:line="240" w:lineRule="auto"/>
    </w:pPr>
    <w:rPr>
      <w:rFonts w:ascii="Courier New" w:eastAsia="NSimSun" w:hAnsi="Courier New" w:cs="Courier New"/>
      <w:kern w:val="1"/>
      <w:sz w:val="20"/>
      <w:szCs w:val="20"/>
      <w:lang w:eastAsia="hi-IN" w:bidi="hi-IN"/>
      <w14:ligatures w14:val="none"/>
    </w:rPr>
  </w:style>
  <w:style w:type="paragraph" w:customStyle="1" w:styleId="Encabezadodelatabla">
    <w:name w:val="Encabezado de la tabla"/>
    <w:basedOn w:val="Contenidodelatabla"/>
    <w:rsid w:val="001A1457"/>
    <w:pPr>
      <w:jc w:val="center"/>
    </w:pPr>
    <w:rPr>
      <w:b/>
      <w:bCs/>
    </w:rPr>
  </w:style>
  <w:style w:type="character" w:customStyle="1" w:styleId="Fuentedeprrafopredeter9">
    <w:name w:val="Fuente de párrafo predeter.9"/>
    <w:rsid w:val="001A1457"/>
  </w:style>
  <w:style w:type="paragraph" w:customStyle="1" w:styleId="Tablanormal2">
    <w:name w:val="Tabla normal2"/>
    <w:rsid w:val="001A1457"/>
    <w:pPr>
      <w:suppressAutoHyphens/>
      <w:spacing w:line="256" w:lineRule="auto"/>
    </w:pPr>
    <w:rPr>
      <w:rFonts w:ascii="Calibri" w:eastAsia="Times New Roman" w:hAnsi="Calibri" w:cs="Times New Roman"/>
      <w:lang w:eastAsia="es-MX"/>
      <w14:ligatures w14:val="none"/>
    </w:rPr>
  </w:style>
  <w:style w:type="paragraph" w:customStyle="1" w:styleId="ESCRITURA0">
    <w:name w:val="ESCRITURA"/>
    <w:basedOn w:val="Normal"/>
    <w:link w:val="ESCRITURACar"/>
    <w:qFormat/>
    <w:rsid w:val="001A1457"/>
    <w:pPr>
      <w:widowControl w:val="0"/>
      <w:tabs>
        <w:tab w:val="right" w:leader="hyphen" w:pos="8165"/>
      </w:tabs>
      <w:autoSpaceDE w:val="0"/>
      <w:autoSpaceDN w:val="0"/>
      <w:adjustRightInd w:val="0"/>
      <w:spacing w:after="0" w:line="420" w:lineRule="atLeast"/>
      <w:jc w:val="both"/>
    </w:pPr>
    <w:rPr>
      <w:rFonts w:ascii="Arial" w:eastAsia="Times New Roman" w:hAnsi="Arial" w:cs="Times New Roman"/>
      <w:kern w:val="0"/>
      <w:sz w:val="24"/>
      <w:szCs w:val="24"/>
      <w:lang w:val="es-ES" w:eastAsia="es-ES"/>
      <w14:ligatures w14:val="none"/>
    </w:rPr>
  </w:style>
  <w:style w:type="character" w:customStyle="1" w:styleId="ESCRITURACar">
    <w:name w:val="ESCRITURA Car"/>
    <w:link w:val="ESCRITURA0"/>
    <w:locked/>
    <w:rsid w:val="001A1457"/>
    <w:rPr>
      <w:rFonts w:ascii="Arial" w:eastAsia="Times New Roman" w:hAnsi="Arial" w:cs="Times New Roman"/>
      <w:kern w:val="0"/>
      <w:sz w:val="24"/>
      <w:szCs w:val="24"/>
      <w:lang w:val="es-ES" w:eastAsia="es-ES"/>
      <w14:ligatures w14:val="none"/>
    </w:rPr>
  </w:style>
  <w:style w:type="paragraph" w:customStyle="1" w:styleId="Textbodyindent">
    <w:name w:val="Text body indent"/>
    <w:basedOn w:val="Standard"/>
    <w:rsid w:val="001A1457"/>
    <w:pPr>
      <w:spacing w:before="120" w:after="120"/>
      <w:ind w:left="3540"/>
    </w:pPr>
    <w:rPr>
      <w:rFonts w:ascii="Book Antiqua" w:eastAsia="Book Antiqua" w:hAnsi="Book Antiqua" w:cs="Book Antiqua"/>
    </w:rPr>
  </w:style>
  <w:style w:type="character" w:customStyle="1" w:styleId="PuestoCar">
    <w:name w:val="Puesto Car"/>
    <w:uiPriority w:val="99"/>
    <w:rsid w:val="001A1457"/>
    <w:rPr>
      <w:rFonts w:ascii="Arial Narrow" w:eastAsia="Times New Roman" w:hAnsi="Arial Narrow" w:cs="Times New Roman"/>
      <w:b/>
      <w:sz w:val="36"/>
      <w:szCs w:val="36"/>
      <w:lang w:val="en-US" w:eastAsia="es-ES"/>
    </w:rPr>
  </w:style>
  <w:style w:type="paragraph" w:customStyle="1" w:styleId="xwestern">
    <w:name w:val="x_western"/>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ES_tradnl"/>
      <w14:ligatures w14:val="none"/>
    </w:rPr>
  </w:style>
  <w:style w:type="character" w:customStyle="1" w:styleId="Textoennegrita1">
    <w:name w:val="Texto en negrita1"/>
    <w:qFormat/>
    <w:rsid w:val="001A1457"/>
    <w:rPr>
      <w:b/>
      <w:bCs/>
    </w:rPr>
  </w:style>
  <w:style w:type="paragraph" w:customStyle="1" w:styleId="Prrafodelista4">
    <w:name w:val="Párrafo de lista4"/>
    <w:basedOn w:val="Normal"/>
    <w:qFormat/>
    <w:rsid w:val="001A1457"/>
    <w:pPr>
      <w:autoSpaceDE w:val="0"/>
      <w:autoSpaceDN w:val="0"/>
      <w:spacing w:after="0" w:line="240" w:lineRule="auto"/>
      <w:ind w:left="720"/>
    </w:pPr>
    <w:rPr>
      <w:rFonts w:ascii="Times New Roman" w:eastAsia="Times New Roman" w:hAnsi="Times New Roman" w:cs="Times New Roman"/>
      <w:kern w:val="0"/>
      <w:sz w:val="20"/>
      <w:szCs w:val="20"/>
      <w:lang w:val="en-US"/>
      <w14:ligatures w14:val="none"/>
    </w:rPr>
  </w:style>
  <w:style w:type="paragraph" w:customStyle="1" w:styleId="xl37">
    <w:name w:val="xl37"/>
    <w:basedOn w:val="Normal"/>
    <w:rsid w:val="001A1457"/>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kern w:val="0"/>
      <w:sz w:val="16"/>
      <w:szCs w:val="20"/>
      <w:lang w:eastAsia="es-ES"/>
      <w14:ligatures w14:val="none"/>
    </w:rPr>
  </w:style>
  <w:style w:type="paragraph" w:customStyle="1" w:styleId="ListaCC">
    <w:name w:val="Lista CC."/>
    <w:basedOn w:val="Normal"/>
    <w:rsid w:val="001A1457"/>
    <w:pPr>
      <w:spacing w:after="0" w:line="240" w:lineRule="auto"/>
    </w:pPr>
    <w:rPr>
      <w:rFonts w:ascii="Times New Roman" w:eastAsia="Times New Roman" w:hAnsi="Times New Roman" w:cs="Times New Roman"/>
      <w:kern w:val="0"/>
      <w:sz w:val="24"/>
      <w:szCs w:val="24"/>
      <w:lang w:eastAsia="es-ES"/>
      <w14:ligatures w14:val="none"/>
    </w:rPr>
  </w:style>
  <w:style w:type="paragraph" w:customStyle="1" w:styleId="CharCharCarCarCharCharCarCarCharCharCarCarCharChar">
    <w:name w:val="Char Char Car Car Char Char Car Car Char Char Car Car Char Char"/>
    <w:basedOn w:val="Normal"/>
    <w:rsid w:val="001A1457"/>
    <w:pPr>
      <w:spacing w:before="60" w:line="240" w:lineRule="exact"/>
    </w:pPr>
    <w:rPr>
      <w:rFonts w:ascii="Verdana" w:eastAsia="Times New Roman" w:hAnsi="Verdana" w:cs="Times New Roman"/>
      <w:color w:val="FF00FF"/>
      <w:kern w:val="0"/>
      <w:sz w:val="20"/>
      <w:szCs w:val="20"/>
      <w:lang w:val="en-US"/>
      <w14:ligatures w14:val="none"/>
    </w:rPr>
  </w:style>
  <w:style w:type="paragraph" w:styleId="Encabezadodemensaje">
    <w:name w:val="Message Header"/>
    <w:basedOn w:val="Normal"/>
    <w:link w:val="EncabezadodemensajeCar"/>
    <w:rsid w:val="001A145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kern w:val="0"/>
      <w:sz w:val="24"/>
      <w:szCs w:val="24"/>
      <w:lang w:eastAsia="es-ES"/>
      <w14:ligatures w14:val="none"/>
    </w:rPr>
  </w:style>
  <w:style w:type="character" w:customStyle="1" w:styleId="EncabezadodemensajeCar">
    <w:name w:val="Encabezado de mensaje Car"/>
    <w:basedOn w:val="Fuentedeprrafopredeter"/>
    <w:link w:val="Encabezadodemensaje"/>
    <w:rsid w:val="001A1457"/>
    <w:rPr>
      <w:rFonts w:ascii="Arial" w:eastAsia="Times New Roman" w:hAnsi="Arial" w:cs="Arial"/>
      <w:kern w:val="0"/>
      <w:sz w:val="24"/>
      <w:szCs w:val="24"/>
      <w:shd w:val="pct20" w:color="auto" w:fill="auto"/>
      <w:lang w:eastAsia="es-ES"/>
      <w14:ligatures w14:val="none"/>
    </w:rPr>
  </w:style>
  <w:style w:type="paragraph" w:customStyle="1" w:styleId="EstiloIIIA">
    <w:name w:val="EstiloIIIA"/>
    <w:basedOn w:val="Normal"/>
    <w:rsid w:val="001A1457"/>
    <w:pPr>
      <w:tabs>
        <w:tab w:val="num" w:pos="360"/>
        <w:tab w:val="num" w:pos="780"/>
        <w:tab w:val="num" w:pos="900"/>
      </w:tabs>
      <w:spacing w:after="0" w:line="240" w:lineRule="auto"/>
      <w:ind w:left="900" w:hanging="360"/>
    </w:pPr>
    <w:rPr>
      <w:rFonts w:ascii="Arial" w:eastAsia="Times New Roman" w:hAnsi="Arial" w:cs="Times New Roman"/>
      <w:kern w:val="0"/>
      <w:sz w:val="20"/>
      <w:szCs w:val="20"/>
      <w:lang w:eastAsia="es-ES"/>
      <w14:ligatures w14:val="none"/>
    </w:rPr>
  </w:style>
  <w:style w:type="paragraph" w:customStyle="1" w:styleId="font5">
    <w:name w:val="font5"/>
    <w:basedOn w:val="Normal"/>
    <w:rsid w:val="001A1457"/>
    <w:pPr>
      <w:spacing w:before="100" w:beforeAutospacing="1" w:after="100" w:afterAutospacing="1" w:line="240" w:lineRule="auto"/>
    </w:pPr>
    <w:rPr>
      <w:rFonts w:ascii="Trebuchet MS" w:eastAsia="Arial Unicode MS" w:hAnsi="Trebuchet MS" w:cs="Arial Unicode MS"/>
      <w:kern w:val="0"/>
      <w:sz w:val="18"/>
      <w:szCs w:val="18"/>
      <w:lang w:eastAsia="es-ES"/>
      <w14:ligatures w14:val="none"/>
    </w:rPr>
  </w:style>
  <w:style w:type="paragraph" w:customStyle="1" w:styleId="xl27">
    <w:name w:val="xl27"/>
    <w:basedOn w:val="Normal"/>
    <w:rsid w:val="001A1457"/>
    <w:pPr>
      <w:pBdr>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kern w:val="0"/>
      <w:sz w:val="14"/>
      <w:szCs w:val="14"/>
      <w:lang w:eastAsia="es-ES"/>
      <w14:ligatures w14:val="none"/>
    </w:rPr>
  </w:style>
  <w:style w:type="paragraph" w:customStyle="1" w:styleId="xl28">
    <w:name w:val="xl28"/>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kern w:val="0"/>
      <w:sz w:val="14"/>
      <w:szCs w:val="14"/>
      <w:lang w:eastAsia="es-ES"/>
      <w14:ligatures w14:val="none"/>
    </w:rPr>
  </w:style>
  <w:style w:type="paragraph" w:customStyle="1" w:styleId="xl29">
    <w:name w:val="xl29"/>
    <w:basedOn w:val="Normal"/>
    <w:rsid w:val="001A1457"/>
    <w:pPr>
      <w:pBdr>
        <w:bottom w:val="single" w:sz="4" w:space="0" w:color="auto"/>
        <w:right w:val="single" w:sz="4" w:space="0" w:color="auto"/>
      </w:pBdr>
      <w:spacing w:before="100" w:beforeAutospacing="1" w:after="100" w:afterAutospacing="1" w:line="240" w:lineRule="auto"/>
    </w:pPr>
    <w:rPr>
      <w:rFonts w:ascii="Gill Sans MT" w:eastAsia="Arial Unicode MS" w:hAnsi="Gill Sans MT" w:cs="Arial Unicode MS"/>
      <w:kern w:val="0"/>
      <w:sz w:val="14"/>
      <w:szCs w:val="14"/>
      <w:lang w:eastAsia="es-ES"/>
      <w14:ligatures w14:val="none"/>
    </w:rPr>
  </w:style>
  <w:style w:type="paragraph" w:customStyle="1" w:styleId="xl30">
    <w:name w:val="xl30"/>
    <w:basedOn w:val="Normal"/>
    <w:rsid w:val="001A1457"/>
    <w:pPr>
      <w:pBdr>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kern w:val="0"/>
      <w:sz w:val="14"/>
      <w:szCs w:val="14"/>
      <w:lang w:eastAsia="es-ES"/>
      <w14:ligatures w14:val="none"/>
    </w:rPr>
  </w:style>
  <w:style w:type="paragraph" w:customStyle="1" w:styleId="xl31">
    <w:name w:val="xl31"/>
    <w:basedOn w:val="Normal"/>
    <w:rsid w:val="001A1457"/>
    <w:pPr>
      <w:pBdr>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kern w:val="0"/>
      <w:sz w:val="14"/>
      <w:szCs w:val="14"/>
      <w:lang w:eastAsia="es-ES"/>
      <w14:ligatures w14:val="none"/>
    </w:rPr>
  </w:style>
  <w:style w:type="paragraph" w:customStyle="1" w:styleId="xl32">
    <w:name w:val="xl32"/>
    <w:basedOn w:val="Normal"/>
    <w:rsid w:val="001A1457"/>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kern w:val="0"/>
      <w:sz w:val="24"/>
      <w:szCs w:val="24"/>
      <w:lang w:eastAsia="es-ES"/>
      <w14:ligatures w14:val="none"/>
    </w:rPr>
  </w:style>
  <w:style w:type="paragraph" w:customStyle="1" w:styleId="xl33">
    <w:name w:val="xl33"/>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kern w:val="0"/>
      <w:sz w:val="24"/>
      <w:szCs w:val="24"/>
      <w:lang w:eastAsia="es-ES"/>
      <w14:ligatures w14:val="none"/>
    </w:rPr>
  </w:style>
  <w:style w:type="paragraph" w:customStyle="1" w:styleId="xl34">
    <w:name w:val="xl34"/>
    <w:basedOn w:val="Normal"/>
    <w:rsid w:val="001A1457"/>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kern w:val="0"/>
      <w:sz w:val="24"/>
      <w:szCs w:val="24"/>
      <w:lang w:eastAsia="es-ES"/>
      <w14:ligatures w14:val="none"/>
    </w:rPr>
  </w:style>
  <w:style w:type="paragraph" w:customStyle="1" w:styleId="xl35">
    <w:name w:val="xl35"/>
    <w:basedOn w:val="Normal"/>
    <w:rsid w:val="001A1457"/>
    <w:pPr>
      <w:pBdr>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kern w:val="0"/>
      <w:sz w:val="24"/>
      <w:szCs w:val="24"/>
      <w:lang w:eastAsia="es-ES"/>
      <w14:ligatures w14:val="none"/>
    </w:rPr>
  </w:style>
  <w:style w:type="paragraph" w:customStyle="1" w:styleId="xl36">
    <w:name w:val="xl36"/>
    <w:basedOn w:val="Normal"/>
    <w:rsid w:val="001A1457"/>
    <w:pPr>
      <w:pBdr>
        <w:bottom w:val="single" w:sz="4" w:space="0" w:color="auto"/>
        <w:right w:val="single" w:sz="4" w:space="0" w:color="auto"/>
      </w:pBdr>
      <w:spacing w:before="100" w:beforeAutospacing="1" w:after="100" w:afterAutospacing="1" w:line="240" w:lineRule="auto"/>
      <w:jc w:val="center"/>
      <w:textAlignment w:val="top"/>
    </w:pPr>
    <w:rPr>
      <w:rFonts w:ascii="Gill Sans MT" w:eastAsia="Arial Unicode MS" w:hAnsi="Gill Sans MT" w:cs="Arial Unicode MS"/>
      <w:kern w:val="0"/>
      <w:sz w:val="24"/>
      <w:szCs w:val="24"/>
      <w:lang w:eastAsia="es-ES"/>
      <w14:ligatures w14:val="none"/>
    </w:rPr>
  </w:style>
  <w:style w:type="paragraph" w:customStyle="1" w:styleId="xl38">
    <w:name w:val="xl38"/>
    <w:basedOn w:val="Normal"/>
    <w:rsid w:val="001A14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kern w:val="0"/>
      <w:sz w:val="14"/>
      <w:szCs w:val="14"/>
      <w:lang w:eastAsia="es-ES"/>
      <w14:ligatures w14:val="none"/>
    </w:rPr>
  </w:style>
  <w:style w:type="paragraph" w:customStyle="1" w:styleId="xl39">
    <w:name w:val="xl39"/>
    <w:basedOn w:val="Normal"/>
    <w:rsid w:val="001A1457"/>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4"/>
      <w:szCs w:val="24"/>
      <w:lang w:eastAsia="es-ES"/>
      <w14:ligatures w14:val="none"/>
    </w:rPr>
  </w:style>
  <w:style w:type="paragraph" w:customStyle="1" w:styleId="xl40">
    <w:name w:val="xl40"/>
    <w:basedOn w:val="Normal"/>
    <w:rsid w:val="001A1457"/>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4"/>
      <w:szCs w:val="24"/>
      <w:lang w:eastAsia="es-ES"/>
      <w14:ligatures w14:val="none"/>
    </w:rPr>
  </w:style>
  <w:style w:type="paragraph" w:customStyle="1" w:styleId="xl41">
    <w:name w:val="xl41"/>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kern w:val="0"/>
      <w:sz w:val="14"/>
      <w:szCs w:val="14"/>
      <w:lang w:eastAsia="es-ES"/>
      <w14:ligatures w14:val="none"/>
    </w:rPr>
  </w:style>
  <w:style w:type="paragraph" w:customStyle="1" w:styleId="xl42">
    <w:name w:val="xl42"/>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Gill Sans MT" w:eastAsia="Arial Unicode MS" w:hAnsi="Gill Sans MT" w:cs="Arial Unicode MS"/>
      <w:kern w:val="0"/>
      <w:sz w:val="24"/>
      <w:szCs w:val="24"/>
      <w:lang w:eastAsia="es-ES"/>
      <w14:ligatures w14:val="none"/>
    </w:rPr>
  </w:style>
  <w:style w:type="paragraph" w:customStyle="1" w:styleId="xl43">
    <w:name w:val="xl43"/>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Gill Sans MT" w:eastAsia="Arial Unicode MS" w:hAnsi="Gill Sans MT" w:cs="Arial Unicode MS"/>
      <w:kern w:val="0"/>
      <w:sz w:val="24"/>
      <w:szCs w:val="24"/>
      <w:lang w:eastAsia="es-ES"/>
      <w14:ligatures w14:val="none"/>
    </w:rPr>
  </w:style>
  <w:style w:type="paragraph" w:customStyle="1" w:styleId="xl44">
    <w:name w:val="xl44"/>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kern w:val="0"/>
      <w:sz w:val="14"/>
      <w:szCs w:val="14"/>
      <w:lang w:eastAsia="es-ES"/>
      <w14:ligatures w14:val="none"/>
    </w:rPr>
  </w:style>
  <w:style w:type="paragraph" w:customStyle="1" w:styleId="xl45">
    <w:name w:val="xl45"/>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kern w:val="0"/>
      <w:sz w:val="14"/>
      <w:szCs w:val="14"/>
      <w:lang w:eastAsia="es-ES"/>
      <w14:ligatures w14:val="none"/>
    </w:rPr>
  </w:style>
  <w:style w:type="paragraph" w:customStyle="1" w:styleId="xl46">
    <w:name w:val="xl46"/>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kern w:val="0"/>
      <w:sz w:val="14"/>
      <w:szCs w:val="14"/>
      <w:lang w:eastAsia="es-ES"/>
      <w14:ligatures w14:val="none"/>
    </w:rPr>
  </w:style>
  <w:style w:type="paragraph" w:customStyle="1" w:styleId="xl47">
    <w:name w:val="xl47"/>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kern w:val="0"/>
      <w:sz w:val="14"/>
      <w:szCs w:val="14"/>
      <w:lang w:eastAsia="es-ES"/>
      <w14:ligatures w14:val="none"/>
    </w:rPr>
  </w:style>
  <w:style w:type="paragraph" w:customStyle="1" w:styleId="xl48">
    <w:name w:val="xl48"/>
    <w:basedOn w:val="Normal"/>
    <w:rsid w:val="001A145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kern w:val="0"/>
      <w:sz w:val="24"/>
      <w:szCs w:val="24"/>
      <w:lang w:eastAsia="es-ES"/>
      <w14:ligatures w14:val="none"/>
    </w:rPr>
  </w:style>
  <w:style w:type="paragraph" w:customStyle="1" w:styleId="xl49">
    <w:name w:val="xl49"/>
    <w:basedOn w:val="Normal"/>
    <w:rsid w:val="001A145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kern w:val="0"/>
      <w:sz w:val="24"/>
      <w:szCs w:val="24"/>
      <w:lang w:eastAsia="es-ES"/>
      <w14:ligatures w14:val="none"/>
    </w:rPr>
  </w:style>
  <w:style w:type="paragraph" w:customStyle="1" w:styleId="xl50">
    <w:name w:val="xl50"/>
    <w:basedOn w:val="Normal"/>
    <w:rsid w:val="001A14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kern w:val="0"/>
      <w:sz w:val="14"/>
      <w:szCs w:val="14"/>
      <w:lang w:eastAsia="es-ES"/>
      <w14:ligatures w14:val="none"/>
    </w:rPr>
  </w:style>
  <w:style w:type="paragraph" w:customStyle="1" w:styleId="xl51">
    <w:name w:val="xl51"/>
    <w:basedOn w:val="Normal"/>
    <w:rsid w:val="001A1457"/>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kern w:val="0"/>
      <w:sz w:val="14"/>
      <w:szCs w:val="14"/>
      <w:lang w:eastAsia="es-ES"/>
      <w14:ligatures w14:val="none"/>
    </w:rPr>
  </w:style>
  <w:style w:type="paragraph" w:customStyle="1" w:styleId="xl52">
    <w:name w:val="xl52"/>
    <w:basedOn w:val="Normal"/>
    <w:rsid w:val="001A1457"/>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kern w:val="0"/>
      <w:sz w:val="14"/>
      <w:szCs w:val="14"/>
      <w:lang w:eastAsia="es-ES"/>
      <w14:ligatures w14:val="none"/>
    </w:rPr>
  </w:style>
  <w:style w:type="paragraph" w:customStyle="1" w:styleId="xl53">
    <w:name w:val="xl53"/>
    <w:basedOn w:val="Normal"/>
    <w:rsid w:val="001A1457"/>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kern w:val="0"/>
      <w:sz w:val="14"/>
      <w:szCs w:val="14"/>
      <w:lang w:eastAsia="es-ES"/>
      <w14:ligatures w14:val="none"/>
    </w:rPr>
  </w:style>
  <w:style w:type="paragraph" w:customStyle="1" w:styleId="xl54">
    <w:name w:val="xl54"/>
    <w:basedOn w:val="Normal"/>
    <w:rsid w:val="001A1457"/>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kern w:val="0"/>
      <w:sz w:val="14"/>
      <w:szCs w:val="14"/>
      <w:lang w:eastAsia="es-ES"/>
      <w14:ligatures w14:val="none"/>
    </w:rPr>
  </w:style>
  <w:style w:type="paragraph" w:customStyle="1" w:styleId="Textodeglobo1">
    <w:name w:val="Texto de globo1"/>
    <w:basedOn w:val="Normal"/>
    <w:semiHidden/>
    <w:rsid w:val="001A1457"/>
    <w:pPr>
      <w:overflowPunct w:val="0"/>
      <w:autoSpaceDE w:val="0"/>
      <w:autoSpaceDN w:val="0"/>
      <w:adjustRightInd w:val="0"/>
      <w:spacing w:after="0" w:line="240" w:lineRule="auto"/>
      <w:jc w:val="both"/>
      <w:textAlignment w:val="baseline"/>
    </w:pPr>
    <w:rPr>
      <w:rFonts w:ascii="Tahoma" w:eastAsia="Times New Roman" w:hAnsi="Tahoma" w:cs="Tahoma"/>
      <w:kern w:val="0"/>
      <w:sz w:val="16"/>
      <w:szCs w:val="16"/>
      <w14:ligatures w14:val="none"/>
    </w:rPr>
  </w:style>
  <w:style w:type="character" w:customStyle="1" w:styleId="DeltaViewInsertion">
    <w:name w:val="DeltaView Insertion"/>
    <w:rsid w:val="001A1457"/>
    <w:rPr>
      <w:color w:val="0000FF"/>
      <w:spacing w:val="0"/>
      <w:u w:val="double"/>
    </w:rPr>
  </w:style>
  <w:style w:type="character" w:customStyle="1" w:styleId="DeltaViewMoveDestination">
    <w:name w:val="DeltaView Move Destination"/>
    <w:rsid w:val="001A1457"/>
    <w:rPr>
      <w:color w:val="00C000"/>
      <w:spacing w:val="0"/>
      <w:u w:val="double"/>
    </w:rPr>
  </w:style>
  <w:style w:type="paragraph" w:customStyle="1" w:styleId="tty80">
    <w:name w:val="tty80"/>
    <w:basedOn w:val="Normal"/>
    <w:rsid w:val="001A1457"/>
    <w:pPr>
      <w:overflowPunct w:val="0"/>
      <w:autoSpaceDE w:val="0"/>
      <w:autoSpaceDN w:val="0"/>
      <w:adjustRightInd w:val="0"/>
      <w:spacing w:after="0" w:line="240" w:lineRule="auto"/>
      <w:textAlignment w:val="baseline"/>
    </w:pPr>
    <w:rPr>
      <w:rFonts w:ascii="Courier New" w:eastAsia="Times New Roman" w:hAnsi="Courier New" w:cs="Times New Roman"/>
      <w:kern w:val="0"/>
      <w:sz w:val="24"/>
      <w:szCs w:val="20"/>
      <w14:ligatures w14:val="none"/>
    </w:rPr>
  </w:style>
  <w:style w:type="character" w:customStyle="1" w:styleId="bodycopy1">
    <w:name w:val="bodycopy1"/>
    <w:rsid w:val="001A1457"/>
  </w:style>
  <w:style w:type="paragraph" w:customStyle="1" w:styleId="SOWlevel4">
    <w:name w:val="SOW level 4"/>
    <w:basedOn w:val="Normal"/>
    <w:rsid w:val="001A1457"/>
    <w:pPr>
      <w:tabs>
        <w:tab w:val="num" w:pos="2880"/>
      </w:tabs>
      <w:spacing w:after="120" w:line="240" w:lineRule="auto"/>
      <w:ind w:left="2880" w:hanging="360"/>
    </w:pPr>
    <w:rPr>
      <w:rFonts w:ascii="Arial" w:eastAsia="Times New Roman" w:hAnsi="Arial" w:cs="Arial"/>
      <w:kern w:val="0"/>
      <w:sz w:val="18"/>
      <w14:ligatures w14:val="none"/>
    </w:rPr>
  </w:style>
  <w:style w:type="paragraph" w:customStyle="1" w:styleId="SOWlevel1">
    <w:name w:val="SOW level 1"/>
    <w:basedOn w:val="Ttulo1"/>
    <w:next w:val="Normal"/>
    <w:autoRedefine/>
    <w:rsid w:val="001A1457"/>
    <w:pPr>
      <w:keepLines w:val="0"/>
      <w:tabs>
        <w:tab w:val="num" w:pos="720"/>
      </w:tabs>
      <w:spacing w:before="240" w:after="120" w:line="240" w:lineRule="auto"/>
      <w:ind w:left="720" w:hanging="360"/>
      <w:jc w:val="both"/>
    </w:pPr>
    <w:rPr>
      <w:rFonts w:ascii="Arial" w:eastAsia="Times New Roman" w:hAnsi="Arial" w:cs="Arial"/>
      <w:b/>
      <w:noProof/>
      <w:color w:val="auto"/>
      <w:kern w:val="32"/>
      <w:sz w:val="18"/>
      <w:szCs w:val="18"/>
    </w:rPr>
  </w:style>
  <w:style w:type="paragraph" w:customStyle="1" w:styleId="SOWlevel2">
    <w:name w:val="SOW level 2"/>
    <w:basedOn w:val="Normal"/>
    <w:next w:val="Normal"/>
    <w:rsid w:val="001A1457"/>
    <w:pPr>
      <w:numPr>
        <w:ilvl w:val="3"/>
        <w:numId w:val="13"/>
      </w:numPr>
      <w:tabs>
        <w:tab w:val="clear" w:pos="1800"/>
        <w:tab w:val="num" w:pos="720"/>
        <w:tab w:val="left" w:pos="2160"/>
        <w:tab w:val="left" w:pos="2880"/>
        <w:tab w:val="left" w:pos="3600"/>
        <w:tab w:val="left" w:pos="4680"/>
      </w:tabs>
      <w:spacing w:after="120" w:line="240" w:lineRule="auto"/>
      <w:ind w:left="720" w:hanging="360"/>
    </w:pPr>
    <w:rPr>
      <w:rFonts w:ascii="Arial" w:eastAsia="Times New Roman" w:hAnsi="Arial" w:cs="Arial"/>
      <w:bCs/>
      <w:kern w:val="0"/>
      <w:sz w:val="18"/>
      <w14:ligatures w14:val="none"/>
    </w:rPr>
  </w:style>
  <w:style w:type="paragraph" w:customStyle="1" w:styleId="SOWlevel5">
    <w:name w:val="SOW level 5"/>
    <w:basedOn w:val="SOWlevel4"/>
    <w:rsid w:val="001A1457"/>
    <w:pPr>
      <w:numPr>
        <w:numId w:val="13"/>
      </w:numPr>
      <w:tabs>
        <w:tab w:val="clear" w:pos="1080"/>
        <w:tab w:val="num" w:pos="3960"/>
        <w:tab w:val="num" w:pos="4680"/>
      </w:tabs>
      <w:ind w:left="4680" w:hanging="360"/>
    </w:pPr>
  </w:style>
  <w:style w:type="paragraph" w:customStyle="1" w:styleId="ExhibitTwoABC">
    <w:name w:val="Exhibit Two_ABC"/>
    <w:basedOn w:val="Normal"/>
    <w:rsid w:val="001A1457"/>
    <w:pPr>
      <w:numPr>
        <w:ilvl w:val="1"/>
        <w:numId w:val="13"/>
      </w:numPr>
      <w:tabs>
        <w:tab w:val="clear" w:pos="720"/>
        <w:tab w:val="num" w:pos="1080"/>
      </w:tabs>
      <w:overflowPunct w:val="0"/>
      <w:autoSpaceDE w:val="0"/>
      <w:autoSpaceDN w:val="0"/>
      <w:adjustRightInd w:val="0"/>
      <w:spacing w:after="0" w:line="240" w:lineRule="auto"/>
      <w:ind w:left="1350" w:hanging="630"/>
      <w:jc w:val="both"/>
      <w:textAlignment w:val="baseline"/>
    </w:pPr>
    <w:rPr>
      <w:rFonts w:ascii="Arial" w:eastAsia="Times New Roman" w:hAnsi="Arial" w:cs="Times New Roman"/>
      <w:b/>
      <w:bCs/>
      <w:kern w:val="0"/>
      <w:sz w:val="20"/>
      <w:szCs w:val="20"/>
      <w14:ligatures w14:val="none"/>
    </w:rPr>
  </w:style>
  <w:style w:type="paragraph" w:customStyle="1" w:styleId="PoliciesTwoii">
    <w:name w:val="PoliciesTwo ii"/>
    <w:basedOn w:val="Normal"/>
    <w:rsid w:val="001A1457"/>
    <w:pPr>
      <w:numPr>
        <w:ilvl w:val="4"/>
        <w:numId w:val="13"/>
      </w:numPr>
      <w:tabs>
        <w:tab w:val="clear" w:pos="2160"/>
      </w:tabs>
      <w:overflowPunct w:val="0"/>
      <w:autoSpaceDE w:val="0"/>
      <w:autoSpaceDN w:val="0"/>
      <w:adjustRightInd w:val="0"/>
      <w:spacing w:after="0" w:line="240" w:lineRule="auto"/>
      <w:ind w:left="360"/>
      <w:textAlignment w:val="baseline"/>
    </w:pPr>
    <w:rPr>
      <w:rFonts w:ascii="Arial" w:eastAsia="Times New Roman" w:hAnsi="Arial" w:cs="Arial"/>
      <w:kern w:val="0"/>
      <w:sz w:val="20"/>
      <w:szCs w:val="20"/>
      <w14:ligatures w14:val="none"/>
    </w:rPr>
  </w:style>
  <w:style w:type="paragraph" w:customStyle="1" w:styleId="ABCDescription">
    <w:name w:val="ABC Description"/>
    <w:basedOn w:val="Normal"/>
    <w:rsid w:val="001A1457"/>
    <w:pPr>
      <w:numPr>
        <w:numId w:val="14"/>
      </w:numPr>
      <w:tabs>
        <w:tab w:val="clear" w:pos="1080"/>
      </w:tabs>
      <w:overflowPunct w:val="0"/>
      <w:autoSpaceDE w:val="0"/>
      <w:autoSpaceDN w:val="0"/>
      <w:adjustRightInd w:val="0"/>
      <w:spacing w:after="0" w:line="240" w:lineRule="auto"/>
      <w:ind w:left="1350" w:right="-4" w:firstLine="0"/>
      <w:jc w:val="both"/>
      <w:textAlignment w:val="baseline"/>
    </w:pPr>
    <w:rPr>
      <w:rFonts w:ascii="Arial" w:eastAsia="Times New Roman" w:hAnsi="Arial" w:cs="Times New Roman"/>
      <w:b/>
      <w:bCs/>
      <w:i/>
      <w:iCs/>
      <w:color w:val="0000FF"/>
      <w:kern w:val="0"/>
      <w:sz w:val="20"/>
      <w:szCs w:val="20"/>
      <w14:ligatures w14:val="none"/>
    </w:rPr>
  </w:style>
  <w:style w:type="paragraph" w:customStyle="1" w:styleId="ScheduleListBullet">
    <w:name w:val="ScheduleListBullet"/>
    <w:basedOn w:val="PoliciesTwoii"/>
    <w:rsid w:val="001A1457"/>
    <w:pPr>
      <w:numPr>
        <w:ilvl w:val="0"/>
        <w:numId w:val="0"/>
      </w:numPr>
      <w:tabs>
        <w:tab w:val="num" w:pos="1789"/>
      </w:tabs>
      <w:ind w:left="1440" w:hanging="360"/>
      <w:jc w:val="both"/>
    </w:pPr>
  </w:style>
  <w:style w:type="paragraph" w:customStyle="1" w:styleId="Level1a">
    <w:name w:val="Level 1: a."/>
    <w:rsid w:val="001A1457"/>
    <w:pPr>
      <w:tabs>
        <w:tab w:val="num" w:pos="3589"/>
      </w:tabs>
      <w:autoSpaceDE w:val="0"/>
      <w:autoSpaceDN w:val="0"/>
      <w:adjustRightInd w:val="0"/>
      <w:spacing w:before="72" w:after="72" w:line="240" w:lineRule="auto"/>
      <w:ind w:left="3589" w:hanging="360"/>
      <w:jc w:val="both"/>
      <w:outlineLvl w:val="3"/>
    </w:pPr>
    <w:rPr>
      <w:rFonts w:ascii="Arial" w:eastAsia="Times New Roman" w:hAnsi="Arial" w:cs="Arial"/>
      <w:kern w:val="0"/>
      <w:sz w:val="20"/>
      <w:szCs w:val="20"/>
      <w:lang w:val="en-US"/>
      <w14:ligatures w14:val="none"/>
    </w:rPr>
  </w:style>
  <w:style w:type="paragraph" w:customStyle="1" w:styleId="Head1">
    <w:name w:val="Head1"/>
    <w:rsid w:val="001A1457"/>
    <w:pPr>
      <w:numPr>
        <w:numId w:val="15"/>
      </w:numPr>
      <w:pBdr>
        <w:top w:val="single" w:sz="6" w:space="1" w:color="auto"/>
      </w:pBdr>
      <w:tabs>
        <w:tab w:val="clear" w:pos="360"/>
        <w:tab w:val="num" w:pos="576"/>
        <w:tab w:val="num" w:pos="700"/>
        <w:tab w:val="num" w:pos="1209"/>
      </w:tabs>
      <w:autoSpaceDE w:val="0"/>
      <w:autoSpaceDN w:val="0"/>
      <w:adjustRightInd w:val="0"/>
      <w:spacing w:before="28" w:after="28" w:line="240" w:lineRule="auto"/>
      <w:ind w:left="576" w:hanging="576"/>
      <w:outlineLvl w:val="1"/>
    </w:pPr>
    <w:rPr>
      <w:rFonts w:ascii="Arial" w:eastAsia="Times New Roman" w:hAnsi="Arial" w:cs="Arial"/>
      <w:b/>
      <w:bCs/>
      <w:kern w:val="0"/>
      <w:sz w:val="24"/>
      <w:szCs w:val="24"/>
      <w:lang w:val="en-US"/>
      <w14:ligatures w14:val="none"/>
    </w:rPr>
  </w:style>
  <w:style w:type="paragraph" w:customStyle="1" w:styleId="Head2">
    <w:name w:val="Head2"/>
    <w:rsid w:val="001A1457"/>
    <w:pPr>
      <w:numPr>
        <w:ilvl w:val="3"/>
        <w:numId w:val="16"/>
      </w:numPr>
      <w:tabs>
        <w:tab w:val="clear" w:pos="360"/>
        <w:tab w:val="num" w:pos="576"/>
        <w:tab w:val="num" w:pos="1492"/>
        <w:tab w:val="num" w:pos="2880"/>
      </w:tabs>
      <w:autoSpaceDE w:val="0"/>
      <w:autoSpaceDN w:val="0"/>
      <w:adjustRightInd w:val="0"/>
      <w:spacing w:before="28" w:after="28" w:line="240" w:lineRule="auto"/>
      <w:ind w:left="576" w:hanging="576"/>
      <w:outlineLvl w:val="2"/>
    </w:pPr>
    <w:rPr>
      <w:rFonts w:ascii="Arial" w:eastAsia="Times New Roman" w:hAnsi="Arial" w:cs="Arial"/>
      <w:b/>
      <w:bCs/>
      <w:kern w:val="0"/>
      <w:lang w:val="en-US"/>
      <w14:ligatures w14:val="none"/>
    </w:rPr>
  </w:style>
  <w:style w:type="paragraph" w:customStyle="1" w:styleId="Level21">
    <w:name w:val="Level 2: 1."/>
    <w:rsid w:val="001A1457"/>
    <w:pPr>
      <w:numPr>
        <w:ilvl w:val="1"/>
        <w:numId w:val="16"/>
      </w:numPr>
      <w:tabs>
        <w:tab w:val="clear" w:pos="576"/>
        <w:tab w:val="num" w:pos="720"/>
        <w:tab w:val="num" w:pos="1477"/>
      </w:tabs>
      <w:autoSpaceDE w:val="0"/>
      <w:autoSpaceDN w:val="0"/>
      <w:adjustRightInd w:val="0"/>
      <w:spacing w:before="72" w:after="72" w:line="240" w:lineRule="auto"/>
      <w:ind w:left="720" w:hanging="360"/>
      <w:jc w:val="both"/>
      <w:outlineLvl w:val="4"/>
    </w:pPr>
    <w:rPr>
      <w:rFonts w:ascii="Arial" w:eastAsia="Times New Roman" w:hAnsi="Arial" w:cs="Arial"/>
      <w:kern w:val="0"/>
      <w:sz w:val="20"/>
      <w:szCs w:val="20"/>
      <w:lang w:val="en-US"/>
      <w14:ligatures w14:val="none"/>
    </w:rPr>
  </w:style>
  <w:style w:type="paragraph" w:customStyle="1" w:styleId="Level3a">
    <w:name w:val="Level 3: (a)"/>
    <w:basedOn w:val="Normal"/>
    <w:rsid w:val="001A1457"/>
    <w:pPr>
      <w:numPr>
        <w:ilvl w:val="2"/>
        <w:numId w:val="16"/>
      </w:numPr>
      <w:tabs>
        <w:tab w:val="clear" w:pos="576"/>
        <w:tab w:val="num" w:pos="1080"/>
        <w:tab w:val="num" w:pos="1492"/>
        <w:tab w:val="num" w:pos="2160"/>
      </w:tabs>
      <w:autoSpaceDE w:val="0"/>
      <w:autoSpaceDN w:val="0"/>
      <w:adjustRightInd w:val="0"/>
      <w:spacing w:before="72" w:after="72" w:line="240" w:lineRule="auto"/>
      <w:ind w:left="720" w:firstLine="0"/>
      <w:jc w:val="both"/>
      <w:outlineLvl w:val="5"/>
    </w:pPr>
    <w:rPr>
      <w:rFonts w:ascii="Arial" w:eastAsia="Times New Roman" w:hAnsi="Arial" w:cs="Arial"/>
      <w:kern w:val="0"/>
      <w:sz w:val="20"/>
      <w:szCs w:val="20"/>
      <w14:ligatures w14:val="none"/>
    </w:rPr>
  </w:style>
  <w:style w:type="paragraph" w:customStyle="1" w:styleId="Level4i">
    <w:name w:val="Level 4: (i)"/>
    <w:basedOn w:val="Normal"/>
    <w:rsid w:val="001A1457"/>
    <w:pPr>
      <w:numPr>
        <w:ilvl w:val="4"/>
        <w:numId w:val="16"/>
      </w:numPr>
      <w:tabs>
        <w:tab w:val="clear" w:pos="720"/>
        <w:tab w:val="left" w:pos="1440"/>
        <w:tab w:val="num" w:pos="1492"/>
        <w:tab w:val="num" w:pos="1800"/>
        <w:tab w:val="num" w:pos="3600"/>
      </w:tabs>
      <w:autoSpaceDE w:val="0"/>
      <w:autoSpaceDN w:val="0"/>
      <w:adjustRightInd w:val="0"/>
      <w:spacing w:before="72" w:after="72" w:line="240" w:lineRule="auto"/>
      <w:ind w:left="1440"/>
      <w:jc w:val="both"/>
      <w:outlineLvl w:val="6"/>
    </w:pPr>
    <w:rPr>
      <w:rFonts w:ascii="Arial" w:eastAsia="Times New Roman" w:hAnsi="Arial" w:cs="Arial"/>
      <w:kern w:val="0"/>
      <w:sz w:val="20"/>
      <w:szCs w:val="20"/>
      <w14:ligatures w14:val="none"/>
    </w:rPr>
  </w:style>
  <w:style w:type="paragraph" w:customStyle="1" w:styleId="Level51">
    <w:name w:val="Level 5: (1)"/>
    <w:basedOn w:val="Normal"/>
    <w:rsid w:val="001A1457"/>
    <w:pPr>
      <w:numPr>
        <w:ilvl w:val="5"/>
        <w:numId w:val="16"/>
      </w:numPr>
      <w:tabs>
        <w:tab w:val="clear" w:pos="1080"/>
        <w:tab w:val="num" w:pos="1492"/>
        <w:tab w:val="num" w:pos="1800"/>
        <w:tab w:val="num" w:pos="4320"/>
      </w:tabs>
      <w:autoSpaceDE w:val="0"/>
      <w:autoSpaceDN w:val="0"/>
      <w:adjustRightInd w:val="0"/>
      <w:spacing w:before="72" w:after="72" w:line="240" w:lineRule="auto"/>
      <w:ind w:left="1800" w:hanging="360"/>
      <w:jc w:val="both"/>
      <w:outlineLvl w:val="7"/>
    </w:pPr>
    <w:rPr>
      <w:rFonts w:ascii="Arial" w:eastAsia="Times New Roman" w:hAnsi="Arial" w:cs="Arial"/>
      <w:kern w:val="0"/>
      <w:sz w:val="20"/>
      <w:szCs w:val="20"/>
      <w14:ligatures w14:val="none"/>
    </w:rPr>
  </w:style>
  <w:style w:type="paragraph" w:customStyle="1" w:styleId="Level6i">
    <w:name w:val="Level 6: (i)"/>
    <w:basedOn w:val="Normal"/>
    <w:rsid w:val="001A1457"/>
    <w:pPr>
      <w:numPr>
        <w:ilvl w:val="6"/>
        <w:numId w:val="16"/>
      </w:numPr>
      <w:tabs>
        <w:tab w:val="clear" w:pos="1800"/>
        <w:tab w:val="num" w:pos="1492"/>
        <w:tab w:val="left" w:pos="2160"/>
        <w:tab w:val="num" w:pos="2520"/>
        <w:tab w:val="num" w:pos="5040"/>
      </w:tabs>
      <w:autoSpaceDE w:val="0"/>
      <w:autoSpaceDN w:val="0"/>
      <w:adjustRightInd w:val="0"/>
      <w:spacing w:before="72" w:after="72" w:line="240" w:lineRule="auto"/>
      <w:ind w:left="2160"/>
      <w:jc w:val="both"/>
      <w:outlineLvl w:val="8"/>
    </w:pPr>
    <w:rPr>
      <w:rFonts w:ascii="Arial" w:eastAsia="Times New Roman" w:hAnsi="Arial" w:cs="Arial"/>
      <w:kern w:val="0"/>
      <w:sz w:val="20"/>
      <w:szCs w:val="20"/>
      <w14:ligatures w14:val="none"/>
    </w:rPr>
  </w:style>
  <w:style w:type="paragraph" w:customStyle="1" w:styleId="Resetlevels">
    <w:name w:val="Reset levels"/>
    <w:basedOn w:val="Normal"/>
    <w:rsid w:val="001A1457"/>
    <w:pPr>
      <w:numPr>
        <w:ilvl w:val="7"/>
        <w:numId w:val="16"/>
      </w:numPr>
      <w:tabs>
        <w:tab w:val="clear" w:pos="1800"/>
        <w:tab w:val="num" w:pos="1492"/>
        <w:tab w:val="num" w:pos="5760"/>
      </w:tabs>
      <w:autoSpaceDE w:val="0"/>
      <w:autoSpaceDN w:val="0"/>
      <w:adjustRightInd w:val="0"/>
      <w:spacing w:after="0" w:line="240" w:lineRule="auto"/>
      <w:ind w:left="0" w:firstLine="0"/>
    </w:pPr>
    <w:rPr>
      <w:rFonts w:ascii="Arial" w:eastAsia="Times New Roman" w:hAnsi="Arial" w:cs="Arial"/>
      <w:b/>
      <w:bCs/>
      <w:kern w:val="0"/>
      <w:sz w:val="24"/>
      <w:szCs w:val="24"/>
      <w14:ligatures w14:val="none"/>
    </w:rPr>
  </w:style>
  <w:style w:type="paragraph" w:customStyle="1" w:styleId="Bullet1">
    <w:name w:val="Bullet1"/>
    <w:basedOn w:val="Normal"/>
    <w:rsid w:val="001A1457"/>
    <w:pPr>
      <w:numPr>
        <w:ilvl w:val="8"/>
        <w:numId w:val="16"/>
      </w:numPr>
      <w:tabs>
        <w:tab w:val="clear" w:pos="2520"/>
        <w:tab w:val="num" w:pos="1062"/>
        <w:tab w:val="num" w:pos="1492"/>
        <w:tab w:val="num" w:pos="6480"/>
      </w:tabs>
      <w:overflowPunct w:val="0"/>
      <w:autoSpaceDE w:val="0"/>
      <w:autoSpaceDN w:val="0"/>
      <w:adjustRightInd w:val="0"/>
      <w:spacing w:after="0" w:line="240" w:lineRule="auto"/>
      <w:ind w:left="1062" w:hanging="180"/>
      <w:textAlignment w:val="baseline"/>
    </w:pPr>
    <w:rPr>
      <w:rFonts w:ascii="Times New Roman" w:eastAsia="Times New Roman" w:hAnsi="Times New Roman" w:cs="Times New Roman"/>
      <w:kern w:val="0"/>
      <w:sz w:val="20"/>
      <w:szCs w:val="20"/>
      <w14:ligatures w14:val="none"/>
    </w:rPr>
  </w:style>
  <w:style w:type="paragraph" w:customStyle="1" w:styleId="ChangesBullet">
    <w:name w:val="ChangesBullet"/>
    <w:basedOn w:val="Normal"/>
    <w:rsid w:val="001A1457"/>
    <w:pPr>
      <w:numPr>
        <w:numId w:val="16"/>
      </w:numPr>
      <w:tabs>
        <w:tab w:val="num" w:pos="720"/>
        <w:tab w:val="num" w:pos="907"/>
        <w:tab w:val="num" w:pos="1492"/>
      </w:tabs>
      <w:spacing w:after="0" w:line="240" w:lineRule="auto"/>
      <w:ind w:left="720" w:hanging="360"/>
    </w:pPr>
    <w:rPr>
      <w:rFonts w:ascii="Times New Roman" w:eastAsia="Times New Roman" w:hAnsi="Times New Roman" w:cs="Times New Roman"/>
      <w:kern w:val="0"/>
      <w:sz w:val="24"/>
      <w:szCs w:val="24"/>
      <w14:ligatures w14:val="none"/>
    </w:rPr>
  </w:style>
  <w:style w:type="paragraph" w:customStyle="1" w:styleId="BodyText24">
    <w:name w:val="Body Text 24"/>
    <w:basedOn w:val="Normal"/>
    <w:rsid w:val="001A1457"/>
    <w:pPr>
      <w:numPr>
        <w:numId w:val="17"/>
      </w:numPr>
      <w:tabs>
        <w:tab w:val="clear" w:pos="1062"/>
        <w:tab w:val="left" w:pos="360"/>
        <w:tab w:val="num" w:pos="1492"/>
      </w:tabs>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color w:val="0000FF"/>
      <w:kern w:val="0"/>
      <w:szCs w:val="20"/>
      <w:lang w:val="en-US"/>
      <w14:ligatures w14:val="none"/>
    </w:rPr>
  </w:style>
  <w:style w:type="paragraph" w:customStyle="1" w:styleId="Response1">
    <w:name w:val="*Response 1"/>
    <w:rsid w:val="001A1457"/>
    <w:pPr>
      <w:numPr>
        <w:numId w:val="18"/>
      </w:numPr>
      <w:tabs>
        <w:tab w:val="clear" w:pos="720"/>
      </w:tabs>
      <w:spacing w:before="240" w:after="0" w:line="240" w:lineRule="auto"/>
      <w:ind w:left="0" w:firstLine="0"/>
    </w:pPr>
    <w:rPr>
      <w:rFonts w:ascii="Times New Roman" w:eastAsia="Times New Roman" w:hAnsi="Times New Roman" w:cs="Times New Roman"/>
      <w:kern w:val="0"/>
      <w:szCs w:val="20"/>
      <w:lang w:val="en-US"/>
      <w14:ligatures w14:val="none"/>
    </w:rPr>
  </w:style>
  <w:style w:type="paragraph" w:customStyle="1" w:styleId="p3">
    <w:name w:val="p3"/>
    <w:basedOn w:val="SOWlevel5"/>
    <w:rsid w:val="001A1457"/>
    <w:pPr>
      <w:numPr>
        <w:numId w:val="0"/>
      </w:numPr>
      <w:tabs>
        <w:tab w:val="clear" w:pos="4680"/>
      </w:tabs>
      <w:ind w:left="1440"/>
    </w:pPr>
    <w:rPr>
      <w:snapToGrid w:val="0"/>
      <w:lang w:val="en-US" w:eastAsia="zh-CN"/>
    </w:rPr>
  </w:style>
  <w:style w:type="paragraph" w:customStyle="1" w:styleId="SOWParagraph">
    <w:name w:val="SOW Paragraph"/>
    <w:basedOn w:val="Normal"/>
    <w:rsid w:val="001A1457"/>
    <w:pPr>
      <w:spacing w:after="120" w:line="240" w:lineRule="auto"/>
      <w:ind w:left="720"/>
      <w:jc w:val="both"/>
    </w:pPr>
    <w:rPr>
      <w:rFonts w:ascii="Arial" w:eastAsia="Times New Roman" w:hAnsi="Arial" w:cs="Times New Roman"/>
      <w:snapToGrid w:val="0"/>
      <w:kern w:val="0"/>
      <w:sz w:val="18"/>
      <w:lang w:val="en-US" w:eastAsia="zh-CN"/>
      <w14:ligatures w14:val="none"/>
    </w:rPr>
  </w:style>
  <w:style w:type="paragraph" w:customStyle="1" w:styleId="SOWlevel3">
    <w:name w:val="SOW level 3"/>
    <w:basedOn w:val="Normal"/>
    <w:autoRedefine/>
    <w:rsid w:val="001A1457"/>
    <w:pPr>
      <w:spacing w:after="0" w:line="240" w:lineRule="auto"/>
      <w:ind w:firstLine="720"/>
      <w:jc w:val="both"/>
    </w:pPr>
    <w:rPr>
      <w:rFonts w:ascii="Times New Roman" w:eastAsia="MS Mincho" w:hAnsi="Times New Roman" w:cs="Times New Roman"/>
      <w:b/>
      <w:bCs/>
      <w:snapToGrid w:val="0"/>
      <w:kern w:val="0"/>
      <w:szCs w:val="20"/>
      <w:lang w:eastAsia="ja-JP"/>
      <w14:ligatures w14:val="none"/>
    </w:rPr>
  </w:style>
  <w:style w:type="paragraph" w:customStyle="1" w:styleId="P2">
    <w:name w:val="P2"/>
    <w:basedOn w:val="Normal"/>
    <w:rsid w:val="001A1457"/>
    <w:pPr>
      <w:spacing w:after="120" w:line="240" w:lineRule="auto"/>
      <w:ind w:left="720"/>
      <w:jc w:val="both"/>
    </w:pPr>
    <w:rPr>
      <w:rFonts w:ascii="Arial" w:eastAsia="Times New Roman" w:hAnsi="Arial" w:cs="Arial"/>
      <w:snapToGrid w:val="0"/>
      <w:kern w:val="0"/>
      <w:sz w:val="18"/>
      <w:szCs w:val="20"/>
      <w:lang w:val="en-US" w:eastAsia="zh-CN"/>
      <w14:ligatures w14:val="none"/>
    </w:rPr>
  </w:style>
  <w:style w:type="paragraph" w:customStyle="1" w:styleId="xl23">
    <w:name w:val="xl23"/>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ES"/>
      <w14:ligatures w14:val="none"/>
    </w:rPr>
  </w:style>
  <w:style w:type="paragraph" w:customStyle="1" w:styleId="font0">
    <w:name w:val="font0"/>
    <w:basedOn w:val="Normal"/>
    <w:rsid w:val="001A1457"/>
    <w:pPr>
      <w:spacing w:before="100" w:beforeAutospacing="1" w:after="100" w:afterAutospacing="1" w:line="240" w:lineRule="auto"/>
    </w:pPr>
    <w:rPr>
      <w:rFonts w:ascii="Arial" w:eastAsia="Times New Roman" w:hAnsi="Arial" w:cs="Arial"/>
      <w:kern w:val="0"/>
      <w:sz w:val="20"/>
      <w:szCs w:val="20"/>
      <w:lang w:eastAsia="es-ES"/>
      <w14:ligatures w14:val="none"/>
    </w:rPr>
  </w:style>
  <w:style w:type="paragraph" w:customStyle="1" w:styleId="xl55">
    <w:name w:val="xl55"/>
    <w:basedOn w:val="Normal"/>
    <w:rsid w:val="001A1457"/>
    <w:pPr>
      <w:pBdr>
        <w:bottom w:val="single" w:sz="4" w:space="0" w:color="auto"/>
      </w:pBdr>
      <w:spacing w:before="100" w:beforeAutospacing="1" w:after="100" w:afterAutospacing="1" w:line="240" w:lineRule="auto"/>
      <w:jc w:val="center"/>
      <w:textAlignment w:val="center"/>
    </w:pPr>
    <w:rPr>
      <w:rFonts w:ascii="Arial" w:eastAsia="Times New Roman" w:hAnsi="Arial" w:cs="Arial"/>
      <w:kern w:val="0"/>
      <w:sz w:val="28"/>
      <w:szCs w:val="28"/>
      <w:lang w:eastAsia="es-ES"/>
      <w14:ligatures w14:val="none"/>
    </w:rPr>
  </w:style>
  <w:style w:type="paragraph" w:customStyle="1" w:styleId="xl56">
    <w:name w:val="xl56"/>
    <w:basedOn w:val="Normal"/>
    <w:rsid w:val="001A145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kern w:val="0"/>
      <w:sz w:val="16"/>
      <w:szCs w:val="16"/>
      <w:lang w:eastAsia="es-ES"/>
      <w14:ligatures w14:val="none"/>
    </w:rPr>
  </w:style>
  <w:style w:type="paragraph" w:customStyle="1" w:styleId="xl57">
    <w:name w:val="xl57"/>
    <w:basedOn w:val="Normal"/>
    <w:rsid w:val="001A145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kern w:val="0"/>
      <w:sz w:val="16"/>
      <w:szCs w:val="16"/>
      <w:lang w:eastAsia="es-ES"/>
      <w14:ligatures w14:val="none"/>
    </w:rPr>
  </w:style>
  <w:style w:type="paragraph" w:customStyle="1" w:styleId="xl58">
    <w:name w:val="xl58"/>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kern w:val="0"/>
      <w:sz w:val="16"/>
      <w:szCs w:val="16"/>
      <w:lang w:eastAsia="es-ES"/>
      <w14:ligatures w14:val="none"/>
    </w:rPr>
  </w:style>
  <w:style w:type="paragraph" w:customStyle="1" w:styleId="xl59">
    <w:name w:val="xl59"/>
    <w:basedOn w:val="Normal"/>
    <w:rsid w:val="001A145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es-ES"/>
      <w14:ligatures w14:val="none"/>
    </w:rPr>
  </w:style>
  <w:style w:type="paragraph" w:customStyle="1" w:styleId="xl60">
    <w:name w:val="xl60"/>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eastAsia="es-ES"/>
      <w14:ligatures w14:val="none"/>
    </w:rPr>
  </w:style>
  <w:style w:type="paragraph" w:customStyle="1" w:styleId="xl61">
    <w:name w:val="xl61"/>
    <w:basedOn w:val="Normal"/>
    <w:rsid w:val="001A145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eastAsia="es-ES"/>
      <w14:ligatures w14:val="none"/>
    </w:rPr>
  </w:style>
  <w:style w:type="paragraph" w:customStyle="1" w:styleId="xl62">
    <w:name w:val="xl62"/>
    <w:basedOn w:val="Normal"/>
    <w:rsid w:val="001A1457"/>
    <w:pPr>
      <w:pBdr>
        <w:bottom w:val="single" w:sz="4" w:space="0" w:color="auto"/>
      </w:pBdr>
      <w:spacing w:before="100" w:beforeAutospacing="1" w:after="100" w:afterAutospacing="1" w:line="240" w:lineRule="auto"/>
      <w:jc w:val="center"/>
      <w:textAlignment w:val="center"/>
    </w:pPr>
    <w:rPr>
      <w:rFonts w:ascii="Arial" w:eastAsia="Times New Roman" w:hAnsi="Arial" w:cs="Arial"/>
      <w:kern w:val="0"/>
      <w:sz w:val="28"/>
      <w:szCs w:val="28"/>
      <w:lang w:eastAsia="es-ES"/>
      <w14:ligatures w14:val="none"/>
    </w:rPr>
  </w:style>
  <w:style w:type="paragraph" w:customStyle="1" w:styleId="xl63">
    <w:name w:val="xl63"/>
    <w:basedOn w:val="Normal"/>
    <w:rsid w:val="001A1457"/>
    <w:pPr>
      <w:spacing w:before="100" w:beforeAutospacing="1" w:after="100" w:afterAutospacing="1" w:line="240" w:lineRule="auto"/>
      <w:jc w:val="center"/>
      <w:textAlignment w:val="center"/>
    </w:pPr>
    <w:rPr>
      <w:rFonts w:ascii="Arial" w:eastAsia="Times New Roman" w:hAnsi="Arial" w:cs="Arial"/>
      <w:kern w:val="0"/>
      <w:sz w:val="28"/>
      <w:szCs w:val="28"/>
      <w:lang w:eastAsia="es-ES"/>
      <w14:ligatures w14:val="none"/>
    </w:rPr>
  </w:style>
  <w:style w:type="paragraph" w:customStyle="1" w:styleId="xl64">
    <w:name w:val="xl64"/>
    <w:basedOn w:val="Normal"/>
    <w:rsid w:val="001A145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kern w:val="0"/>
      <w:sz w:val="16"/>
      <w:szCs w:val="16"/>
      <w:lang w:eastAsia="es-ES"/>
      <w14:ligatures w14:val="none"/>
    </w:rPr>
  </w:style>
  <w:style w:type="paragraph" w:customStyle="1" w:styleId="xl65">
    <w:name w:val="xl65"/>
    <w:basedOn w:val="Normal"/>
    <w:rsid w:val="001A1457"/>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kern w:val="0"/>
      <w:sz w:val="16"/>
      <w:szCs w:val="16"/>
      <w:lang w:eastAsia="es-ES"/>
      <w14:ligatures w14:val="none"/>
    </w:rPr>
  </w:style>
  <w:style w:type="paragraph" w:customStyle="1" w:styleId="xl66">
    <w:name w:val="xl66"/>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eastAsia="es-ES"/>
      <w14:ligatures w14:val="none"/>
    </w:rPr>
  </w:style>
  <w:style w:type="paragraph" w:customStyle="1" w:styleId="xl67">
    <w:name w:val="xl67"/>
    <w:basedOn w:val="Normal"/>
    <w:rsid w:val="001A145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es-ES"/>
      <w14:ligatures w14:val="none"/>
    </w:rPr>
  </w:style>
  <w:style w:type="paragraph" w:customStyle="1" w:styleId="xl68">
    <w:name w:val="xl68"/>
    <w:basedOn w:val="Normal"/>
    <w:rsid w:val="001A145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kern w:val="0"/>
      <w:sz w:val="16"/>
      <w:szCs w:val="16"/>
      <w:lang w:eastAsia="es-ES"/>
      <w14:ligatures w14:val="none"/>
    </w:rPr>
  </w:style>
  <w:style w:type="paragraph" w:customStyle="1" w:styleId="xl69">
    <w:name w:val="xl69"/>
    <w:basedOn w:val="Normal"/>
    <w:rsid w:val="001A145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kern w:val="0"/>
      <w:sz w:val="16"/>
      <w:szCs w:val="16"/>
      <w:lang w:eastAsia="es-ES"/>
      <w14:ligatures w14:val="none"/>
    </w:rPr>
  </w:style>
  <w:style w:type="paragraph" w:customStyle="1" w:styleId="xl70">
    <w:name w:val="xl70"/>
    <w:basedOn w:val="Normal"/>
    <w:rsid w:val="001A145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6"/>
      <w:szCs w:val="16"/>
      <w:lang w:eastAsia="es-ES"/>
      <w14:ligatures w14:val="none"/>
    </w:rPr>
  </w:style>
  <w:style w:type="paragraph" w:customStyle="1" w:styleId="xl71">
    <w:name w:val="xl71"/>
    <w:basedOn w:val="Normal"/>
    <w:rsid w:val="001A1457"/>
    <w:pPr>
      <w:pBdr>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16"/>
      <w:szCs w:val="16"/>
      <w:lang w:eastAsia="es-ES"/>
      <w14:ligatures w14:val="none"/>
    </w:rPr>
  </w:style>
  <w:style w:type="paragraph" w:customStyle="1" w:styleId="font6">
    <w:name w:val="font6"/>
    <w:basedOn w:val="Normal"/>
    <w:rsid w:val="001A1457"/>
    <w:pPr>
      <w:spacing w:before="100" w:beforeAutospacing="1" w:after="100" w:afterAutospacing="1" w:line="240" w:lineRule="auto"/>
    </w:pPr>
    <w:rPr>
      <w:rFonts w:ascii="Trebuchet MS" w:eastAsia="Times New Roman" w:hAnsi="Trebuchet MS" w:cs="Times New Roman"/>
      <w:kern w:val="0"/>
      <w:sz w:val="12"/>
      <w:szCs w:val="12"/>
      <w:lang w:eastAsia="es-ES"/>
      <w14:ligatures w14:val="none"/>
    </w:rPr>
  </w:style>
  <w:style w:type="paragraph" w:customStyle="1" w:styleId="font7">
    <w:name w:val="font7"/>
    <w:basedOn w:val="Normal"/>
    <w:rsid w:val="001A1457"/>
    <w:pPr>
      <w:spacing w:before="100" w:beforeAutospacing="1" w:after="100" w:afterAutospacing="1" w:line="240" w:lineRule="auto"/>
    </w:pPr>
    <w:rPr>
      <w:rFonts w:ascii="Trebuchet MS" w:eastAsia="Times New Roman" w:hAnsi="Trebuchet MS" w:cs="Times New Roman"/>
      <w:i/>
      <w:iCs/>
      <w:kern w:val="0"/>
      <w:sz w:val="12"/>
      <w:szCs w:val="12"/>
      <w:lang w:eastAsia="es-ES"/>
      <w14:ligatures w14:val="none"/>
    </w:rPr>
  </w:style>
  <w:style w:type="paragraph" w:customStyle="1" w:styleId="xl25">
    <w:name w:val="xl25"/>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b/>
      <w:bCs/>
      <w:kern w:val="0"/>
      <w:sz w:val="12"/>
      <w:szCs w:val="12"/>
      <w:lang w:eastAsia="es-ES"/>
      <w14:ligatures w14:val="none"/>
    </w:rPr>
  </w:style>
  <w:style w:type="paragraph" w:customStyle="1" w:styleId="xl26">
    <w:name w:val="xl26"/>
    <w:basedOn w:val="Normal"/>
    <w:rsid w:val="001A145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rebuchet MS" w:eastAsia="Times New Roman" w:hAnsi="Trebuchet MS" w:cs="Times New Roman"/>
      <w:b/>
      <w:bCs/>
      <w:kern w:val="0"/>
      <w:sz w:val="12"/>
      <w:szCs w:val="12"/>
      <w:lang w:eastAsia="es-ES"/>
      <w14:ligatures w14:val="none"/>
    </w:rPr>
  </w:style>
  <w:style w:type="paragraph" w:customStyle="1" w:styleId="font8">
    <w:name w:val="font8"/>
    <w:basedOn w:val="Normal"/>
    <w:rsid w:val="001A1457"/>
    <w:pPr>
      <w:spacing w:before="100" w:beforeAutospacing="1" w:after="100" w:afterAutospacing="1" w:line="240" w:lineRule="auto"/>
    </w:pPr>
    <w:rPr>
      <w:rFonts w:ascii="Trebuchet MS" w:eastAsia="Times New Roman" w:hAnsi="Trebuchet MS" w:cs="Times New Roman"/>
      <w:color w:val="FF0000"/>
      <w:kern w:val="0"/>
      <w:sz w:val="14"/>
      <w:szCs w:val="14"/>
      <w:lang w:eastAsia="es-ES"/>
      <w14:ligatures w14:val="none"/>
    </w:rPr>
  </w:style>
  <w:style w:type="paragraph" w:customStyle="1" w:styleId="texto0">
    <w:name w:val="texto"/>
    <w:basedOn w:val="Normal"/>
    <w:rsid w:val="001A1457"/>
    <w:pPr>
      <w:spacing w:after="101" w:line="216" w:lineRule="atLeast"/>
      <w:ind w:firstLine="288"/>
      <w:jc w:val="both"/>
    </w:pPr>
    <w:rPr>
      <w:rFonts w:ascii="Arial" w:eastAsia="Times New Roman" w:hAnsi="Arial" w:cs="Times New Roman"/>
      <w:kern w:val="0"/>
      <w:sz w:val="18"/>
      <w:szCs w:val="20"/>
      <w:lang w:val="es-ES_tradnl" w:eastAsia="es-ES"/>
      <w14:ligatures w14:val="none"/>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A1457"/>
    <w:pPr>
      <w:spacing w:line="240" w:lineRule="exact"/>
    </w:pPr>
    <w:rPr>
      <w:rFonts w:ascii="Tahoma" w:eastAsia="Times New Roman" w:hAnsi="Tahoma" w:cs="Times New Roman"/>
      <w:kern w:val="0"/>
      <w:sz w:val="20"/>
      <w:szCs w:val="20"/>
      <w:lang w:val="en-US"/>
      <w14:ligatures w14:val="none"/>
    </w:rPr>
  </w:style>
  <w:style w:type="paragraph" w:customStyle="1" w:styleId="CharChar1CarCarCharCharCarCarCharChar">
    <w:name w:val="Char Char1 Car Car Char Char Car Car Char Char"/>
    <w:basedOn w:val="Normal"/>
    <w:rsid w:val="001A1457"/>
    <w:pPr>
      <w:widowControl w:val="0"/>
      <w:spacing w:line="240" w:lineRule="exact"/>
    </w:pPr>
    <w:rPr>
      <w:rFonts w:ascii="Tahoma" w:eastAsia="Times New Roman" w:hAnsi="Tahoma" w:cs="Times New Roman"/>
      <w:snapToGrid w:val="0"/>
      <w:kern w:val="0"/>
      <w:sz w:val="20"/>
      <w:szCs w:val="20"/>
      <w:lang w:val="en-US"/>
      <w14:ligatures w14:val="none"/>
    </w:rPr>
  </w:style>
  <w:style w:type="paragraph" w:customStyle="1" w:styleId="xl24">
    <w:name w:val="xl24"/>
    <w:basedOn w:val="Normal"/>
    <w:rsid w:val="001A1457"/>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kern w:val="0"/>
      <w:sz w:val="14"/>
      <w:szCs w:val="14"/>
      <w:lang w:eastAsia="es-MX"/>
      <w14:ligatures w14:val="none"/>
    </w:rPr>
  </w:style>
  <w:style w:type="paragraph" w:customStyle="1" w:styleId="xl72">
    <w:name w:val="xl72"/>
    <w:basedOn w:val="Normal"/>
    <w:rsid w:val="001A14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73">
    <w:name w:val="xl73"/>
    <w:basedOn w:val="Normal"/>
    <w:rsid w:val="001A145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74">
    <w:name w:val="xl74"/>
    <w:basedOn w:val="Normal"/>
    <w:rsid w:val="001A14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75">
    <w:name w:val="xl75"/>
    <w:basedOn w:val="Normal"/>
    <w:rsid w:val="001A14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Narrow" w:eastAsia="Times New Roman" w:hAnsi="Arial Narrow" w:cs="Times New Roman"/>
      <w:kern w:val="0"/>
      <w:sz w:val="32"/>
      <w:szCs w:val="32"/>
      <w:lang w:eastAsia="es-ES"/>
      <w14:ligatures w14:val="none"/>
    </w:rPr>
  </w:style>
  <w:style w:type="paragraph" w:customStyle="1" w:styleId="xl76">
    <w:name w:val="xl76"/>
    <w:basedOn w:val="Normal"/>
    <w:rsid w:val="001A1457"/>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77">
    <w:name w:val="xl77"/>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78">
    <w:name w:val="xl78"/>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79">
    <w:name w:val="xl79"/>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80">
    <w:name w:val="xl80"/>
    <w:basedOn w:val="Normal"/>
    <w:rsid w:val="001A1457"/>
    <w:pPr>
      <w:spacing w:before="100" w:beforeAutospacing="1" w:after="100" w:afterAutospacing="1" w:line="240" w:lineRule="auto"/>
    </w:pPr>
    <w:rPr>
      <w:rFonts w:ascii="Arial Narrow" w:eastAsia="Times New Roman" w:hAnsi="Arial Narrow" w:cs="Times New Roman"/>
      <w:kern w:val="0"/>
      <w:sz w:val="32"/>
      <w:szCs w:val="32"/>
      <w:lang w:eastAsia="es-ES"/>
      <w14:ligatures w14:val="none"/>
    </w:rPr>
  </w:style>
  <w:style w:type="paragraph" w:customStyle="1" w:styleId="xl81">
    <w:name w:val="xl81"/>
    <w:basedOn w:val="Normal"/>
    <w:rsid w:val="001A1457"/>
    <w:pPr>
      <w:spacing w:before="100" w:beforeAutospacing="1" w:after="100" w:afterAutospacing="1" w:line="240" w:lineRule="auto"/>
      <w:jc w:val="right"/>
    </w:pPr>
    <w:rPr>
      <w:rFonts w:ascii="Arial Narrow" w:eastAsia="Times New Roman" w:hAnsi="Arial Narrow" w:cs="Times New Roman"/>
      <w:b/>
      <w:bCs/>
      <w:kern w:val="0"/>
      <w:sz w:val="36"/>
      <w:szCs w:val="36"/>
      <w:lang w:eastAsia="es-ES"/>
      <w14:ligatures w14:val="none"/>
    </w:rPr>
  </w:style>
  <w:style w:type="paragraph" w:customStyle="1" w:styleId="xl82">
    <w:name w:val="xl82"/>
    <w:basedOn w:val="Normal"/>
    <w:rsid w:val="001A1457"/>
    <w:pPr>
      <w:spacing w:before="100" w:beforeAutospacing="1" w:after="100" w:afterAutospacing="1" w:line="240" w:lineRule="auto"/>
    </w:pPr>
    <w:rPr>
      <w:rFonts w:ascii="Arial Narrow" w:eastAsia="Times New Roman" w:hAnsi="Arial Narrow" w:cs="Times New Roman"/>
      <w:kern w:val="0"/>
      <w:sz w:val="32"/>
      <w:szCs w:val="32"/>
      <w:lang w:eastAsia="es-ES"/>
      <w14:ligatures w14:val="none"/>
    </w:rPr>
  </w:style>
  <w:style w:type="paragraph" w:customStyle="1" w:styleId="xl83">
    <w:name w:val="xl83"/>
    <w:basedOn w:val="Normal"/>
    <w:rsid w:val="001A1457"/>
    <w:pPr>
      <w:spacing w:before="100" w:beforeAutospacing="1" w:after="100" w:afterAutospacing="1" w:line="240" w:lineRule="auto"/>
    </w:pPr>
    <w:rPr>
      <w:rFonts w:ascii="Arial Narrow" w:eastAsia="Times New Roman" w:hAnsi="Arial Narrow" w:cs="Times New Roman"/>
      <w:b/>
      <w:bCs/>
      <w:kern w:val="0"/>
      <w:sz w:val="40"/>
      <w:szCs w:val="40"/>
      <w:lang w:eastAsia="es-ES"/>
      <w14:ligatures w14:val="none"/>
    </w:rPr>
  </w:style>
  <w:style w:type="paragraph" w:customStyle="1" w:styleId="xl84">
    <w:name w:val="xl84"/>
    <w:basedOn w:val="Normal"/>
    <w:rsid w:val="001A1457"/>
    <w:pPr>
      <w:spacing w:before="100" w:beforeAutospacing="1" w:after="100" w:afterAutospacing="1" w:line="240" w:lineRule="auto"/>
    </w:pPr>
    <w:rPr>
      <w:rFonts w:ascii="Arial Narrow" w:eastAsia="Times New Roman" w:hAnsi="Arial Narrow" w:cs="Times New Roman"/>
      <w:kern w:val="0"/>
      <w:sz w:val="40"/>
      <w:szCs w:val="40"/>
      <w:lang w:eastAsia="es-ES"/>
      <w14:ligatures w14:val="none"/>
    </w:rPr>
  </w:style>
  <w:style w:type="paragraph" w:customStyle="1" w:styleId="xl85">
    <w:name w:val="xl85"/>
    <w:basedOn w:val="Normal"/>
    <w:rsid w:val="001A1457"/>
    <w:pPr>
      <w:spacing w:before="100" w:beforeAutospacing="1" w:after="100" w:afterAutospacing="1" w:line="240" w:lineRule="auto"/>
    </w:pPr>
    <w:rPr>
      <w:rFonts w:ascii="Arial Narrow" w:eastAsia="Times New Roman" w:hAnsi="Arial Narrow" w:cs="Times New Roman"/>
      <w:b/>
      <w:bCs/>
      <w:kern w:val="0"/>
      <w:sz w:val="40"/>
      <w:szCs w:val="40"/>
      <w:u w:val="single"/>
      <w:lang w:eastAsia="es-ES"/>
      <w14:ligatures w14:val="none"/>
    </w:rPr>
  </w:style>
  <w:style w:type="paragraph" w:customStyle="1" w:styleId="xl86">
    <w:name w:val="xl86"/>
    <w:basedOn w:val="Normal"/>
    <w:rsid w:val="001A1457"/>
    <w:pPr>
      <w:spacing w:before="100" w:beforeAutospacing="1" w:after="100" w:afterAutospacing="1" w:line="240" w:lineRule="auto"/>
      <w:jc w:val="right"/>
    </w:pPr>
    <w:rPr>
      <w:rFonts w:ascii="Arial Narrow" w:eastAsia="Times New Roman" w:hAnsi="Arial Narrow" w:cs="Times New Roman"/>
      <w:b/>
      <w:bCs/>
      <w:kern w:val="0"/>
      <w:sz w:val="40"/>
      <w:szCs w:val="40"/>
      <w:lang w:eastAsia="es-ES"/>
      <w14:ligatures w14:val="none"/>
    </w:rPr>
  </w:style>
  <w:style w:type="paragraph" w:customStyle="1" w:styleId="xl87">
    <w:name w:val="xl87"/>
    <w:basedOn w:val="Normal"/>
    <w:rsid w:val="001A1457"/>
    <w:pPr>
      <w:spacing w:before="100" w:beforeAutospacing="1" w:after="100" w:afterAutospacing="1" w:line="240" w:lineRule="auto"/>
    </w:pPr>
    <w:rPr>
      <w:rFonts w:ascii="Arial" w:eastAsia="Times New Roman" w:hAnsi="Arial" w:cs="Arial"/>
      <w:kern w:val="0"/>
      <w:sz w:val="40"/>
      <w:szCs w:val="40"/>
      <w:lang w:eastAsia="es-ES"/>
      <w14:ligatures w14:val="none"/>
    </w:rPr>
  </w:style>
  <w:style w:type="paragraph" w:customStyle="1" w:styleId="xl88">
    <w:name w:val="xl88"/>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89">
    <w:name w:val="xl89"/>
    <w:basedOn w:val="Normal"/>
    <w:rsid w:val="001A145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90">
    <w:name w:val="xl90"/>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91">
    <w:name w:val="xl91"/>
    <w:basedOn w:val="Normal"/>
    <w:rsid w:val="001A1457"/>
    <w:pPr>
      <w:pBdr>
        <w:top w:val="single" w:sz="4"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92">
    <w:name w:val="xl92"/>
    <w:basedOn w:val="Normal"/>
    <w:rsid w:val="001A1457"/>
    <w:pPr>
      <w:pBdr>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93">
    <w:name w:val="xl93"/>
    <w:basedOn w:val="Normal"/>
    <w:rsid w:val="001A1457"/>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94">
    <w:name w:val="xl94"/>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95">
    <w:name w:val="xl95"/>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96">
    <w:name w:val="xl96"/>
    <w:basedOn w:val="Normal"/>
    <w:rsid w:val="001A1457"/>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kern w:val="0"/>
      <w:sz w:val="32"/>
      <w:szCs w:val="32"/>
      <w:lang w:eastAsia="es-ES"/>
      <w14:ligatures w14:val="none"/>
    </w:rPr>
  </w:style>
  <w:style w:type="paragraph" w:customStyle="1" w:styleId="xl97">
    <w:name w:val="xl97"/>
    <w:basedOn w:val="Normal"/>
    <w:rsid w:val="001A1457"/>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kern w:val="0"/>
      <w:sz w:val="32"/>
      <w:szCs w:val="32"/>
      <w:lang w:eastAsia="es-ES"/>
      <w14:ligatures w14:val="none"/>
    </w:rPr>
  </w:style>
  <w:style w:type="paragraph" w:customStyle="1" w:styleId="xl98">
    <w:name w:val="xl98"/>
    <w:basedOn w:val="Normal"/>
    <w:rsid w:val="001A1457"/>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kern w:val="0"/>
      <w:sz w:val="32"/>
      <w:szCs w:val="32"/>
      <w:lang w:eastAsia="es-ES"/>
      <w14:ligatures w14:val="none"/>
    </w:rPr>
  </w:style>
  <w:style w:type="paragraph" w:customStyle="1" w:styleId="xl99">
    <w:name w:val="xl99"/>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kern w:val="0"/>
      <w:sz w:val="32"/>
      <w:szCs w:val="32"/>
      <w:lang w:eastAsia="es-ES"/>
      <w14:ligatures w14:val="none"/>
    </w:rPr>
  </w:style>
  <w:style w:type="paragraph" w:customStyle="1" w:styleId="xl100">
    <w:name w:val="xl100"/>
    <w:basedOn w:val="Normal"/>
    <w:rsid w:val="001A1457"/>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kern w:val="0"/>
      <w:sz w:val="32"/>
      <w:szCs w:val="32"/>
      <w:lang w:eastAsia="es-ES"/>
      <w14:ligatures w14:val="none"/>
    </w:rPr>
  </w:style>
  <w:style w:type="paragraph" w:customStyle="1" w:styleId="xl101">
    <w:name w:val="xl101"/>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kern w:val="0"/>
      <w:sz w:val="32"/>
      <w:szCs w:val="32"/>
      <w:lang w:eastAsia="es-ES"/>
      <w14:ligatures w14:val="none"/>
    </w:rPr>
  </w:style>
  <w:style w:type="paragraph" w:customStyle="1" w:styleId="xl102">
    <w:name w:val="xl102"/>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03">
    <w:name w:val="xl103"/>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04">
    <w:name w:val="xl104"/>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kern w:val="0"/>
      <w:sz w:val="32"/>
      <w:szCs w:val="32"/>
      <w:lang w:eastAsia="es-ES"/>
      <w14:ligatures w14:val="none"/>
    </w:rPr>
  </w:style>
  <w:style w:type="paragraph" w:customStyle="1" w:styleId="xl105">
    <w:name w:val="xl105"/>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06">
    <w:name w:val="xl106"/>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07">
    <w:name w:val="xl107"/>
    <w:basedOn w:val="Normal"/>
    <w:rsid w:val="001A14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08">
    <w:name w:val="xl108"/>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09">
    <w:name w:val="xl109"/>
    <w:basedOn w:val="Normal"/>
    <w:rsid w:val="001A14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10">
    <w:name w:val="xl110"/>
    <w:basedOn w:val="Normal"/>
    <w:rsid w:val="001A14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11">
    <w:name w:val="xl111"/>
    <w:basedOn w:val="Normal"/>
    <w:rsid w:val="001A145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12">
    <w:name w:val="xl112"/>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13">
    <w:name w:val="xl113"/>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14">
    <w:name w:val="xl114"/>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xl115">
    <w:name w:val="xl115"/>
    <w:basedOn w:val="Normal"/>
    <w:rsid w:val="001A145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16">
    <w:name w:val="xl116"/>
    <w:basedOn w:val="Normal"/>
    <w:rsid w:val="001A145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xl117">
    <w:name w:val="xl117"/>
    <w:basedOn w:val="Normal"/>
    <w:rsid w:val="001A1457"/>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18">
    <w:name w:val="xl118"/>
    <w:basedOn w:val="Normal"/>
    <w:rsid w:val="001A1457"/>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19">
    <w:name w:val="xl119"/>
    <w:basedOn w:val="Normal"/>
    <w:rsid w:val="001A1457"/>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20">
    <w:name w:val="xl120"/>
    <w:basedOn w:val="Normal"/>
    <w:rsid w:val="001A1457"/>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21">
    <w:name w:val="xl121"/>
    <w:basedOn w:val="Normal"/>
    <w:rsid w:val="001A1457"/>
    <w:pPr>
      <w:pBdr>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36"/>
      <w:szCs w:val="36"/>
      <w:u w:val="single"/>
      <w:lang w:eastAsia="es-ES"/>
      <w14:ligatures w14:val="none"/>
    </w:rPr>
  </w:style>
  <w:style w:type="paragraph" w:customStyle="1" w:styleId="xl122">
    <w:name w:val="xl122"/>
    <w:basedOn w:val="Normal"/>
    <w:rsid w:val="001A1457"/>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23">
    <w:name w:val="xl123"/>
    <w:basedOn w:val="Normal"/>
    <w:rsid w:val="001A1457"/>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24">
    <w:name w:val="xl124"/>
    <w:basedOn w:val="Normal"/>
    <w:rsid w:val="001A1457"/>
    <w:pPr>
      <w:pBdr>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25">
    <w:name w:val="xl125"/>
    <w:basedOn w:val="Normal"/>
    <w:rsid w:val="001A1457"/>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26">
    <w:name w:val="xl126"/>
    <w:basedOn w:val="Normal"/>
    <w:rsid w:val="001A1457"/>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27">
    <w:name w:val="xl127"/>
    <w:basedOn w:val="Normal"/>
    <w:rsid w:val="001A1457"/>
    <w:pPr>
      <w:pBdr>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28">
    <w:name w:val="xl128"/>
    <w:basedOn w:val="Normal"/>
    <w:rsid w:val="001A1457"/>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29">
    <w:name w:val="xl129"/>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30">
    <w:name w:val="xl130"/>
    <w:basedOn w:val="Normal"/>
    <w:rsid w:val="001A145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31">
    <w:name w:val="xl131"/>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32">
    <w:name w:val="xl132"/>
    <w:basedOn w:val="Normal"/>
    <w:rsid w:val="001A14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33">
    <w:name w:val="xl133"/>
    <w:basedOn w:val="Normal"/>
    <w:rsid w:val="001A1457"/>
    <w:pPr>
      <w:pBdr>
        <w:top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34">
    <w:name w:val="xl134"/>
    <w:basedOn w:val="Normal"/>
    <w:rsid w:val="001A1457"/>
    <w:pPr>
      <w:pBdr>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35">
    <w:name w:val="xl135"/>
    <w:basedOn w:val="Normal"/>
    <w:rsid w:val="001A1457"/>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36">
    <w:name w:val="xl136"/>
    <w:basedOn w:val="Normal"/>
    <w:rsid w:val="001A1457"/>
    <w:pPr>
      <w:spacing w:before="100" w:beforeAutospacing="1" w:after="100" w:afterAutospacing="1" w:line="240" w:lineRule="auto"/>
    </w:pPr>
    <w:rPr>
      <w:rFonts w:ascii="Arial" w:eastAsia="Times New Roman" w:hAnsi="Arial" w:cs="Arial"/>
      <w:kern w:val="0"/>
      <w:sz w:val="24"/>
      <w:szCs w:val="24"/>
      <w:lang w:eastAsia="es-ES"/>
      <w14:ligatures w14:val="none"/>
    </w:rPr>
  </w:style>
  <w:style w:type="paragraph" w:customStyle="1" w:styleId="xl137">
    <w:name w:val="xl137"/>
    <w:basedOn w:val="Normal"/>
    <w:rsid w:val="001A1457"/>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38">
    <w:name w:val="xl138"/>
    <w:basedOn w:val="Normal"/>
    <w:rsid w:val="001A1457"/>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39">
    <w:name w:val="xl139"/>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40"/>
      <w:szCs w:val="40"/>
      <w:lang w:eastAsia="es-ES"/>
      <w14:ligatures w14:val="none"/>
    </w:rPr>
  </w:style>
  <w:style w:type="paragraph" w:customStyle="1" w:styleId="xl140">
    <w:name w:val="xl140"/>
    <w:basedOn w:val="Normal"/>
    <w:rsid w:val="001A1457"/>
    <w:pPr>
      <w:spacing w:before="100" w:beforeAutospacing="1" w:after="100" w:afterAutospacing="1" w:line="240" w:lineRule="auto"/>
      <w:jc w:val="right"/>
    </w:pPr>
    <w:rPr>
      <w:rFonts w:ascii="Arial Narrow" w:eastAsia="Times New Roman" w:hAnsi="Arial Narrow" w:cs="Times New Roman"/>
      <w:b/>
      <w:bCs/>
      <w:kern w:val="0"/>
      <w:sz w:val="36"/>
      <w:szCs w:val="36"/>
      <w:lang w:eastAsia="es-ES"/>
      <w14:ligatures w14:val="none"/>
    </w:rPr>
  </w:style>
  <w:style w:type="paragraph" w:customStyle="1" w:styleId="xl141">
    <w:name w:val="xl141"/>
    <w:basedOn w:val="Normal"/>
    <w:rsid w:val="001A1457"/>
    <w:pPr>
      <w:spacing w:before="100" w:beforeAutospacing="1" w:after="100" w:afterAutospacing="1" w:line="240" w:lineRule="auto"/>
      <w:jc w:val="right"/>
    </w:pPr>
    <w:rPr>
      <w:rFonts w:ascii="Arial Narrow" w:eastAsia="Times New Roman" w:hAnsi="Arial Narrow" w:cs="Times New Roman"/>
      <w:b/>
      <w:bCs/>
      <w:kern w:val="0"/>
      <w:sz w:val="40"/>
      <w:szCs w:val="40"/>
      <w:lang w:eastAsia="es-ES"/>
      <w14:ligatures w14:val="none"/>
    </w:rPr>
  </w:style>
  <w:style w:type="paragraph" w:customStyle="1" w:styleId="xl142">
    <w:name w:val="xl142"/>
    <w:basedOn w:val="Normal"/>
    <w:rsid w:val="001A1457"/>
    <w:pPr>
      <w:spacing w:before="100" w:beforeAutospacing="1" w:after="100" w:afterAutospacing="1" w:line="240" w:lineRule="auto"/>
    </w:pPr>
    <w:rPr>
      <w:rFonts w:ascii="Arial Narrow" w:eastAsia="Times New Roman" w:hAnsi="Arial Narrow" w:cs="Times New Roman"/>
      <w:b/>
      <w:bCs/>
      <w:kern w:val="0"/>
      <w:sz w:val="40"/>
      <w:szCs w:val="40"/>
      <w:lang w:eastAsia="es-ES"/>
      <w14:ligatures w14:val="none"/>
    </w:rPr>
  </w:style>
  <w:style w:type="paragraph" w:customStyle="1" w:styleId="xl143">
    <w:name w:val="xl143"/>
    <w:basedOn w:val="Normal"/>
    <w:rsid w:val="001A1457"/>
    <w:pPr>
      <w:pBdr>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44">
    <w:name w:val="xl144"/>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40"/>
      <w:szCs w:val="40"/>
      <w:lang w:eastAsia="es-ES"/>
      <w14:ligatures w14:val="none"/>
    </w:rPr>
  </w:style>
  <w:style w:type="paragraph" w:customStyle="1" w:styleId="xl145">
    <w:name w:val="xl145"/>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40"/>
      <w:szCs w:val="40"/>
      <w:lang w:eastAsia="es-ES"/>
      <w14:ligatures w14:val="none"/>
    </w:rPr>
  </w:style>
  <w:style w:type="paragraph" w:customStyle="1" w:styleId="xl146">
    <w:name w:val="xl146"/>
    <w:basedOn w:val="Normal"/>
    <w:rsid w:val="001A145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40"/>
      <w:szCs w:val="40"/>
      <w:lang w:eastAsia="es-ES"/>
      <w14:ligatures w14:val="none"/>
    </w:rPr>
  </w:style>
  <w:style w:type="paragraph" w:customStyle="1" w:styleId="xl147">
    <w:name w:val="xl147"/>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40"/>
      <w:szCs w:val="40"/>
      <w:lang w:eastAsia="es-ES"/>
      <w14:ligatures w14:val="none"/>
    </w:rPr>
  </w:style>
  <w:style w:type="paragraph" w:customStyle="1" w:styleId="xl148">
    <w:name w:val="xl148"/>
    <w:basedOn w:val="Normal"/>
    <w:rsid w:val="001A14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40"/>
      <w:szCs w:val="40"/>
      <w:lang w:eastAsia="es-ES"/>
      <w14:ligatures w14:val="none"/>
    </w:rPr>
  </w:style>
  <w:style w:type="paragraph" w:customStyle="1" w:styleId="xl149">
    <w:name w:val="xl149"/>
    <w:basedOn w:val="Normal"/>
    <w:rsid w:val="001A1457"/>
    <w:pPr>
      <w:spacing w:before="100" w:beforeAutospacing="1" w:after="100" w:afterAutospacing="1" w:line="240" w:lineRule="auto"/>
    </w:pPr>
    <w:rPr>
      <w:rFonts w:ascii="Arial" w:eastAsia="Times New Roman" w:hAnsi="Arial" w:cs="Arial"/>
      <w:kern w:val="0"/>
      <w:sz w:val="24"/>
      <w:szCs w:val="24"/>
      <w:lang w:eastAsia="es-ES"/>
      <w14:ligatures w14:val="none"/>
    </w:rPr>
  </w:style>
  <w:style w:type="paragraph" w:customStyle="1" w:styleId="xl150">
    <w:name w:val="xl150"/>
    <w:basedOn w:val="Normal"/>
    <w:rsid w:val="001A14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51">
    <w:name w:val="xl151"/>
    <w:basedOn w:val="Normal"/>
    <w:rsid w:val="001A1457"/>
    <w:pPr>
      <w:spacing w:before="100" w:beforeAutospacing="1" w:after="100" w:afterAutospacing="1" w:line="240" w:lineRule="auto"/>
    </w:pPr>
    <w:rPr>
      <w:rFonts w:ascii="Arial" w:eastAsia="Times New Roman" w:hAnsi="Arial" w:cs="Arial"/>
      <w:b/>
      <w:bCs/>
      <w:kern w:val="0"/>
      <w:sz w:val="36"/>
      <w:szCs w:val="36"/>
      <w:lang w:eastAsia="es-ES"/>
      <w14:ligatures w14:val="none"/>
    </w:rPr>
  </w:style>
  <w:style w:type="paragraph" w:customStyle="1" w:styleId="xl152">
    <w:name w:val="xl152"/>
    <w:basedOn w:val="Normal"/>
    <w:rsid w:val="001A1457"/>
    <w:pPr>
      <w:spacing w:before="100" w:beforeAutospacing="1" w:after="100" w:afterAutospacing="1" w:line="240" w:lineRule="auto"/>
    </w:pPr>
    <w:rPr>
      <w:rFonts w:ascii="Arial" w:eastAsia="Times New Roman" w:hAnsi="Arial" w:cs="Arial"/>
      <w:b/>
      <w:bCs/>
      <w:kern w:val="0"/>
      <w:sz w:val="40"/>
      <w:szCs w:val="40"/>
      <w:lang w:eastAsia="es-ES"/>
      <w14:ligatures w14:val="none"/>
    </w:rPr>
  </w:style>
  <w:style w:type="paragraph" w:customStyle="1" w:styleId="xl153">
    <w:name w:val="xl153"/>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40"/>
      <w:szCs w:val="40"/>
      <w:lang w:eastAsia="es-ES"/>
      <w14:ligatures w14:val="none"/>
    </w:rPr>
  </w:style>
  <w:style w:type="paragraph" w:customStyle="1" w:styleId="xl154">
    <w:name w:val="xl154"/>
    <w:basedOn w:val="Normal"/>
    <w:rsid w:val="001A145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40"/>
      <w:szCs w:val="40"/>
      <w:lang w:eastAsia="es-ES"/>
      <w14:ligatures w14:val="none"/>
    </w:rPr>
  </w:style>
  <w:style w:type="paragraph" w:customStyle="1" w:styleId="xl155">
    <w:name w:val="xl155"/>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40"/>
      <w:szCs w:val="40"/>
      <w:lang w:eastAsia="es-ES"/>
      <w14:ligatures w14:val="none"/>
    </w:rPr>
  </w:style>
  <w:style w:type="paragraph" w:customStyle="1" w:styleId="xl156">
    <w:name w:val="xl156"/>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kern w:val="0"/>
      <w:sz w:val="40"/>
      <w:szCs w:val="40"/>
      <w:lang w:eastAsia="es-ES"/>
      <w14:ligatures w14:val="none"/>
    </w:rPr>
  </w:style>
  <w:style w:type="paragraph" w:customStyle="1" w:styleId="xl157">
    <w:name w:val="xl157"/>
    <w:basedOn w:val="Normal"/>
    <w:rsid w:val="001A1457"/>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textogeneral">
    <w:name w:val="texto general"/>
    <w:basedOn w:val="Normal"/>
    <w:rsid w:val="001A1457"/>
    <w:pPr>
      <w:spacing w:after="0" w:line="240" w:lineRule="auto"/>
      <w:ind w:left="1440"/>
      <w:jc w:val="both"/>
    </w:pPr>
    <w:rPr>
      <w:rFonts w:ascii="Arial" w:eastAsia="Times New Roman" w:hAnsi="Arial" w:cs="Times New Roman"/>
      <w:kern w:val="0"/>
      <w:szCs w:val="20"/>
      <w:lang w:val="es-ES_tradnl" w:eastAsia="es-ES"/>
      <w14:ligatures w14:val="none"/>
    </w:rPr>
  </w:style>
  <w:style w:type="paragraph" w:customStyle="1" w:styleId="CarCarCharCharCarCarCarCharCharCarCarCharCharCarCar1CharCharCar">
    <w:name w:val="Car Car Char Char Car Car Car Char Char Car Car Char Char Car Car1 Char Char Car"/>
    <w:basedOn w:val="Normal"/>
    <w:rsid w:val="001A1457"/>
    <w:pPr>
      <w:spacing w:line="240" w:lineRule="exact"/>
    </w:pPr>
    <w:rPr>
      <w:rFonts w:ascii="Verdana" w:eastAsia="Times New Roman" w:hAnsi="Verdana" w:cs="Verdana"/>
      <w:kern w:val="0"/>
      <w:sz w:val="20"/>
      <w:szCs w:val="20"/>
      <w:lang w:val="en-US"/>
      <w14:ligatures w14:val="none"/>
    </w:rPr>
  </w:style>
  <w:style w:type="paragraph" w:customStyle="1" w:styleId="estilo40">
    <w:name w:val="estilo4"/>
    <w:basedOn w:val="Normal"/>
    <w:rsid w:val="001A1457"/>
    <w:pPr>
      <w:spacing w:before="100" w:beforeAutospacing="1" w:after="100" w:afterAutospacing="1" w:line="240" w:lineRule="auto"/>
    </w:pPr>
    <w:rPr>
      <w:rFonts w:ascii="Arial" w:eastAsia="Times New Roman" w:hAnsi="Arial" w:cs="Arial"/>
      <w:kern w:val="0"/>
      <w:sz w:val="20"/>
      <w:szCs w:val="20"/>
      <w:lang w:eastAsia="es-ES"/>
      <w14:ligatures w14:val="none"/>
    </w:rPr>
  </w:style>
  <w:style w:type="paragraph" w:customStyle="1" w:styleId="Sangradetindependiente">
    <w:name w:val="Sangría de t. independiente"/>
    <w:basedOn w:val="Normal"/>
    <w:rsid w:val="001A1457"/>
    <w:pPr>
      <w:spacing w:after="0" w:line="240" w:lineRule="auto"/>
      <w:ind w:left="1418"/>
      <w:jc w:val="both"/>
    </w:pPr>
    <w:rPr>
      <w:rFonts w:ascii="Arial" w:eastAsia="Times New Roman" w:hAnsi="Arial" w:cs="Arial"/>
      <w:kern w:val="0"/>
      <w:sz w:val="20"/>
      <w:szCs w:val="20"/>
      <w:lang w:eastAsia="es-ES"/>
      <w14:ligatures w14:val="none"/>
    </w:rPr>
  </w:style>
  <w:style w:type="paragraph" w:customStyle="1" w:styleId="xl22">
    <w:name w:val="xl22"/>
    <w:basedOn w:val="Normal"/>
    <w:rsid w:val="001A1457"/>
    <w:pPr>
      <w:pBdr>
        <w:top w:val="single" w:sz="4" w:space="0" w:color="808080"/>
      </w:pBdr>
      <w:spacing w:before="100" w:beforeAutospacing="1" w:after="100" w:afterAutospacing="1" w:line="240" w:lineRule="auto"/>
    </w:pPr>
    <w:rPr>
      <w:rFonts w:ascii="Arial Unicode MS" w:eastAsia="Times New Roman" w:hAnsi="Arial Unicode MS" w:cs="Arial Unicode MS"/>
      <w:kern w:val="0"/>
      <w:sz w:val="24"/>
      <w:szCs w:val="24"/>
      <w:lang w:eastAsia="es-ES"/>
      <w14:ligatures w14:val="none"/>
    </w:rPr>
  </w:style>
  <w:style w:type="numbering" w:styleId="1ai">
    <w:name w:val="Outline List 1"/>
    <w:basedOn w:val="Sinlista"/>
    <w:rsid w:val="001A1457"/>
    <w:pPr>
      <w:numPr>
        <w:numId w:val="19"/>
      </w:numPr>
    </w:pPr>
  </w:style>
  <w:style w:type="paragraph" w:customStyle="1" w:styleId="OmniPage771">
    <w:name w:val="OmniPage #771"/>
    <w:rsid w:val="001A1457"/>
    <w:pPr>
      <w:widowControl w:val="0"/>
      <w:tabs>
        <w:tab w:val="left" w:pos="50"/>
        <w:tab w:val="right" w:pos="8865"/>
      </w:tabs>
      <w:spacing w:after="0" w:line="-503" w:lineRule="auto"/>
      <w:jc w:val="both"/>
    </w:pPr>
    <w:rPr>
      <w:rFonts w:ascii="Arial" w:eastAsia="Times New Roman" w:hAnsi="Arial" w:cs="Times New Roman"/>
      <w:kern w:val="0"/>
      <w:szCs w:val="20"/>
      <w:lang w:val="en-US" w:eastAsia="es-ES"/>
      <w14:ligatures w14:val="none"/>
    </w:rPr>
  </w:style>
  <w:style w:type="paragraph" w:customStyle="1" w:styleId="BodyText21">
    <w:name w:val="Body Text 21"/>
    <w:basedOn w:val="Normal"/>
    <w:rsid w:val="001A1457"/>
    <w:pPr>
      <w:spacing w:after="0" w:line="240" w:lineRule="auto"/>
      <w:jc w:val="both"/>
    </w:pPr>
    <w:rPr>
      <w:rFonts w:ascii="Times New Roman" w:eastAsia="Times New Roman" w:hAnsi="Times New Roman" w:cs="Times New Roman"/>
      <w:kern w:val="0"/>
      <w:sz w:val="20"/>
      <w:szCs w:val="20"/>
      <w:lang w:eastAsia="es-ES"/>
      <w14:ligatures w14:val="none"/>
    </w:rPr>
  </w:style>
  <w:style w:type="paragraph" w:customStyle="1" w:styleId="style2">
    <w:name w:val="style2"/>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val="es-ES_tradnl" w:eastAsia="es-ES_tradnl"/>
      <w14:ligatures w14:val="none"/>
    </w:rPr>
  </w:style>
  <w:style w:type="character" w:customStyle="1" w:styleId="style21">
    <w:name w:val="style21"/>
    <w:rsid w:val="001A1457"/>
  </w:style>
  <w:style w:type="character" w:customStyle="1" w:styleId="searchword">
    <w:name w:val="searchword"/>
    <w:rsid w:val="001A1457"/>
  </w:style>
  <w:style w:type="character" w:customStyle="1" w:styleId="estilo211">
    <w:name w:val="estilo211"/>
    <w:rsid w:val="001A1457"/>
  </w:style>
  <w:style w:type="paragraph" w:customStyle="1" w:styleId="estilo21">
    <w:name w:val="estilo21"/>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val="es-ES_tradnl" w:eastAsia="es-ES_tradnl"/>
      <w14:ligatures w14:val="none"/>
    </w:rPr>
  </w:style>
  <w:style w:type="paragraph" w:customStyle="1" w:styleId="estilo20">
    <w:name w:val="estilo20"/>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val="es-ES_tradnl" w:eastAsia="es-ES_tradnl"/>
      <w14:ligatures w14:val="none"/>
    </w:rPr>
  </w:style>
  <w:style w:type="paragraph" w:customStyle="1" w:styleId="estilo19">
    <w:name w:val="estilo19"/>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val="es-ES_tradnl" w:eastAsia="es-ES_tradnl"/>
      <w14:ligatures w14:val="none"/>
    </w:rPr>
  </w:style>
  <w:style w:type="paragraph" w:customStyle="1" w:styleId="estilo14">
    <w:name w:val="estilo1"/>
    <w:basedOn w:val="Normal"/>
    <w:rsid w:val="001A1457"/>
    <w:pPr>
      <w:spacing w:before="100" w:beforeAutospacing="1" w:after="100" w:afterAutospacing="1" w:line="240" w:lineRule="auto"/>
    </w:pPr>
    <w:rPr>
      <w:rFonts w:ascii="Times New Roman" w:eastAsia="Times New Roman" w:hAnsi="Times New Roman" w:cs="Times New Roman"/>
      <w:kern w:val="0"/>
      <w:sz w:val="14"/>
      <w:szCs w:val="14"/>
      <w:lang w:val="es-ES_tradnl" w:eastAsia="es-ES_tradnl"/>
      <w14:ligatures w14:val="none"/>
    </w:rPr>
  </w:style>
  <w:style w:type="character" w:customStyle="1" w:styleId="header1">
    <w:name w:val="header1"/>
    <w:rsid w:val="001A1457"/>
  </w:style>
  <w:style w:type="character" w:customStyle="1" w:styleId="accprice1">
    <w:name w:val="accprice1"/>
    <w:rsid w:val="001A1457"/>
    <w:rPr>
      <w:b/>
      <w:bCs/>
    </w:rPr>
  </w:style>
  <w:style w:type="character" w:customStyle="1" w:styleId="header11">
    <w:name w:val="header11"/>
    <w:rsid w:val="001A1457"/>
    <w:rPr>
      <w:rFonts w:ascii="Verdana" w:hAnsi="Verdana" w:hint="default"/>
      <w:b/>
      <w:bCs/>
      <w:sz w:val="21"/>
      <w:szCs w:val="21"/>
    </w:rPr>
  </w:style>
  <w:style w:type="character" w:customStyle="1" w:styleId="text61">
    <w:name w:val="text61"/>
    <w:rsid w:val="001A1457"/>
    <w:rPr>
      <w:rFonts w:ascii="Verdana" w:hAnsi="Verdana" w:hint="default"/>
      <w:color w:val="000000"/>
      <w:sz w:val="20"/>
      <w:szCs w:val="20"/>
    </w:rPr>
  </w:style>
  <w:style w:type="character" w:customStyle="1" w:styleId="txt11">
    <w:name w:val="txt11"/>
    <w:rsid w:val="001A1457"/>
    <w:rPr>
      <w:rFonts w:ascii="MS Sans Serif" w:hAnsi="MS Sans Serif" w:hint="default"/>
      <w:sz w:val="17"/>
      <w:szCs w:val="17"/>
    </w:rPr>
  </w:style>
  <w:style w:type="paragraph" w:customStyle="1" w:styleId="Bital">
    <w:name w:val="Bital"/>
    <w:basedOn w:val="Normal"/>
    <w:rsid w:val="001A1457"/>
    <w:pPr>
      <w:spacing w:before="120" w:after="0" w:line="240" w:lineRule="auto"/>
      <w:ind w:left="2124"/>
      <w:jc w:val="both"/>
    </w:pPr>
    <w:rPr>
      <w:rFonts w:ascii="Verdana" w:eastAsia="Times New Roman" w:hAnsi="Verdana" w:cs="Arial"/>
      <w:kern w:val="0"/>
      <w:sz w:val="20"/>
      <w:szCs w:val="24"/>
      <w:lang w:eastAsia="es-ES"/>
      <w14:ligatures w14:val="none"/>
    </w:rPr>
  </w:style>
  <w:style w:type="paragraph" w:customStyle="1" w:styleId="arialtextjunt">
    <w:name w:val="arialtextjunt"/>
    <w:rsid w:val="001A1457"/>
    <w:pPr>
      <w:snapToGrid w:val="0"/>
      <w:spacing w:after="0" w:line="240" w:lineRule="auto"/>
      <w:jc w:val="both"/>
    </w:pPr>
    <w:rPr>
      <w:rFonts w:ascii="Arial" w:eastAsia="Times New Roman" w:hAnsi="Arial" w:cs="Times New Roman"/>
      <w:kern w:val="0"/>
      <w:sz w:val="20"/>
      <w:szCs w:val="20"/>
      <w:lang w:eastAsia="es-MX"/>
      <w14:ligatures w14:val="none"/>
    </w:rPr>
  </w:style>
  <w:style w:type="paragraph" w:customStyle="1" w:styleId="Lista1">
    <w:name w:val="Lista 1"/>
    <w:basedOn w:val="Normal"/>
    <w:rsid w:val="001A1457"/>
    <w:pPr>
      <w:tabs>
        <w:tab w:val="num" w:pos="720"/>
      </w:tabs>
      <w:spacing w:before="60" w:after="0" w:line="240" w:lineRule="auto"/>
      <w:ind w:left="720" w:hanging="360"/>
      <w:jc w:val="both"/>
    </w:pPr>
    <w:rPr>
      <w:rFonts w:ascii="Arial Narrow" w:eastAsia="Times New Roman" w:hAnsi="Arial Narrow" w:cs="Times New Roman"/>
      <w:kern w:val="0"/>
      <w:sz w:val="24"/>
      <w:szCs w:val="24"/>
      <w:lang w:val="es-ES_tradnl"/>
      <w14:ligatures w14:val="none"/>
    </w:rPr>
  </w:style>
  <w:style w:type="paragraph" w:customStyle="1" w:styleId="lista3CharCharCharCharChar">
    <w:name w:val="lista 3 Char Char Char Char Char"/>
    <w:basedOn w:val="Normal"/>
    <w:rsid w:val="001A1457"/>
    <w:pPr>
      <w:tabs>
        <w:tab w:val="num" w:pos="1440"/>
      </w:tabs>
      <w:spacing w:after="0" w:line="240" w:lineRule="auto"/>
      <w:ind w:left="1440" w:hanging="360"/>
      <w:jc w:val="both"/>
    </w:pPr>
    <w:rPr>
      <w:rFonts w:ascii="Arial Narrow" w:eastAsia="Times New Roman" w:hAnsi="Arial Narrow" w:cs="Times New Roman"/>
      <w:kern w:val="0"/>
      <w:sz w:val="24"/>
      <w:szCs w:val="20"/>
      <w:lang w:val="es-ES_tradnl"/>
      <w14:ligatures w14:val="none"/>
    </w:rPr>
  </w:style>
  <w:style w:type="character" w:customStyle="1" w:styleId="BodyTextChar10orptCarCar">
    <w:name w:val="Body Text Char + 10 orpt Car Car"/>
    <w:rsid w:val="001A1457"/>
    <w:rPr>
      <w:lang w:val="es-ES" w:eastAsia="es-ES" w:bidi="ar-SA"/>
    </w:rPr>
  </w:style>
  <w:style w:type="paragraph" w:customStyle="1" w:styleId="texto2">
    <w:name w:val="texto2"/>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CarCar12">
    <w:name w:val="Car Car12"/>
    <w:rsid w:val="001A1457"/>
    <w:rPr>
      <w:rFonts w:ascii="Tahoma" w:hAnsi="Tahoma" w:cs="Tahoma"/>
      <w:sz w:val="16"/>
      <w:szCs w:val="16"/>
      <w:lang w:val="es-MX" w:eastAsia="es-ES" w:bidi="ar-SA"/>
    </w:rPr>
  </w:style>
  <w:style w:type="paragraph" w:customStyle="1" w:styleId="TablaTtulo">
    <w:name w:val="Tabla Título"/>
    <w:basedOn w:val="Normal"/>
    <w:autoRedefine/>
    <w:rsid w:val="001A1457"/>
    <w:pPr>
      <w:spacing w:before="60" w:after="60" w:line="240" w:lineRule="auto"/>
      <w:jc w:val="center"/>
    </w:pPr>
    <w:rPr>
      <w:rFonts w:ascii="Arial" w:eastAsia="Times New Roman" w:hAnsi="Arial" w:cs="Arial"/>
      <w:b/>
      <w:bCs/>
      <w:kern w:val="0"/>
      <w:lang w:eastAsia="es-ES"/>
      <w14:ligatures w14:val="none"/>
    </w:rPr>
  </w:style>
  <w:style w:type="paragraph" w:customStyle="1" w:styleId="Tab1">
    <w:name w:val="Tab1"/>
    <w:basedOn w:val="Normal"/>
    <w:rsid w:val="001A1457"/>
    <w:pPr>
      <w:tabs>
        <w:tab w:val="left" w:leader="underscore" w:pos="9360"/>
      </w:tabs>
      <w:spacing w:before="60" w:after="0" w:line="240" w:lineRule="auto"/>
    </w:pPr>
    <w:rPr>
      <w:rFonts w:ascii="Times New Roman" w:eastAsia="Times New Roman" w:hAnsi="Times New Roman" w:cs="Times New Roman"/>
      <w:kern w:val="0"/>
      <w:szCs w:val="20"/>
      <w:lang w:eastAsia="es-ES"/>
      <w14:ligatures w14:val="none"/>
    </w:rPr>
  </w:style>
  <w:style w:type="paragraph" w:customStyle="1" w:styleId="Tab2">
    <w:name w:val="Tab2"/>
    <w:basedOn w:val="Tab1"/>
    <w:rsid w:val="001A1457"/>
    <w:pPr>
      <w:tabs>
        <w:tab w:val="left" w:leader="underscore" w:pos="5760"/>
        <w:tab w:val="left" w:pos="6120"/>
      </w:tabs>
    </w:pPr>
  </w:style>
  <w:style w:type="paragraph" w:customStyle="1" w:styleId="Tab1x">
    <w:name w:val="Tab1x"/>
    <w:basedOn w:val="Tab1"/>
    <w:rsid w:val="001A1457"/>
    <w:pPr>
      <w:spacing w:before="120"/>
    </w:pPr>
  </w:style>
  <w:style w:type="paragraph" w:customStyle="1" w:styleId="SiNo">
    <w:name w:val="SiNo"/>
    <w:basedOn w:val="Normal"/>
    <w:rsid w:val="001A1457"/>
    <w:pPr>
      <w:tabs>
        <w:tab w:val="left" w:leader="dot" w:pos="8280"/>
        <w:tab w:val="left" w:pos="8820"/>
      </w:tabs>
      <w:spacing w:before="60" w:after="0" w:line="240" w:lineRule="auto"/>
    </w:pPr>
    <w:rPr>
      <w:rFonts w:ascii="Times New Roman" w:eastAsia="Times New Roman" w:hAnsi="Times New Roman" w:cs="Times New Roman"/>
      <w:kern w:val="0"/>
      <w:szCs w:val="20"/>
      <w:lang w:eastAsia="es-ES"/>
      <w14:ligatures w14:val="none"/>
    </w:rPr>
  </w:style>
  <w:style w:type="paragraph" w:customStyle="1" w:styleId="Eleccmultiple">
    <w:name w:val="Elecc multiple"/>
    <w:basedOn w:val="Normal"/>
    <w:rsid w:val="001A1457"/>
    <w:pPr>
      <w:tabs>
        <w:tab w:val="left" w:pos="1701"/>
        <w:tab w:val="left" w:pos="3402"/>
        <w:tab w:val="left" w:pos="5103"/>
        <w:tab w:val="left" w:pos="6804"/>
      </w:tabs>
      <w:spacing w:after="0" w:line="240" w:lineRule="auto"/>
    </w:pPr>
    <w:rPr>
      <w:rFonts w:ascii="Times New Roman" w:eastAsia="Times New Roman" w:hAnsi="Times New Roman" w:cs="Times New Roman"/>
      <w:kern w:val="0"/>
      <w:sz w:val="24"/>
      <w:szCs w:val="20"/>
      <w:lang w:eastAsia="es-ES"/>
      <w14:ligatures w14:val="none"/>
    </w:rPr>
  </w:style>
  <w:style w:type="paragraph" w:customStyle="1" w:styleId="Ttulo1Anexo">
    <w:name w:val="Título 1 Anexo"/>
    <w:basedOn w:val="Ttulo1"/>
    <w:rsid w:val="001A1457"/>
    <w:pPr>
      <w:keepLines w:val="0"/>
      <w:numPr>
        <w:numId w:val="20"/>
      </w:numPr>
      <w:tabs>
        <w:tab w:val="clear" w:pos="1260"/>
      </w:tabs>
      <w:spacing w:before="240" w:after="60" w:line="240" w:lineRule="auto"/>
      <w:ind w:left="360" w:hanging="360"/>
      <w:jc w:val="both"/>
    </w:pPr>
    <w:rPr>
      <w:rFonts w:ascii="Arial" w:eastAsia="Times New Roman" w:hAnsi="Arial" w:cs="Arial"/>
      <w:b/>
      <w:bCs/>
      <w:color w:val="auto"/>
      <w:kern w:val="0"/>
      <w:sz w:val="22"/>
      <w:szCs w:val="22"/>
      <w:lang w:val="es-ES" w:eastAsia="es-ES"/>
    </w:rPr>
  </w:style>
  <w:style w:type="paragraph" w:customStyle="1" w:styleId="Ttulo2Anexo">
    <w:name w:val="Título 2 Anexo"/>
    <w:basedOn w:val="Ttulo1"/>
    <w:rsid w:val="001A1457"/>
    <w:pPr>
      <w:keepLines w:val="0"/>
      <w:numPr>
        <w:ilvl w:val="1"/>
        <w:numId w:val="20"/>
      </w:numPr>
      <w:tabs>
        <w:tab w:val="clear" w:pos="1260"/>
      </w:tabs>
      <w:spacing w:before="240" w:after="60" w:line="240" w:lineRule="auto"/>
      <w:ind w:left="792" w:hanging="432"/>
      <w:jc w:val="both"/>
    </w:pPr>
    <w:rPr>
      <w:rFonts w:ascii="Arial" w:eastAsia="Times New Roman" w:hAnsi="Arial" w:cs="Arial"/>
      <w:b/>
      <w:bCs/>
      <w:color w:val="auto"/>
      <w:kern w:val="0"/>
      <w:sz w:val="22"/>
      <w:szCs w:val="22"/>
      <w:lang w:val="es-ES" w:eastAsia="es-ES"/>
    </w:rPr>
  </w:style>
  <w:style w:type="paragraph" w:customStyle="1" w:styleId="Ttulo3Anexo">
    <w:name w:val="Título 3 Anexo"/>
    <w:basedOn w:val="Ttulo2Anexo"/>
    <w:rsid w:val="001A1457"/>
    <w:pPr>
      <w:numPr>
        <w:ilvl w:val="2"/>
      </w:numPr>
      <w:tabs>
        <w:tab w:val="clear" w:pos="1260"/>
      </w:tabs>
      <w:ind w:left="1224" w:hanging="504"/>
    </w:pPr>
  </w:style>
  <w:style w:type="paragraph" w:customStyle="1" w:styleId="bullet10">
    <w:name w:val="bullet1"/>
    <w:basedOn w:val="Normal"/>
    <w:rsid w:val="001A1457"/>
    <w:pPr>
      <w:spacing w:after="360" w:line="240" w:lineRule="auto"/>
      <w:ind w:left="1440" w:hanging="720"/>
      <w:jc w:val="both"/>
    </w:pPr>
    <w:rPr>
      <w:rFonts w:ascii="Arial" w:eastAsia="Times New Roman" w:hAnsi="Arial" w:cs="Times New Roman"/>
      <w:kern w:val="0"/>
      <w:sz w:val="24"/>
      <w:szCs w:val="20"/>
      <w:lang w:eastAsia="es-ES"/>
      <w14:ligatures w14:val="none"/>
    </w:rPr>
  </w:style>
  <w:style w:type="paragraph" w:customStyle="1" w:styleId="BodyText32">
    <w:name w:val="Body Text 32"/>
    <w:basedOn w:val="Normal"/>
    <w:rsid w:val="001A1457"/>
    <w:pPr>
      <w:widowControl w:val="0"/>
      <w:spacing w:after="0" w:line="480" w:lineRule="auto"/>
      <w:jc w:val="both"/>
    </w:pPr>
    <w:rPr>
      <w:rFonts w:ascii="Arial" w:eastAsia="Times New Roman" w:hAnsi="Arial" w:cs="Times New Roman"/>
      <w:b/>
      <w:kern w:val="0"/>
      <w:sz w:val="16"/>
      <w:szCs w:val="20"/>
      <w:lang w:eastAsia="es-ES"/>
      <w14:ligatures w14:val="none"/>
    </w:rPr>
  </w:style>
  <w:style w:type="paragraph" w:customStyle="1" w:styleId="PadawanH1">
    <w:name w:val="Padawan H1"/>
    <w:basedOn w:val="Ttulo1"/>
    <w:rsid w:val="001A1457"/>
    <w:pPr>
      <w:keepLines w:val="0"/>
      <w:tabs>
        <w:tab w:val="num" w:pos="360"/>
      </w:tabs>
      <w:spacing w:before="240" w:after="60" w:line="240" w:lineRule="auto"/>
      <w:ind w:left="284" w:hanging="284"/>
      <w:jc w:val="both"/>
    </w:pPr>
    <w:rPr>
      <w:rFonts w:ascii="Times New Roman" w:eastAsia="Times New Roman" w:hAnsi="Times New Roman" w:cs="Times New Roman"/>
      <w:b/>
      <w:bCs/>
      <w:color w:val="auto"/>
      <w:kern w:val="0"/>
      <w:sz w:val="24"/>
      <w:szCs w:val="24"/>
      <w:lang w:eastAsia="es-ES"/>
    </w:rPr>
  </w:style>
  <w:style w:type="paragraph" w:customStyle="1" w:styleId="PadawanFIG">
    <w:name w:val="PadawanFIG"/>
    <w:basedOn w:val="Normal"/>
    <w:rsid w:val="001A1457"/>
    <w:pPr>
      <w:spacing w:after="0" w:line="240" w:lineRule="auto"/>
      <w:jc w:val="center"/>
    </w:pPr>
    <w:rPr>
      <w:rFonts w:ascii="Arial" w:eastAsia="Times New Roman" w:hAnsi="Arial" w:cs="Times New Roman"/>
      <w:b/>
      <w:bCs/>
      <w:kern w:val="0"/>
      <w:szCs w:val="20"/>
      <w:lang w:eastAsia="es-ES"/>
      <w14:ligatures w14:val="none"/>
    </w:rPr>
  </w:style>
  <w:style w:type="character" w:customStyle="1" w:styleId="CarCar7">
    <w:name w:val="Car Car7"/>
    <w:rsid w:val="001A1457"/>
    <w:rPr>
      <w:rFonts w:ascii="Arial" w:hAnsi="Arial"/>
      <w:sz w:val="22"/>
      <w:lang w:val="es-MX" w:eastAsia="es-ES" w:bidi="ar-SA"/>
    </w:rPr>
  </w:style>
  <w:style w:type="paragraph" w:customStyle="1" w:styleId="Textodebloque1">
    <w:name w:val="Texto de bloque1"/>
    <w:basedOn w:val="Normal"/>
    <w:rsid w:val="001A1457"/>
    <w:pPr>
      <w:tabs>
        <w:tab w:val="right" w:pos="7598"/>
      </w:tabs>
      <w:spacing w:after="0" w:line="240" w:lineRule="auto"/>
      <w:jc w:val="both"/>
    </w:pPr>
    <w:rPr>
      <w:rFonts w:ascii="Arial" w:eastAsia="Times New Roman" w:hAnsi="Arial" w:cs="Times New Roman"/>
      <w:kern w:val="0"/>
      <w:szCs w:val="20"/>
      <w:lang w:eastAsia="es-ES"/>
      <w14:ligatures w14:val="none"/>
    </w:rPr>
  </w:style>
  <w:style w:type="paragraph" w:styleId="TDC3">
    <w:name w:val="toc 3"/>
    <w:basedOn w:val="Normal"/>
    <w:next w:val="Normal"/>
    <w:autoRedefine/>
    <w:qFormat/>
    <w:rsid w:val="001A1457"/>
    <w:pPr>
      <w:spacing w:after="0" w:line="240" w:lineRule="auto"/>
      <w:ind w:left="400"/>
      <w:jc w:val="both"/>
    </w:pPr>
    <w:rPr>
      <w:rFonts w:ascii="Arial" w:eastAsia="Times New Roman" w:hAnsi="Arial" w:cs="Times New Roman"/>
      <w:i/>
      <w:iCs/>
      <w:kern w:val="0"/>
      <w:szCs w:val="20"/>
      <w:lang w:eastAsia="es-ES"/>
      <w14:ligatures w14:val="none"/>
    </w:rPr>
  </w:style>
  <w:style w:type="paragraph" w:styleId="TDC4">
    <w:name w:val="toc 4"/>
    <w:basedOn w:val="Normal"/>
    <w:next w:val="Normal"/>
    <w:autoRedefine/>
    <w:rsid w:val="001A1457"/>
    <w:pPr>
      <w:spacing w:after="0" w:line="240" w:lineRule="auto"/>
      <w:ind w:left="600"/>
      <w:jc w:val="both"/>
    </w:pPr>
    <w:rPr>
      <w:rFonts w:ascii="Arial" w:eastAsia="Times New Roman" w:hAnsi="Arial" w:cs="Times New Roman"/>
      <w:kern w:val="0"/>
      <w:sz w:val="18"/>
      <w:szCs w:val="18"/>
      <w:lang w:eastAsia="es-ES"/>
      <w14:ligatures w14:val="none"/>
    </w:rPr>
  </w:style>
  <w:style w:type="paragraph" w:styleId="TDC9">
    <w:name w:val="toc 9"/>
    <w:basedOn w:val="Normal"/>
    <w:next w:val="Normal"/>
    <w:autoRedefine/>
    <w:rsid w:val="001A1457"/>
    <w:pPr>
      <w:spacing w:after="0" w:line="240" w:lineRule="auto"/>
      <w:ind w:left="1600"/>
      <w:jc w:val="both"/>
    </w:pPr>
    <w:rPr>
      <w:rFonts w:ascii="Arial" w:eastAsia="Times New Roman" w:hAnsi="Arial" w:cs="Times New Roman"/>
      <w:kern w:val="0"/>
      <w:sz w:val="18"/>
      <w:szCs w:val="18"/>
      <w:lang w:eastAsia="es-ES"/>
      <w14:ligatures w14:val="none"/>
    </w:rPr>
  </w:style>
  <w:style w:type="paragraph" w:customStyle="1" w:styleId="Tabla">
    <w:name w:val="Tabla"/>
    <w:basedOn w:val="Textoindependiente"/>
    <w:link w:val="TablaCar"/>
    <w:qFormat/>
    <w:rsid w:val="001A1457"/>
    <w:pPr>
      <w:widowControl/>
      <w:autoSpaceDE/>
      <w:autoSpaceDN/>
      <w:jc w:val="center"/>
    </w:pPr>
    <w:rPr>
      <w:rFonts w:ascii="Arial Narrow" w:eastAsia="Times New Roman" w:hAnsi="Arial Narrow" w:cs="Arial"/>
      <w:b/>
      <w:bCs/>
      <w:lang w:val="es-MX" w:eastAsia="es-ES"/>
    </w:rPr>
  </w:style>
  <w:style w:type="paragraph" w:customStyle="1" w:styleId="PadawanH2">
    <w:name w:val="Padawan H2"/>
    <w:basedOn w:val="Ttulo1"/>
    <w:rsid w:val="001A1457"/>
    <w:pPr>
      <w:keepLines w:val="0"/>
      <w:tabs>
        <w:tab w:val="num" w:pos="567"/>
      </w:tabs>
      <w:spacing w:before="240" w:after="60" w:line="240" w:lineRule="auto"/>
      <w:ind w:left="567" w:hanging="567"/>
      <w:jc w:val="both"/>
    </w:pPr>
    <w:rPr>
      <w:rFonts w:ascii="Times New Roman" w:eastAsia="Times New Roman" w:hAnsi="Times New Roman" w:cs="Arial"/>
      <w:b/>
      <w:bCs/>
      <w:color w:val="auto"/>
      <w:kern w:val="0"/>
      <w:sz w:val="22"/>
      <w:szCs w:val="24"/>
      <w:lang w:eastAsia="es-ES"/>
    </w:rPr>
  </w:style>
  <w:style w:type="paragraph" w:customStyle="1" w:styleId="PadawanH3CharChar">
    <w:name w:val="Padawan H3 Char Char"/>
    <w:basedOn w:val="Ttulo1"/>
    <w:rsid w:val="001A1457"/>
    <w:pPr>
      <w:keepLines w:val="0"/>
      <w:tabs>
        <w:tab w:val="num" w:pos="851"/>
      </w:tabs>
      <w:spacing w:before="240" w:after="60" w:line="240" w:lineRule="auto"/>
      <w:ind w:left="851" w:hanging="851"/>
      <w:jc w:val="both"/>
    </w:pPr>
    <w:rPr>
      <w:rFonts w:ascii="Times New Roman" w:eastAsia="Times New Roman" w:hAnsi="Times New Roman" w:cs="Arial"/>
      <w:bCs/>
      <w:i/>
      <w:color w:val="auto"/>
      <w:kern w:val="0"/>
      <w:sz w:val="22"/>
      <w:szCs w:val="24"/>
      <w:lang w:eastAsia="es-ES"/>
    </w:rPr>
  </w:style>
  <w:style w:type="paragraph" w:customStyle="1" w:styleId="TextoNormal0">
    <w:name w:val="Texto Normal"/>
    <w:basedOn w:val="Normal"/>
    <w:rsid w:val="001A1457"/>
    <w:pPr>
      <w:spacing w:after="0" w:line="240" w:lineRule="auto"/>
      <w:jc w:val="both"/>
    </w:pPr>
    <w:rPr>
      <w:rFonts w:ascii="Arial Narrow" w:eastAsia="Times New Roman" w:hAnsi="Arial Narrow" w:cs="Times New Roman"/>
      <w:kern w:val="0"/>
      <w:sz w:val="24"/>
      <w:szCs w:val="24"/>
      <w:lang w:eastAsia="es-ES"/>
      <w14:ligatures w14:val="none"/>
    </w:rPr>
  </w:style>
  <w:style w:type="paragraph" w:customStyle="1" w:styleId="BodyText22">
    <w:name w:val="Body Text 22"/>
    <w:basedOn w:val="Normal"/>
    <w:rsid w:val="001A1457"/>
    <w:pPr>
      <w:widowControl w:val="0"/>
      <w:spacing w:after="0" w:line="240" w:lineRule="auto"/>
      <w:jc w:val="both"/>
    </w:pPr>
    <w:rPr>
      <w:rFonts w:ascii="Arial" w:eastAsia="Times New Roman" w:hAnsi="Arial" w:cs="Times New Roman"/>
      <w:b/>
      <w:kern w:val="0"/>
      <w:szCs w:val="20"/>
      <w:lang w:eastAsia="es-ES"/>
      <w14:ligatures w14:val="none"/>
    </w:rPr>
  </w:style>
  <w:style w:type="paragraph" w:customStyle="1" w:styleId="ROMANOS">
    <w:name w:val="ROMANOS"/>
    <w:basedOn w:val="Normal"/>
    <w:link w:val="ROMANOSCar"/>
    <w:rsid w:val="001A1457"/>
    <w:pPr>
      <w:tabs>
        <w:tab w:val="left" w:pos="720"/>
      </w:tabs>
      <w:autoSpaceDE w:val="0"/>
      <w:autoSpaceDN w:val="0"/>
      <w:spacing w:after="101" w:line="216" w:lineRule="atLeast"/>
      <w:ind w:left="720" w:hanging="432"/>
      <w:jc w:val="both"/>
    </w:pPr>
    <w:rPr>
      <w:rFonts w:ascii="Arial" w:eastAsia="Times New Roman" w:hAnsi="Arial" w:cs="Arial"/>
      <w:kern w:val="0"/>
      <w:sz w:val="18"/>
      <w:szCs w:val="18"/>
      <w:lang w:val="es-ES_tradnl" w:eastAsia="es-ES"/>
      <w14:ligatures w14:val="none"/>
    </w:rPr>
  </w:style>
  <w:style w:type="paragraph" w:customStyle="1" w:styleId="NormalCenturyGothic">
    <w:name w:val="Normal + Century Gothic"/>
    <w:aliases w:val="11 pt,Justificado,Antes:  6 pto"/>
    <w:basedOn w:val="Ttulo2"/>
    <w:rsid w:val="001A1457"/>
    <w:pPr>
      <w:keepLines w:val="0"/>
      <w:numPr>
        <w:ilvl w:val="1"/>
      </w:numPr>
      <w:tabs>
        <w:tab w:val="num" w:pos="1440"/>
      </w:tabs>
      <w:spacing w:before="120" w:after="100" w:afterAutospacing="1" w:line="240" w:lineRule="auto"/>
      <w:ind w:left="788" w:hanging="608"/>
      <w:jc w:val="both"/>
    </w:pPr>
    <w:rPr>
      <w:rFonts w:ascii="Century Gothic" w:eastAsia="Times New Roman" w:hAnsi="Century Gothic" w:cs="Arial"/>
      <w:color w:val="auto"/>
      <w:kern w:val="0"/>
      <w:sz w:val="22"/>
      <w:szCs w:val="22"/>
      <w:lang w:eastAsia="es-ES"/>
    </w:rPr>
  </w:style>
  <w:style w:type="paragraph" w:styleId="Listaconnmeros">
    <w:name w:val="List Number"/>
    <w:basedOn w:val="Normal"/>
    <w:rsid w:val="001A1457"/>
    <w:pPr>
      <w:tabs>
        <w:tab w:val="num" w:pos="360"/>
      </w:tabs>
      <w:spacing w:after="0" w:line="240" w:lineRule="auto"/>
      <w:ind w:left="360" w:hanging="360"/>
      <w:jc w:val="both"/>
    </w:pPr>
    <w:rPr>
      <w:rFonts w:ascii="Arial" w:eastAsia="Times New Roman" w:hAnsi="Arial" w:cs="Times New Roman"/>
      <w:kern w:val="0"/>
      <w:szCs w:val="20"/>
      <w:lang w:eastAsia="es-ES"/>
      <w14:ligatures w14:val="none"/>
    </w:rPr>
  </w:style>
  <w:style w:type="paragraph" w:styleId="Listaconvietas3">
    <w:name w:val="List Bullet 3"/>
    <w:basedOn w:val="Normal"/>
    <w:autoRedefine/>
    <w:rsid w:val="001A1457"/>
    <w:pPr>
      <w:keepLines/>
      <w:tabs>
        <w:tab w:val="num" w:pos="1494"/>
      </w:tabs>
      <w:spacing w:before="120" w:after="120" w:line="240" w:lineRule="auto"/>
      <w:ind w:left="1474" w:hanging="340"/>
      <w:jc w:val="both"/>
    </w:pPr>
    <w:rPr>
      <w:rFonts w:ascii="Arial" w:eastAsia="Times New Roman" w:hAnsi="Arial" w:cs="Times New Roman"/>
      <w:kern w:val="0"/>
      <w:szCs w:val="20"/>
      <w:lang w:val="es-ES_tradnl" w:eastAsia="es-ES"/>
      <w14:ligatures w14:val="none"/>
    </w:rPr>
  </w:style>
  <w:style w:type="paragraph" w:customStyle="1" w:styleId="Numeracin2">
    <w:name w:val="Numeración2"/>
    <w:basedOn w:val="Normal"/>
    <w:rsid w:val="001A1457"/>
    <w:pPr>
      <w:keepNext/>
      <w:keepLines/>
      <w:tabs>
        <w:tab w:val="num" w:pos="397"/>
      </w:tabs>
      <w:spacing w:before="240" w:after="240" w:line="240" w:lineRule="auto"/>
      <w:ind w:left="397" w:hanging="397"/>
      <w:jc w:val="both"/>
    </w:pPr>
    <w:rPr>
      <w:rFonts w:ascii="Arial" w:eastAsia="Times New Roman" w:hAnsi="Arial" w:cs="Times New Roman"/>
      <w:kern w:val="0"/>
      <w:szCs w:val="20"/>
      <w:lang w:val="es-ES_tradnl" w:eastAsia="es-ES"/>
      <w14:ligatures w14:val="none"/>
    </w:rPr>
  </w:style>
  <w:style w:type="paragraph" w:styleId="Listaconnmeros2">
    <w:name w:val="List Number 2"/>
    <w:basedOn w:val="Listaconnmeros"/>
    <w:rsid w:val="001A1457"/>
    <w:pPr>
      <w:keepLines/>
      <w:tabs>
        <w:tab w:val="clear" w:pos="360"/>
        <w:tab w:val="num" w:pos="1077"/>
      </w:tabs>
      <w:spacing w:before="120" w:after="120"/>
      <w:ind w:left="1077" w:hanging="510"/>
    </w:pPr>
    <w:rPr>
      <w:lang w:val="es-ES_tradnl"/>
    </w:rPr>
  </w:style>
  <w:style w:type="paragraph" w:customStyle="1" w:styleId="CamposConceptos">
    <w:name w:val="Campos/Conceptos"/>
    <w:basedOn w:val="Normal"/>
    <w:next w:val="Normal"/>
    <w:rsid w:val="001A1457"/>
    <w:pPr>
      <w:keepNext/>
      <w:keepLines/>
      <w:suppressAutoHyphens/>
      <w:spacing w:before="240" w:after="120" w:line="240" w:lineRule="auto"/>
      <w:jc w:val="both"/>
    </w:pPr>
    <w:rPr>
      <w:rFonts w:ascii="Arial" w:eastAsia="Times New Roman" w:hAnsi="Arial" w:cs="Times New Roman"/>
      <w:b/>
      <w:i/>
      <w:smallCaps/>
      <w:kern w:val="0"/>
      <w:szCs w:val="20"/>
      <w:u w:val="single"/>
      <w:lang w:val="es-ES_tradnl" w:eastAsia="es-ES"/>
      <w14:ligatures w14:val="none"/>
    </w:rPr>
  </w:style>
  <w:style w:type="paragraph" w:customStyle="1" w:styleId="Ttulodetabla">
    <w:name w:val="Título de tabla"/>
    <w:basedOn w:val="Normal"/>
    <w:rsid w:val="001A1457"/>
    <w:pPr>
      <w:keepLines/>
      <w:spacing w:before="120" w:after="120" w:line="240" w:lineRule="auto"/>
      <w:jc w:val="center"/>
    </w:pPr>
    <w:rPr>
      <w:rFonts w:ascii="Arial" w:eastAsia="Times New Roman" w:hAnsi="Arial" w:cs="Times New Roman"/>
      <w:b/>
      <w:color w:val="000000"/>
      <w:kern w:val="0"/>
      <w:szCs w:val="20"/>
      <w:lang w:val="es-ES_tradnl" w:eastAsia="es-ES"/>
      <w14:ligatures w14:val="none"/>
    </w:rPr>
  </w:style>
  <w:style w:type="paragraph" w:styleId="Listaconnmeros3">
    <w:name w:val="List Number 3"/>
    <w:basedOn w:val="Listaconnmeros"/>
    <w:rsid w:val="001A1457"/>
    <w:pPr>
      <w:keepLines/>
      <w:tabs>
        <w:tab w:val="clear" w:pos="360"/>
        <w:tab w:val="num" w:pos="397"/>
      </w:tabs>
      <w:spacing w:before="120" w:after="120"/>
      <w:ind w:left="397" w:hanging="397"/>
    </w:pPr>
    <w:rPr>
      <w:lang w:val="es-ES_tradnl"/>
    </w:rPr>
  </w:style>
  <w:style w:type="paragraph" w:styleId="TDC5">
    <w:name w:val="toc 5"/>
    <w:basedOn w:val="Normal"/>
    <w:next w:val="Normal"/>
    <w:rsid w:val="001A1457"/>
    <w:pPr>
      <w:keepLines/>
      <w:tabs>
        <w:tab w:val="left" w:pos="993"/>
        <w:tab w:val="left" w:pos="1418"/>
        <w:tab w:val="left" w:pos="8364"/>
      </w:tabs>
      <w:spacing w:after="120" w:line="240" w:lineRule="auto"/>
      <w:ind w:left="993" w:right="992" w:hanging="709"/>
      <w:jc w:val="both"/>
    </w:pPr>
    <w:rPr>
      <w:rFonts w:ascii="Arial" w:eastAsia="Times New Roman" w:hAnsi="Arial" w:cs="Times New Roman"/>
      <w:noProof/>
      <w:kern w:val="0"/>
      <w:szCs w:val="20"/>
      <w:lang w:val="es-ES_tradnl" w:eastAsia="es-ES"/>
      <w14:ligatures w14:val="none"/>
    </w:rPr>
  </w:style>
  <w:style w:type="paragraph" w:styleId="TDC6">
    <w:name w:val="toc 6"/>
    <w:basedOn w:val="Normal"/>
    <w:next w:val="Normal"/>
    <w:rsid w:val="001A1457"/>
    <w:pPr>
      <w:keepLines/>
      <w:tabs>
        <w:tab w:val="left" w:pos="1276"/>
        <w:tab w:val="left" w:pos="1760"/>
        <w:tab w:val="left" w:pos="8364"/>
      </w:tabs>
      <w:spacing w:after="120" w:line="240" w:lineRule="auto"/>
      <w:ind w:left="1276" w:right="992" w:hanging="851"/>
      <w:jc w:val="both"/>
    </w:pPr>
    <w:rPr>
      <w:rFonts w:ascii="Arial" w:eastAsia="Times New Roman" w:hAnsi="Arial" w:cs="Times New Roman"/>
      <w:noProof/>
      <w:kern w:val="0"/>
      <w:szCs w:val="20"/>
      <w:lang w:val="es-ES_tradnl" w:eastAsia="es-ES"/>
      <w14:ligatures w14:val="none"/>
    </w:rPr>
  </w:style>
  <w:style w:type="paragraph" w:styleId="TDC7">
    <w:name w:val="toc 7"/>
    <w:basedOn w:val="Normal"/>
    <w:next w:val="Normal"/>
    <w:rsid w:val="001A1457"/>
    <w:pPr>
      <w:keepLines/>
      <w:tabs>
        <w:tab w:val="left" w:pos="1418"/>
        <w:tab w:val="left" w:pos="1540"/>
        <w:tab w:val="left" w:pos="8364"/>
      </w:tabs>
      <w:spacing w:after="120" w:line="240" w:lineRule="auto"/>
      <w:ind w:left="1418" w:right="992" w:hanging="567"/>
      <w:jc w:val="both"/>
    </w:pPr>
    <w:rPr>
      <w:rFonts w:ascii="Arial" w:eastAsia="Times New Roman" w:hAnsi="Arial" w:cs="Times New Roman"/>
      <w:noProof/>
      <w:kern w:val="0"/>
      <w:szCs w:val="20"/>
      <w:lang w:val="es-ES_tradnl" w:eastAsia="es-ES"/>
      <w14:ligatures w14:val="none"/>
    </w:rPr>
  </w:style>
  <w:style w:type="paragraph" w:styleId="TDC8">
    <w:name w:val="toc 8"/>
    <w:basedOn w:val="Normal"/>
    <w:next w:val="Normal"/>
    <w:autoRedefine/>
    <w:rsid w:val="001A1457"/>
    <w:pPr>
      <w:keepLines/>
      <w:spacing w:before="120" w:after="120" w:line="240" w:lineRule="auto"/>
      <w:ind w:left="1540"/>
      <w:jc w:val="both"/>
    </w:pPr>
    <w:rPr>
      <w:rFonts w:ascii="Arial" w:eastAsia="Times New Roman" w:hAnsi="Arial" w:cs="Times New Roman"/>
      <w:kern w:val="0"/>
      <w:szCs w:val="20"/>
      <w:lang w:val="es-ES_tradnl" w:eastAsia="es-ES"/>
      <w14:ligatures w14:val="none"/>
    </w:rPr>
  </w:style>
  <w:style w:type="paragraph" w:customStyle="1" w:styleId="Subttulo2">
    <w:name w:val="Subtítulo2"/>
    <w:basedOn w:val="Subttulo"/>
    <w:rsid w:val="001A1457"/>
    <w:pPr>
      <w:keepNext/>
      <w:keepLines/>
      <w:numPr>
        <w:ilvl w:val="0"/>
      </w:numPr>
      <w:spacing w:before="240" w:after="240" w:line="240" w:lineRule="auto"/>
    </w:pPr>
    <w:rPr>
      <w:rFonts w:ascii="Arial" w:eastAsia="Times New Roman" w:hAnsi="Arial" w:cs="Times New Roman"/>
      <w:b/>
      <w:color w:val="auto"/>
      <w:spacing w:val="0"/>
      <w:kern w:val="0"/>
      <w:sz w:val="24"/>
      <w:szCs w:val="20"/>
      <w:lang w:val="es-ES_tradnl" w:eastAsia="es-ES"/>
    </w:rPr>
  </w:style>
  <w:style w:type="paragraph" w:customStyle="1" w:styleId="VietaparaTablas">
    <w:name w:val="Viñeta para Tablas"/>
    <w:basedOn w:val="Listaconvietas2"/>
    <w:rsid w:val="001A1457"/>
    <w:pPr>
      <w:keepLines/>
      <w:numPr>
        <w:numId w:val="0"/>
      </w:numPr>
      <w:tabs>
        <w:tab w:val="num" w:pos="213"/>
      </w:tabs>
      <w:spacing w:before="120" w:after="120" w:line="240" w:lineRule="auto"/>
      <w:ind w:left="213" w:hanging="213"/>
      <w:contextualSpacing w:val="0"/>
      <w:jc w:val="both"/>
    </w:pPr>
    <w:rPr>
      <w:rFonts w:ascii="Arial" w:eastAsia="Times New Roman" w:hAnsi="Arial"/>
      <w:szCs w:val="20"/>
      <w:lang w:val="es-ES_tradnl" w:eastAsia="es-ES"/>
    </w:rPr>
  </w:style>
  <w:style w:type="paragraph" w:customStyle="1" w:styleId="NumeracinenTablas">
    <w:name w:val="Numeración en Tablas"/>
    <w:basedOn w:val="Listaconnmeros"/>
    <w:rsid w:val="001A1457"/>
    <w:pPr>
      <w:keepLines/>
      <w:tabs>
        <w:tab w:val="clear" w:pos="360"/>
        <w:tab w:val="num" w:pos="417"/>
      </w:tabs>
      <w:spacing w:before="120" w:after="120"/>
      <w:ind w:left="397" w:hanging="340"/>
    </w:pPr>
    <w:rPr>
      <w:lang w:val="es-ES_tradnl"/>
    </w:rPr>
  </w:style>
  <w:style w:type="paragraph" w:customStyle="1" w:styleId="Consecutivo">
    <w:name w:val="Consecutivo"/>
    <w:basedOn w:val="NumeracinenTablas"/>
    <w:rsid w:val="001A1457"/>
    <w:pPr>
      <w:tabs>
        <w:tab w:val="clear" w:pos="417"/>
        <w:tab w:val="num" w:pos="397"/>
      </w:tabs>
      <w:ind w:left="0" w:firstLine="0"/>
      <w:jc w:val="center"/>
    </w:pPr>
  </w:style>
  <w:style w:type="paragraph" w:customStyle="1" w:styleId="Numeracin">
    <w:name w:val="Numeración"/>
    <w:basedOn w:val="Subttulo"/>
    <w:rsid w:val="001A1457"/>
    <w:pPr>
      <w:keepNext/>
      <w:keepLines/>
      <w:numPr>
        <w:ilvl w:val="0"/>
      </w:numPr>
      <w:tabs>
        <w:tab w:val="num" w:pos="397"/>
      </w:tabs>
      <w:spacing w:before="240" w:after="240" w:line="240" w:lineRule="auto"/>
      <w:ind w:left="397" w:hanging="397"/>
    </w:pPr>
    <w:rPr>
      <w:rFonts w:ascii="Arial" w:eastAsia="Times New Roman" w:hAnsi="Arial" w:cs="Times New Roman"/>
      <w:b/>
      <w:color w:val="auto"/>
      <w:spacing w:val="0"/>
      <w:kern w:val="0"/>
      <w:sz w:val="24"/>
      <w:szCs w:val="20"/>
      <w:lang w:val="es-ES_tradnl" w:eastAsia="es-ES"/>
    </w:rPr>
  </w:style>
  <w:style w:type="paragraph" w:customStyle="1" w:styleId="Portada">
    <w:name w:val="Portada"/>
    <w:basedOn w:val="Normal"/>
    <w:rsid w:val="001A1457"/>
    <w:pPr>
      <w:keepLines/>
      <w:spacing w:before="120" w:after="120" w:line="240" w:lineRule="auto"/>
      <w:jc w:val="center"/>
    </w:pPr>
    <w:rPr>
      <w:rFonts w:ascii="Arial" w:eastAsia="Times New Roman" w:hAnsi="Arial" w:cs="Times New Roman"/>
      <w:b/>
      <w:i/>
      <w:smallCaps/>
      <w:kern w:val="0"/>
      <w:sz w:val="36"/>
      <w:szCs w:val="20"/>
      <w:lang w:val="es-ES_tradnl" w:eastAsia="es-ES"/>
      <w14:ligatures w14:val="none"/>
    </w:rPr>
  </w:style>
  <w:style w:type="paragraph" w:customStyle="1" w:styleId="Submdulo">
    <w:name w:val="Submódulo"/>
    <w:basedOn w:val="Normal"/>
    <w:next w:val="Normal"/>
    <w:rsid w:val="001A1457"/>
    <w:pPr>
      <w:keepLines/>
      <w:spacing w:after="240" w:line="240" w:lineRule="auto"/>
      <w:jc w:val="both"/>
    </w:pPr>
    <w:rPr>
      <w:rFonts w:ascii="Arial" w:eastAsia="Times New Roman" w:hAnsi="Arial" w:cs="Times New Roman"/>
      <w:b/>
      <w:caps/>
      <w:kern w:val="0"/>
      <w:sz w:val="28"/>
      <w:szCs w:val="20"/>
      <w:lang w:val="es-ES_tradnl" w:eastAsia="es-ES"/>
      <w14:ligatures w14:val="none"/>
    </w:rPr>
  </w:style>
  <w:style w:type="paragraph" w:styleId="Mapadeldocumento">
    <w:name w:val="Document Map"/>
    <w:basedOn w:val="Normal"/>
    <w:link w:val="MapadeldocumentoCar"/>
    <w:rsid w:val="001A1457"/>
    <w:pPr>
      <w:keepLines/>
      <w:shd w:val="clear" w:color="auto" w:fill="000080"/>
      <w:spacing w:before="120" w:after="120" w:line="240" w:lineRule="auto"/>
      <w:jc w:val="both"/>
    </w:pPr>
    <w:rPr>
      <w:rFonts w:ascii="Times New Roman" w:eastAsia="Times New Roman" w:hAnsi="Times New Roman" w:cs="Times New Roman"/>
      <w:kern w:val="0"/>
      <w:sz w:val="24"/>
      <w:szCs w:val="24"/>
      <w:lang w:eastAsia="es-ES"/>
      <w14:ligatures w14:val="none"/>
    </w:rPr>
  </w:style>
  <w:style w:type="character" w:customStyle="1" w:styleId="MapadeldocumentoCar">
    <w:name w:val="Mapa del documento Car"/>
    <w:basedOn w:val="Fuentedeprrafopredeter"/>
    <w:link w:val="Mapadeldocumento"/>
    <w:rsid w:val="001A1457"/>
    <w:rPr>
      <w:rFonts w:ascii="Times New Roman" w:eastAsia="Times New Roman" w:hAnsi="Times New Roman" w:cs="Times New Roman"/>
      <w:kern w:val="0"/>
      <w:sz w:val="24"/>
      <w:szCs w:val="24"/>
      <w:shd w:val="clear" w:color="auto" w:fill="000080"/>
      <w:lang w:eastAsia="es-ES"/>
      <w14:ligatures w14:val="none"/>
    </w:rPr>
  </w:style>
  <w:style w:type="paragraph" w:customStyle="1" w:styleId="Pasos">
    <w:name w:val="Pasos"/>
    <w:basedOn w:val="Normal"/>
    <w:rsid w:val="001A1457"/>
    <w:pPr>
      <w:keepLines/>
      <w:spacing w:before="120" w:after="120" w:line="240" w:lineRule="auto"/>
      <w:jc w:val="both"/>
    </w:pPr>
    <w:rPr>
      <w:rFonts w:ascii="Arial" w:eastAsia="Times New Roman" w:hAnsi="Arial" w:cs="Times New Roman"/>
      <w:kern w:val="0"/>
      <w:szCs w:val="20"/>
      <w:lang w:val="es-ES_tradnl" w:eastAsia="es-ES"/>
      <w14:ligatures w14:val="none"/>
    </w:rPr>
  </w:style>
  <w:style w:type="paragraph" w:customStyle="1" w:styleId="examen">
    <w:name w:val="examen"/>
    <w:basedOn w:val="Normal"/>
    <w:rsid w:val="001A1457"/>
    <w:pPr>
      <w:keepLines/>
      <w:tabs>
        <w:tab w:val="num" w:pos="360"/>
      </w:tabs>
      <w:spacing w:before="120" w:after="120" w:line="240" w:lineRule="auto"/>
      <w:ind w:left="360" w:hanging="360"/>
      <w:jc w:val="both"/>
    </w:pPr>
    <w:rPr>
      <w:rFonts w:ascii="Arial" w:eastAsia="Times New Roman" w:hAnsi="Arial" w:cs="Times New Roman"/>
      <w:kern w:val="0"/>
      <w:szCs w:val="20"/>
      <w:lang w:val="es-ES_tradnl" w:eastAsia="es-ES"/>
      <w14:ligatures w14:val="none"/>
    </w:rPr>
  </w:style>
  <w:style w:type="paragraph" w:styleId="Continuarlista">
    <w:name w:val="List Continue"/>
    <w:basedOn w:val="Normal"/>
    <w:rsid w:val="001A1457"/>
    <w:pPr>
      <w:spacing w:after="120" w:line="240" w:lineRule="auto"/>
      <w:ind w:left="283"/>
      <w:jc w:val="both"/>
    </w:pPr>
    <w:rPr>
      <w:rFonts w:ascii="Arial" w:eastAsia="Times New Roman" w:hAnsi="Arial" w:cs="Times New Roman"/>
      <w:kern w:val="0"/>
      <w:szCs w:val="20"/>
      <w:lang w:eastAsia="es-ES"/>
      <w14:ligatures w14:val="none"/>
    </w:rPr>
  </w:style>
  <w:style w:type="paragraph" w:styleId="Lista2">
    <w:name w:val="List 2"/>
    <w:basedOn w:val="Normal"/>
    <w:link w:val="Lista2Car"/>
    <w:rsid w:val="001A1457"/>
    <w:pPr>
      <w:spacing w:after="0" w:line="240" w:lineRule="auto"/>
      <w:ind w:left="566" w:hanging="283"/>
      <w:jc w:val="both"/>
    </w:pPr>
    <w:rPr>
      <w:rFonts w:ascii="Arial" w:eastAsia="Times New Roman" w:hAnsi="Arial" w:cs="Times New Roman"/>
      <w:kern w:val="0"/>
      <w:szCs w:val="20"/>
      <w:lang w:eastAsia="es-ES"/>
      <w14:ligatures w14:val="none"/>
    </w:rPr>
  </w:style>
  <w:style w:type="paragraph" w:customStyle="1" w:styleId="Numeracion2">
    <w:name w:val="Numeracion2"/>
    <w:basedOn w:val="Normal"/>
    <w:rsid w:val="001A1457"/>
    <w:pPr>
      <w:keepLines/>
      <w:spacing w:before="120" w:after="120" w:line="240" w:lineRule="auto"/>
      <w:ind w:left="283" w:hanging="283"/>
      <w:jc w:val="both"/>
    </w:pPr>
    <w:rPr>
      <w:rFonts w:ascii="Arial" w:eastAsia="Times New Roman" w:hAnsi="Arial" w:cs="Times New Roman"/>
      <w:kern w:val="0"/>
      <w:szCs w:val="20"/>
      <w:lang w:val="es-ES_tradnl" w:eastAsia="es-MX"/>
      <w14:ligatures w14:val="none"/>
    </w:rPr>
  </w:style>
  <w:style w:type="paragraph" w:customStyle="1" w:styleId="BodyTextIndent31">
    <w:name w:val="Body Text Indent 31"/>
    <w:basedOn w:val="Normal"/>
    <w:rsid w:val="001A1457"/>
    <w:pPr>
      <w:widowControl w:val="0"/>
      <w:spacing w:after="0" w:line="240" w:lineRule="auto"/>
      <w:ind w:left="170" w:hanging="170"/>
      <w:jc w:val="both"/>
    </w:pPr>
    <w:rPr>
      <w:rFonts w:ascii="Arial" w:eastAsia="Times New Roman" w:hAnsi="Arial" w:cs="Times New Roman"/>
      <w:kern w:val="0"/>
      <w:szCs w:val="20"/>
      <w:lang w:eastAsia="es-ES"/>
      <w14:ligatures w14:val="none"/>
    </w:rPr>
  </w:style>
  <w:style w:type="paragraph" w:customStyle="1" w:styleId="gentext">
    <w:name w:val="gentext"/>
    <w:basedOn w:val="Normal"/>
    <w:rsid w:val="001A1457"/>
    <w:pPr>
      <w:spacing w:before="100" w:beforeAutospacing="1" w:after="100" w:afterAutospacing="1" w:line="240" w:lineRule="auto"/>
      <w:jc w:val="both"/>
    </w:pPr>
    <w:rPr>
      <w:rFonts w:ascii="Arial" w:eastAsia="Times New Roman" w:hAnsi="Arial" w:cs="Times New Roman"/>
      <w:kern w:val="0"/>
      <w:sz w:val="24"/>
      <w:szCs w:val="24"/>
      <w:lang w:val="en-US"/>
      <w14:ligatures w14:val="none"/>
    </w:rPr>
  </w:style>
  <w:style w:type="paragraph" w:customStyle="1" w:styleId="12">
    <w:name w:val="12"/>
    <w:basedOn w:val="Normal"/>
    <w:rsid w:val="001A1457"/>
    <w:pPr>
      <w:spacing w:after="0" w:line="240" w:lineRule="auto"/>
      <w:jc w:val="both"/>
    </w:pPr>
    <w:rPr>
      <w:rFonts w:ascii="Verdana" w:eastAsia="Times New Roman" w:hAnsi="Verdana" w:cs="Times New Roman"/>
      <w:bCs/>
      <w:kern w:val="32"/>
      <w:sz w:val="24"/>
      <w:szCs w:val="40"/>
      <w:lang w:eastAsia="es-ES"/>
      <w14:ligatures w14:val="none"/>
    </w:rPr>
  </w:style>
  <w:style w:type="paragraph" w:customStyle="1" w:styleId="p20">
    <w:name w:val="p2"/>
    <w:basedOn w:val="Normal"/>
    <w:rsid w:val="001A1457"/>
    <w:pPr>
      <w:tabs>
        <w:tab w:val="num" w:pos="643"/>
      </w:tabs>
      <w:spacing w:after="0" w:line="240" w:lineRule="auto"/>
      <w:ind w:left="643" w:hanging="360"/>
      <w:jc w:val="both"/>
    </w:pPr>
    <w:rPr>
      <w:rFonts w:ascii="Arial" w:eastAsia="Times New Roman" w:hAnsi="Arial" w:cs="Arial"/>
      <w:kern w:val="0"/>
      <w:sz w:val="24"/>
      <w:szCs w:val="20"/>
      <w:lang w:eastAsia="es-ES"/>
      <w14:ligatures w14:val="none"/>
    </w:rPr>
  </w:style>
  <w:style w:type="paragraph" w:customStyle="1" w:styleId="Ttulodecubierta">
    <w:name w:val="Título de cubierta"/>
    <w:basedOn w:val="Normal"/>
    <w:next w:val="Subttulodecubierta"/>
    <w:rsid w:val="001A1457"/>
    <w:pPr>
      <w:keepNext/>
      <w:keepLines/>
      <w:spacing w:before="1800" w:after="0" w:line="240" w:lineRule="atLeast"/>
      <w:ind w:left="1080"/>
      <w:jc w:val="both"/>
    </w:pPr>
    <w:rPr>
      <w:rFonts w:ascii="Arial" w:eastAsia="Times New Roman" w:hAnsi="Arial" w:cs="Times New Roman"/>
      <w:b/>
      <w:spacing w:val="-48"/>
      <w:kern w:val="28"/>
      <w:sz w:val="72"/>
      <w:szCs w:val="20"/>
      <w:lang w:eastAsia="es-ES"/>
      <w14:ligatures w14:val="none"/>
    </w:rPr>
  </w:style>
  <w:style w:type="paragraph" w:customStyle="1" w:styleId="Subttulodecubierta">
    <w:name w:val="Subtítulo de cubierta"/>
    <w:basedOn w:val="Ttulodecubierta"/>
    <w:next w:val="Textoindependiente"/>
    <w:rsid w:val="001A1457"/>
    <w:pPr>
      <w:spacing w:before="1520"/>
      <w:ind w:right="1680"/>
    </w:pPr>
    <w:rPr>
      <w:rFonts w:ascii="Times New Roman" w:hAnsi="Times New Roman"/>
      <w:b w:val="0"/>
      <w:i/>
      <w:spacing w:val="-20"/>
      <w:sz w:val="40"/>
    </w:rPr>
  </w:style>
  <w:style w:type="paragraph" w:customStyle="1" w:styleId="Ttulodeseccin">
    <w:name w:val="Título de sección"/>
    <w:basedOn w:val="Normal"/>
    <w:next w:val="Normal"/>
    <w:autoRedefine/>
    <w:rsid w:val="001A1457"/>
    <w:pPr>
      <w:spacing w:before="220" w:after="0" w:line="220" w:lineRule="atLeast"/>
      <w:ind w:left="720"/>
      <w:jc w:val="both"/>
    </w:pPr>
    <w:rPr>
      <w:rFonts w:ascii="Verdana" w:eastAsia="Times New Roman" w:hAnsi="Verdana" w:cs="Arial"/>
      <w:bCs/>
      <w:spacing w:val="-10"/>
      <w:kern w:val="0"/>
      <w:lang w:eastAsia="es-ES"/>
      <w14:ligatures w14:val="none"/>
    </w:rPr>
  </w:style>
  <w:style w:type="paragraph" w:customStyle="1" w:styleId="CommentSubject1">
    <w:name w:val="Comment Subject1"/>
    <w:basedOn w:val="Textocomentario"/>
    <w:next w:val="Textocomentario"/>
    <w:semiHidden/>
    <w:rsid w:val="001A1457"/>
    <w:pPr>
      <w:spacing w:after="0"/>
      <w:jc w:val="both"/>
    </w:pPr>
    <w:rPr>
      <w:rFonts w:ascii="Arial" w:hAnsi="Arial"/>
      <w:sz w:val="22"/>
      <w:lang w:eastAsia="es-ES"/>
    </w:rPr>
  </w:style>
  <w:style w:type="paragraph" w:customStyle="1" w:styleId="Convieta">
    <w:name w:val="Con viñeta"/>
    <w:basedOn w:val="Normal"/>
    <w:rsid w:val="001A1457"/>
    <w:pPr>
      <w:numPr>
        <w:numId w:val="21"/>
      </w:numPr>
      <w:tabs>
        <w:tab w:val="clear" w:pos="720"/>
        <w:tab w:val="num" w:pos="2880"/>
        <w:tab w:val="num" w:pos="3600"/>
      </w:tabs>
      <w:spacing w:after="0" w:line="240" w:lineRule="auto"/>
      <w:ind w:left="360"/>
      <w:jc w:val="both"/>
    </w:pPr>
    <w:rPr>
      <w:rFonts w:ascii="Verdana" w:eastAsia="Times New Roman" w:hAnsi="Verdana" w:cs="Arial"/>
      <w:kern w:val="0"/>
      <w:lang w:eastAsia="es-ES"/>
      <w14:ligatures w14:val="none"/>
    </w:rPr>
  </w:style>
  <w:style w:type="paragraph" w:customStyle="1" w:styleId="EstiloNormalWebVerdana11ptJustificado">
    <w:name w:val="Estilo Normal (Web) + Verdana 11 pt Justificado"/>
    <w:basedOn w:val="NormalWeb"/>
    <w:rsid w:val="001A1457"/>
    <w:pPr>
      <w:jc w:val="both"/>
    </w:pPr>
    <w:rPr>
      <w:rFonts w:ascii="Arial Narrow" w:hAnsi="Arial Narrow"/>
      <w:sz w:val="22"/>
      <w:szCs w:val="20"/>
      <w:lang w:eastAsia="es-ES"/>
    </w:rPr>
  </w:style>
  <w:style w:type="paragraph" w:customStyle="1" w:styleId="Char">
    <w:name w:val="Char"/>
    <w:basedOn w:val="Normal"/>
    <w:rsid w:val="001A1457"/>
    <w:pPr>
      <w:spacing w:line="240" w:lineRule="exact"/>
      <w:jc w:val="both"/>
    </w:pPr>
    <w:rPr>
      <w:rFonts w:ascii="Verdana" w:eastAsia="Times New Roman" w:hAnsi="Verdana" w:cs="Times New Roman"/>
      <w:kern w:val="0"/>
      <w:szCs w:val="20"/>
      <w:lang w:val="en-US"/>
      <w14:ligatures w14:val="none"/>
    </w:rPr>
  </w:style>
  <w:style w:type="paragraph" w:styleId="ndice1">
    <w:name w:val="index 1"/>
    <w:basedOn w:val="Normal"/>
    <w:next w:val="Normal"/>
    <w:autoRedefine/>
    <w:rsid w:val="001A1457"/>
    <w:pPr>
      <w:spacing w:after="0" w:line="240" w:lineRule="auto"/>
      <w:ind w:left="240" w:hanging="240"/>
      <w:jc w:val="both"/>
    </w:pPr>
    <w:rPr>
      <w:rFonts w:ascii="Arial Narrow" w:eastAsia="Times New Roman" w:hAnsi="Arial Narrow" w:cs="Times New Roman"/>
      <w:kern w:val="0"/>
      <w:sz w:val="24"/>
      <w:szCs w:val="24"/>
      <w:lang w:eastAsia="es-ES"/>
      <w14:ligatures w14:val="none"/>
    </w:rPr>
  </w:style>
  <w:style w:type="paragraph" w:styleId="Tabladeilustraciones">
    <w:name w:val="table of figures"/>
    <w:basedOn w:val="Normal"/>
    <w:next w:val="Normal"/>
    <w:rsid w:val="001A1457"/>
    <w:pPr>
      <w:spacing w:after="0" w:line="240" w:lineRule="auto"/>
      <w:jc w:val="both"/>
    </w:pPr>
    <w:rPr>
      <w:rFonts w:ascii="Arial Narrow" w:eastAsia="Times New Roman" w:hAnsi="Arial Narrow" w:cs="Times New Roman"/>
      <w:kern w:val="0"/>
      <w:sz w:val="24"/>
      <w:szCs w:val="24"/>
      <w:lang w:eastAsia="es-ES"/>
      <w14:ligatures w14:val="none"/>
    </w:rPr>
  </w:style>
  <w:style w:type="paragraph" w:customStyle="1" w:styleId="Char1CharChar">
    <w:name w:val="Char1 Char Char"/>
    <w:basedOn w:val="Normal"/>
    <w:rsid w:val="001A1457"/>
    <w:pPr>
      <w:spacing w:before="100" w:beforeAutospacing="1" w:after="100" w:afterAutospacing="1" w:line="240" w:lineRule="auto"/>
    </w:pPr>
    <w:rPr>
      <w:rFonts w:ascii="Tahoma" w:eastAsia="Times New Roman" w:hAnsi="Tahoma" w:cs="Times New Roman"/>
      <w:kern w:val="0"/>
      <w:sz w:val="20"/>
      <w:szCs w:val="20"/>
      <w:lang w:val="en-US"/>
      <w14:ligatures w14:val="none"/>
    </w:rPr>
  </w:style>
  <w:style w:type="character" w:customStyle="1" w:styleId="CarCar11">
    <w:name w:val="Car Car11"/>
    <w:rsid w:val="001A1457"/>
    <w:rPr>
      <w:rFonts w:ascii="Tahoma" w:hAnsi="Tahoma"/>
      <w:sz w:val="22"/>
      <w:lang w:val="es-ES" w:eastAsia="es-ES" w:bidi="ar-SA"/>
    </w:rPr>
  </w:style>
  <w:style w:type="character" w:customStyle="1" w:styleId="hCarCar">
    <w:name w:val="h Car Car"/>
    <w:locked/>
    <w:rsid w:val="001A1457"/>
    <w:rPr>
      <w:sz w:val="24"/>
      <w:lang w:val="es-ES" w:eastAsia="es-ES" w:bidi="ar-SA"/>
    </w:rPr>
  </w:style>
  <w:style w:type="character" w:customStyle="1" w:styleId="CarCar10">
    <w:name w:val="Car Car10"/>
    <w:rsid w:val="001A1457"/>
    <w:rPr>
      <w:rFonts w:ascii="Arial" w:hAnsi="Arial" w:cs="Arial"/>
      <w:lang w:val="es-ES" w:eastAsia="es-ES" w:bidi="ar-SA"/>
    </w:rPr>
  </w:style>
  <w:style w:type="character" w:customStyle="1" w:styleId="CarCar18">
    <w:name w:val="Car Car18"/>
    <w:rsid w:val="001A1457"/>
    <w:rPr>
      <w:rFonts w:ascii="Tahoma" w:eastAsia="Times New Roman" w:hAnsi="Tahoma"/>
      <w:sz w:val="22"/>
    </w:rPr>
  </w:style>
  <w:style w:type="character" w:customStyle="1" w:styleId="CarCar15">
    <w:name w:val="Car Car15"/>
    <w:rsid w:val="001A1457"/>
    <w:rPr>
      <w:rFonts w:ascii="Times New Roman" w:eastAsia="Times New Roman" w:hAnsi="Times New Roman"/>
      <w:sz w:val="16"/>
      <w:szCs w:val="16"/>
    </w:rPr>
  </w:style>
  <w:style w:type="character" w:customStyle="1" w:styleId="CarCar13">
    <w:name w:val="Car Car13"/>
    <w:rsid w:val="001A1457"/>
    <w:rPr>
      <w:rFonts w:ascii="Times New Roman" w:eastAsia="Times New Roman" w:hAnsi="Times New Roman"/>
      <w:b/>
      <w:sz w:val="36"/>
      <w:lang w:val="es-MX"/>
    </w:rPr>
  </w:style>
  <w:style w:type="character" w:customStyle="1" w:styleId="MapadeldocumentoCar1">
    <w:name w:val="Mapa del documento Car1"/>
    <w:semiHidden/>
    <w:rsid w:val="001A1457"/>
    <w:rPr>
      <w:rFonts w:ascii="Tahoma" w:eastAsia="Times New Roman" w:hAnsi="Tahoma" w:cs="Tahoma"/>
      <w:sz w:val="16"/>
      <w:szCs w:val="16"/>
    </w:rPr>
  </w:style>
  <w:style w:type="paragraph" w:customStyle="1" w:styleId="font9">
    <w:name w:val="font9"/>
    <w:basedOn w:val="Normal"/>
    <w:rsid w:val="001A1457"/>
    <w:pPr>
      <w:spacing w:before="100" w:beforeAutospacing="1" w:after="100" w:afterAutospacing="1" w:line="240" w:lineRule="auto"/>
    </w:pPr>
    <w:rPr>
      <w:rFonts w:ascii="Gill Sans MT" w:eastAsia="Times New Roman" w:hAnsi="Gill Sans MT" w:cs="Times New Roman"/>
      <w:kern w:val="0"/>
      <w:sz w:val="14"/>
      <w:szCs w:val="14"/>
      <w:lang w:eastAsia="es-MX"/>
      <w14:ligatures w14:val="none"/>
    </w:rPr>
  </w:style>
  <w:style w:type="paragraph" w:customStyle="1" w:styleId="font10">
    <w:name w:val="font10"/>
    <w:basedOn w:val="Normal"/>
    <w:rsid w:val="001A1457"/>
    <w:pPr>
      <w:spacing w:before="100" w:beforeAutospacing="1" w:after="100" w:afterAutospacing="1" w:line="240" w:lineRule="auto"/>
    </w:pPr>
    <w:rPr>
      <w:rFonts w:ascii="Times New Roman" w:eastAsia="Times New Roman" w:hAnsi="Times New Roman" w:cs="Times New Roman"/>
      <w:kern w:val="0"/>
      <w:sz w:val="14"/>
      <w:szCs w:val="14"/>
      <w:lang w:eastAsia="es-MX"/>
      <w14:ligatures w14:val="none"/>
    </w:rPr>
  </w:style>
  <w:style w:type="paragraph" w:customStyle="1" w:styleId="font11">
    <w:name w:val="font11"/>
    <w:basedOn w:val="Normal"/>
    <w:rsid w:val="001A1457"/>
    <w:pPr>
      <w:spacing w:before="100" w:beforeAutospacing="1" w:after="100" w:afterAutospacing="1" w:line="240" w:lineRule="auto"/>
    </w:pPr>
    <w:rPr>
      <w:rFonts w:ascii="Times New Roman" w:eastAsia="Times New Roman" w:hAnsi="Times New Roman" w:cs="Times New Roman"/>
      <w:b/>
      <w:bCs/>
      <w:kern w:val="0"/>
      <w:sz w:val="14"/>
      <w:szCs w:val="14"/>
      <w:lang w:eastAsia="es-MX"/>
      <w14:ligatures w14:val="none"/>
    </w:rPr>
  </w:style>
  <w:style w:type="paragraph" w:customStyle="1" w:styleId="Prrafodelista11">
    <w:name w:val="Párrafo de lista11"/>
    <w:basedOn w:val="Normal"/>
    <w:uiPriority w:val="99"/>
    <w:rsid w:val="001A1457"/>
    <w:pPr>
      <w:spacing w:after="200" w:line="276" w:lineRule="auto"/>
      <w:ind w:left="720"/>
    </w:pPr>
    <w:rPr>
      <w:rFonts w:ascii="Calibri" w:eastAsia="Times New Roman" w:hAnsi="Calibri" w:cs="Calibri"/>
      <w:kern w:val="0"/>
      <w:lang w:eastAsia="es-MX"/>
      <w14:ligatures w14:val="none"/>
    </w:rPr>
  </w:style>
  <w:style w:type="table" w:styleId="Tablaweb2">
    <w:name w:val="Table Web 2"/>
    <w:aliases w:val="Tabla Web 2"/>
    <w:basedOn w:val="Tablanormal"/>
    <w:uiPriority w:val="99"/>
    <w:unhideWhenUsed/>
    <w:rsid w:val="001A1457"/>
    <w:pPr>
      <w:spacing w:after="200" w:line="276" w:lineRule="auto"/>
    </w:pPr>
    <w:rPr>
      <w:rFonts w:ascii="Calibri" w:eastAsia="Calibri" w:hAnsi="Calibri" w:cs="Times New Roman"/>
      <w:kern w:val="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arCar17">
    <w:name w:val="Car Car17"/>
    <w:rsid w:val="001A1457"/>
    <w:rPr>
      <w:rFonts w:ascii="Arial" w:hAnsi="Arial"/>
      <w:sz w:val="24"/>
      <w:szCs w:val="24"/>
      <w:lang w:val="es-ES" w:eastAsia="es-ES" w:bidi="ar-SA"/>
    </w:rPr>
  </w:style>
  <w:style w:type="paragraph" w:customStyle="1" w:styleId="Prrafodelista3">
    <w:name w:val="Párrafo de lista3"/>
    <w:basedOn w:val="Normal"/>
    <w:qFormat/>
    <w:rsid w:val="001A1457"/>
    <w:pPr>
      <w:autoSpaceDE w:val="0"/>
      <w:autoSpaceDN w:val="0"/>
      <w:spacing w:after="0" w:line="240" w:lineRule="auto"/>
      <w:ind w:left="720"/>
    </w:pPr>
    <w:rPr>
      <w:rFonts w:ascii="Times New Roman" w:eastAsia="Times New Roman" w:hAnsi="Times New Roman" w:cs="Times New Roman"/>
      <w:kern w:val="0"/>
      <w:sz w:val="20"/>
      <w:szCs w:val="20"/>
      <w:lang w:val="en-US"/>
      <w14:ligatures w14:val="none"/>
    </w:rPr>
  </w:style>
  <w:style w:type="paragraph" w:customStyle="1" w:styleId="Textodeglobo2">
    <w:name w:val="Texto de globo2"/>
    <w:basedOn w:val="Normal"/>
    <w:semiHidden/>
    <w:rsid w:val="001A1457"/>
    <w:pPr>
      <w:overflowPunct w:val="0"/>
      <w:autoSpaceDE w:val="0"/>
      <w:autoSpaceDN w:val="0"/>
      <w:adjustRightInd w:val="0"/>
      <w:spacing w:after="0" w:line="240" w:lineRule="auto"/>
      <w:jc w:val="both"/>
      <w:textAlignment w:val="baseline"/>
    </w:pPr>
    <w:rPr>
      <w:rFonts w:ascii="Tahoma" w:eastAsia="Times New Roman" w:hAnsi="Tahoma" w:cs="Tahoma"/>
      <w:kern w:val="0"/>
      <w:sz w:val="16"/>
      <w:szCs w:val="16"/>
      <w14:ligatures w14:val="none"/>
    </w:rPr>
  </w:style>
  <w:style w:type="character" w:customStyle="1" w:styleId="CarCar14">
    <w:name w:val="Car Car14"/>
    <w:rsid w:val="001A1457"/>
    <w:rPr>
      <w:rFonts w:ascii="Arial" w:hAnsi="Arial" w:cs="Arial"/>
      <w:sz w:val="22"/>
      <w:szCs w:val="24"/>
      <w:lang w:val="es-ES" w:eastAsia="es-ES" w:bidi="ar-SA"/>
    </w:rPr>
  </w:style>
  <w:style w:type="paragraph" w:customStyle="1" w:styleId="Textodebloque2">
    <w:name w:val="Texto de bloque2"/>
    <w:basedOn w:val="Normal"/>
    <w:rsid w:val="001A1457"/>
    <w:pPr>
      <w:tabs>
        <w:tab w:val="right" w:pos="7598"/>
      </w:tabs>
      <w:spacing w:after="0" w:line="240" w:lineRule="auto"/>
      <w:jc w:val="both"/>
    </w:pPr>
    <w:rPr>
      <w:rFonts w:ascii="Arial" w:eastAsia="Times New Roman" w:hAnsi="Arial" w:cs="Times New Roman"/>
      <w:kern w:val="0"/>
      <w:szCs w:val="20"/>
      <w:lang w:eastAsia="es-ES"/>
      <w14:ligatures w14:val="none"/>
    </w:rPr>
  </w:style>
  <w:style w:type="paragraph" w:customStyle="1" w:styleId="Sangra3detindependiente2">
    <w:name w:val="Sangría 3 de t. independiente2"/>
    <w:basedOn w:val="Normal"/>
    <w:rsid w:val="001A1457"/>
    <w:pPr>
      <w:widowControl w:val="0"/>
      <w:overflowPunct w:val="0"/>
      <w:autoSpaceDE w:val="0"/>
      <w:autoSpaceDN w:val="0"/>
      <w:adjustRightInd w:val="0"/>
      <w:spacing w:after="0" w:line="240" w:lineRule="auto"/>
      <w:ind w:left="170" w:hanging="170"/>
      <w:jc w:val="both"/>
      <w:textAlignment w:val="baseline"/>
    </w:pPr>
    <w:rPr>
      <w:rFonts w:ascii="Arial" w:eastAsia="Times New Roman" w:hAnsi="Arial" w:cs="Times New Roman"/>
      <w:kern w:val="0"/>
      <w:szCs w:val="20"/>
      <w:lang w:eastAsia="es-ES"/>
      <w14:ligatures w14:val="none"/>
    </w:rPr>
  </w:style>
  <w:style w:type="paragraph" w:customStyle="1" w:styleId="Textoindependiente32">
    <w:name w:val="Texto independiente 32"/>
    <w:basedOn w:val="Normal"/>
    <w:rsid w:val="001A1457"/>
    <w:pPr>
      <w:overflowPunct w:val="0"/>
      <w:autoSpaceDE w:val="0"/>
      <w:autoSpaceDN w:val="0"/>
      <w:adjustRightInd w:val="0"/>
      <w:spacing w:after="0" w:line="240" w:lineRule="auto"/>
      <w:jc w:val="both"/>
      <w:textAlignment w:val="baseline"/>
    </w:pPr>
    <w:rPr>
      <w:rFonts w:ascii="Arial" w:eastAsia="Times New Roman" w:hAnsi="Arial" w:cs="Times New Roman"/>
      <w:b/>
      <w:kern w:val="0"/>
      <w:szCs w:val="20"/>
      <w:lang w:val="es-ES_tradnl" w:eastAsia="es-ES"/>
      <w14:ligatures w14:val="none"/>
    </w:rPr>
  </w:style>
  <w:style w:type="paragraph" w:customStyle="1" w:styleId="Textoindependiente23">
    <w:name w:val="Texto independiente 23"/>
    <w:basedOn w:val="Normal"/>
    <w:rsid w:val="001A1457"/>
    <w:pPr>
      <w:overflowPunct w:val="0"/>
      <w:autoSpaceDE w:val="0"/>
      <w:autoSpaceDN w:val="0"/>
      <w:adjustRightInd w:val="0"/>
      <w:spacing w:after="0" w:line="240" w:lineRule="auto"/>
      <w:jc w:val="both"/>
      <w:textAlignment w:val="baseline"/>
    </w:pPr>
    <w:rPr>
      <w:rFonts w:ascii="Arial (W1)" w:eastAsia="Times New Roman" w:hAnsi="Arial (W1)" w:cs="Times New Roman"/>
      <w:kern w:val="0"/>
      <w:sz w:val="18"/>
      <w:szCs w:val="20"/>
      <w:lang w:val="es-ES_tradnl" w:eastAsia="es-ES"/>
      <w14:ligatures w14:val="none"/>
    </w:rPr>
  </w:style>
  <w:style w:type="paragraph" w:customStyle="1" w:styleId="2">
    <w:name w:val="2"/>
    <w:basedOn w:val="Normal"/>
    <w:rsid w:val="001A1457"/>
    <w:pPr>
      <w:spacing w:after="0" w:line="240" w:lineRule="auto"/>
    </w:pPr>
    <w:rPr>
      <w:rFonts w:ascii="Times New Roman" w:eastAsia="Times New Roman" w:hAnsi="Times New Roman" w:cs="Times New Roman"/>
      <w:kern w:val="0"/>
      <w:sz w:val="24"/>
      <w:szCs w:val="24"/>
      <w:lang w:eastAsia="es-ES"/>
      <w14:ligatures w14:val="none"/>
    </w:rPr>
  </w:style>
  <w:style w:type="numbering" w:customStyle="1" w:styleId="1ai1">
    <w:name w:val="1 / a / i1"/>
    <w:basedOn w:val="Sinlista"/>
    <w:next w:val="1ai"/>
    <w:rsid w:val="001A1457"/>
  </w:style>
  <w:style w:type="paragraph" w:customStyle="1" w:styleId="encabezado0">
    <w:name w:val="encabezado"/>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titulo0">
    <w:name w:val="titulo"/>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NingunoA">
    <w:name w:val="Ninguno A"/>
    <w:rsid w:val="001A1457"/>
    <w:rPr>
      <w:lang w:val="es-ES_tradnl"/>
    </w:rPr>
  </w:style>
  <w:style w:type="numbering" w:customStyle="1" w:styleId="Estiloimportado2">
    <w:name w:val="Estilo importado 2"/>
    <w:rsid w:val="001A1457"/>
    <w:pPr>
      <w:numPr>
        <w:numId w:val="22"/>
      </w:numPr>
    </w:pPr>
  </w:style>
  <w:style w:type="character" w:styleId="Ttulodellibro">
    <w:name w:val="Book Title"/>
    <w:uiPriority w:val="33"/>
    <w:qFormat/>
    <w:rsid w:val="001A1457"/>
    <w:rPr>
      <w:rFonts w:ascii="Cambria" w:eastAsia="Times New Roman" w:hAnsi="Cambria"/>
      <w:b/>
      <w:i/>
      <w:sz w:val="24"/>
      <w:szCs w:val="24"/>
    </w:rPr>
  </w:style>
  <w:style w:type="numbering" w:customStyle="1" w:styleId="Listaactual1">
    <w:name w:val="Lista actual1"/>
    <w:rsid w:val="001A1457"/>
    <w:pPr>
      <w:numPr>
        <w:numId w:val="23"/>
      </w:numPr>
    </w:pPr>
  </w:style>
  <w:style w:type="paragraph" w:customStyle="1" w:styleId="Style10">
    <w:name w:val="Style1"/>
    <w:basedOn w:val="Normal"/>
    <w:uiPriority w:val="99"/>
    <w:rsid w:val="001A1457"/>
    <w:pPr>
      <w:widowControl w:val="0"/>
      <w:autoSpaceDE w:val="0"/>
      <w:autoSpaceDN w:val="0"/>
      <w:adjustRightInd w:val="0"/>
      <w:spacing w:after="0" w:line="317" w:lineRule="exact"/>
      <w:jc w:val="both"/>
    </w:pPr>
    <w:rPr>
      <w:rFonts w:ascii="Calibri" w:eastAsia="Times New Roman" w:hAnsi="Calibri" w:cs="Times New Roman"/>
      <w:kern w:val="0"/>
      <w:sz w:val="24"/>
      <w:szCs w:val="24"/>
      <w:lang w:eastAsia="es-MX"/>
      <w14:ligatures w14:val="none"/>
    </w:rPr>
  </w:style>
  <w:style w:type="character" w:customStyle="1" w:styleId="FontStyle11">
    <w:name w:val="Font Style11"/>
    <w:uiPriority w:val="99"/>
    <w:rsid w:val="001A1457"/>
    <w:rPr>
      <w:rFonts w:ascii="Calibri" w:hAnsi="Calibri" w:cs="Calibri"/>
      <w:b/>
      <w:bCs/>
      <w:sz w:val="20"/>
      <w:szCs w:val="20"/>
    </w:rPr>
  </w:style>
  <w:style w:type="paragraph" w:customStyle="1" w:styleId="Style20">
    <w:name w:val="Style2"/>
    <w:basedOn w:val="Normal"/>
    <w:uiPriority w:val="99"/>
    <w:rsid w:val="001A1457"/>
    <w:pPr>
      <w:widowControl w:val="0"/>
      <w:autoSpaceDE w:val="0"/>
      <w:autoSpaceDN w:val="0"/>
      <w:adjustRightInd w:val="0"/>
      <w:spacing w:after="0" w:line="252" w:lineRule="exact"/>
      <w:jc w:val="both"/>
    </w:pPr>
    <w:rPr>
      <w:rFonts w:ascii="Arial" w:eastAsia="Times New Roman" w:hAnsi="Arial" w:cs="Arial"/>
      <w:kern w:val="0"/>
      <w:sz w:val="24"/>
      <w:szCs w:val="24"/>
      <w:lang w:eastAsia="es-MX"/>
      <w14:ligatures w14:val="none"/>
    </w:rPr>
  </w:style>
  <w:style w:type="character" w:customStyle="1" w:styleId="FontStyle12">
    <w:name w:val="Font Style12"/>
    <w:uiPriority w:val="99"/>
    <w:rsid w:val="001A1457"/>
    <w:rPr>
      <w:rFonts w:ascii="Arial" w:hAnsi="Arial" w:cs="Arial"/>
      <w:sz w:val="20"/>
      <w:szCs w:val="20"/>
    </w:rPr>
  </w:style>
  <w:style w:type="character" w:customStyle="1" w:styleId="Internetlink">
    <w:name w:val="Internet link"/>
    <w:rsid w:val="001A1457"/>
    <w:rPr>
      <w:color w:val="000080"/>
      <w:u w:val="single"/>
    </w:rPr>
  </w:style>
  <w:style w:type="character" w:customStyle="1" w:styleId="spellingerror">
    <w:name w:val="spellingerror"/>
    <w:rsid w:val="001A1457"/>
  </w:style>
  <w:style w:type="character" w:customStyle="1" w:styleId="FootnoteSymbol">
    <w:name w:val="Footnote Symbol"/>
    <w:rsid w:val="001A1457"/>
  </w:style>
  <w:style w:type="character" w:customStyle="1" w:styleId="Footnoteanchor">
    <w:name w:val="Footnote anchor"/>
    <w:rsid w:val="001A1457"/>
    <w:rPr>
      <w:position w:val="0"/>
      <w:vertAlign w:val="superscript"/>
    </w:rPr>
  </w:style>
  <w:style w:type="numbering" w:customStyle="1" w:styleId="WWNum5">
    <w:name w:val="WWNum5"/>
    <w:basedOn w:val="Sinlista"/>
    <w:rsid w:val="001A1457"/>
    <w:pPr>
      <w:numPr>
        <w:numId w:val="24"/>
      </w:numPr>
    </w:pPr>
  </w:style>
  <w:style w:type="table" w:styleId="Tablaconcuadrcula7concolores-nfasis1">
    <w:name w:val="Grid Table 7 Colorful Accent 1"/>
    <w:basedOn w:val="Tablanormal"/>
    <w:uiPriority w:val="52"/>
    <w:rsid w:val="001A1457"/>
    <w:pPr>
      <w:spacing w:after="0" w:line="240" w:lineRule="auto"/>
    </w:pPr>
    <w:rPr>
      <w:rFonts w:ascii="Calibri" w:eastAsia="Calibri" w:hAnsi="Calibri" w:cs="Times New Roman"/>
      <w:color w:val="2F5496"/>
      <w:kern w:val="0"/>
      <w:sz w:val="20"/>
      <w:szCs w:val="20"/>
      <w:lang w:eastAsia="es-MX"/>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paragraph" w:customStyle="1" w:styleId="Sinespaciado1">
    <w:name w:val="Sin espaciado1"/>
    <w:link w:val="NoSpacingChar"/>
    <w:qFormat/>
    <w:rsid w:val="001A1457"/>
    <w:pPr>
      <w:suppressAutoHyphens/>
      <w:spacing w:after="0" w:line="240" w:lineRule="auto"/>
    </w:pPr>
    <w:rPr>
      <w:rFonts w:ascii="Calibri" w:eastAsia="Calibri" w:hAnsi="Calibri" w:cs="Times New Roman"/>
      <w:kern w:val="1"/>
      <w:lang w:eastAsia="ar-SA"/>
      <w14:ligatures w14:val="none"/>
    </w:rPr>
  </w:style>
  <w:style w:type="paragraph" w:customStyle="1" w:styleId="Textocomentario1">
    <w:name w:val="Texto comentario1"/>
    <w:basedOn w:val="Normal"/>
    <w:rsid w:val="001A1457"/>
    <w:pPr>
      <w:suppressAutoHyphens/>
      <w:spacing w:after="200" w:line="276" w:lineRule="auto"/>
    </w:pPr>
    <w:rPr>
      <w:rFonts w:ascii="Calibri" w:eastAsia="Calibri" w:hAnsi="Calibri" w:cs="Times New Roman"/>
      <w:kern w:val="1"/>
      <w:sz w:val="20"/>
      <w:szCs w:val="20"/>
      <w:lang w:eastAsia="ar-SA"/>
      <w14:ligatures w14:val="none"/>
    </w:rPr>
  </w:style>
  <w:style w:type="table" w:styleId="Sombreadoclaro-nfasis3">
    <w:name w:val="Light Shading Accent 3"/>
    <w:basedOn w:val="Tablanormal"/>
    <w:uiPriority w:val="60"/>
    <w:rsid w:val="001A1457"/>
    <w:pPr>
      <w:spacing w:after="0" w:line="240" w:lineRule="auto"/>
    </w:pPr>
    <w:rPr>
      <w:rFonts w:ascii="Calibri" w:eastAsia="Calibri" w:hAnsi="Calibri" w:cs="Times New Roman"/>
      <w:color w:val="7B7B7B"/>
      <w:kern w:val="0"/>
      <w:lang w:val="es-ES"/>
      <w14:ligatures w14:val="none"/>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ombreadoclaro-nfasis5">
    <w:name w:val="Light Shading Accent 5"/>
    <w:basedOn w:val="Tablanormal"/>
    <w:uiPriority w:val="60"/>
    <w:rsid w:val="001A1457"/>
    <w:pPr>
      <w:spacing w:after="0" w:line="240" w:lineRule="auto"/>
    </w:pPr>
    <w:rPr>
      <w:rFonts w:ascii="Calibri" w:eastAsia="Calibri" w:hAnsi="Calibri" w:cs="Times New Roman"/>
      <w:color w:val="2F5496"/>
      <w:kern w:val="0"/>
      <w:lang w:val="es-ES"/>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Sombreadoclaro1">
    <w:name w:val="Sombreado claro1"/>
    <w:basedOn w:val="Tablanormal"/>
    <w:uiPriority w:val="60"/>
    <w:rsid w:val="001A1457"/>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RIAL">
    <w:name w:val="ARIAL"/>
    <w:basedOn w:val="Normal"/>
    <w:rsid w:val="001A1457"/>
    <w:pPr>
      <w:spacing w:after="0" w:line="240" w:lineRule="auto"/>
      <w:jc w:val="both"/>
    </w:pPr>
    <w:rPr>
      <w:rFonts w:ascii="Times New Roman" w:eastAsia="MS Mincho" w:hAnsi="Times New Roman" w:cs="Times New Roman"/>
      <w:b/>
      <w:bCs/>
      <w:i/>
      <w:iCs/>
      <w:kern w:val="0"/>
      <w:sz w:val="24"/>
      <w:szCs w:val="20"/>
      <w:lang w:val="es-ES" w:eastAsia="es-ES"/>
      <w14:ligatures w14:val="none"/>
    </w:rPr>
  </w:style>
  <w:style w:type="paragraph" w:customStyle="1" w:styleId="yiv6070459627msonormal">
    <w:name w:val="yiv6070459627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ydp12ca2e4bmsonormal">
    <w:name w:val="ydp12ca2e4b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Pa2">
    <w:name w:val="Pa2"/>
    <w:basedOn w:val="Default"/>
    <w:next w:val="Default"/>
    <w:uiPriority w:val="99"/>
    <w:rsid w:val="001A1457"/>
    <w:pPr>
      <w:spacing w:line="241" w:lineRule="atLeast"/>
    </w:pPr>
    <w:rPr>
      <w:rFonts w:ascii="HelveticaNeueLT Std" w:hAnsi="HelveticaNeueLT Std" w:cs="Times New Roman"/>
      <w:color w:val="auto"/>
      <w:lang w:eastAsia="en-US"/>
    </w:rPr>
  </w:style>
  <w:style w:type="character" w:customStyle="1" w:styleId="pg-1ff2">
    <w:name w:val="pg-1ff2"/>
    <w:basedOn w:val="Fuentedeprrafopredeter"/>
    <w:rsid w:val="001A1457"/>
  </w:style>
  <w:style w:type="character" w:customStyle="1" w:styleId="a">
    <w:name w:val="_"/>
    <w:basedOn w:val="Fuentedeprrafopredeter"/>
    <w:rsid w:val="001A1457"/>
  </w:style>
  <w:style w:type="numbering" w:customStyle="1" w:styleId="Estiloimportado1">
    <w:name w:val="Estilo importado 1"/>
    <w:rsid w:val="001A1457"/>
    <w:pPr>
      <w:numPr>
        <w:numId w:val="25"/>
      </w:numPr>
    </w:pPr>
  </w:style>
  <w:style w:type="character" w:customStyle="1" w:styleId="CharacterStyle4">
    <w:name w:val="Character Style 4"/>
    <w:uiPriority w:val="99"/>
    <w:rsid w:val="001A1457"/>
    <w:rPr>
      <w:rFonts w:ascii="Arial" w:hAnsi="Arial" w:cs="Arial"/>
      <w:b/>
      <w:bCs/>
      <w:color w:val="1B1B1B"/>
      <w:sz w:val="21"/>
      <w:szCs w:val="21"/>
    </w:rPr>
  </w:style>
  <w:style w:type="character" w:customStyle="1" w:styleId="CharacterStyle2">
    <w:name w:val="Character Style 2"/>
    <w:uiPriority w:val="99"/>
    <w:rsid w:val="001A1457"/>
    <w:rPr>
      <w:sz w:val="20"/>
      <w:szCs w:val="20"/>
    </w:rPr>
  </w:style>
  <w:style w:type="paragraph" w:customStyle="1" w:styleId="Style22">
    <w:name w:val="Style 2"/>
    <w:basedOn w:val="Normal"/>
    <w:uiPriority w:val="99"/>
    <w:rsid w:val="001A1457"/>
    <w:pPr>
      <w:widowControl w:val="0"/>
      <w:autoSpaceDE w:val="0"/>
      <w:autoSpaceDN w:val="0"/>
      <w:spacing w:before="72" w:after="0" w:line="252" w:lineRule="exact"/>
    </w:pPr>
    <w:rPr>
      <w:rFonts w:ascii="Arial" w:eastAsia="Times New Roman" w:hAnsi="Arial" w:cs="Arial"/>
      <w:kern w:val="0"/>
      <w:sz w:val="23"/>
      <w:szCs w:val="23"/>
      <w:lang w:val="en-US" w:eastAsia="es-MX"/>
      <w14:ligatures w14:val="none"/>
    </w:rPr>
  </w:style>
  <w:style w:type="paragraph" w:customStyle="1" w:styleId="PROCED">
    <w:name w:val="PROCED"/>
    <w:basedOn w:val="Normal"/>
    <w:rsid w:val="001A1457"/>
    <w:pPr>
      <w:overflowPunct w:val="0"/>
      <w:autoSpaceDE w:val="0"/>
      <w:autoSpaceDN w:val="0"/>
      <w:adjustRightInd w:val="0"/>
      <w:spacing w:before="120" w:after="120" w:line="240" w:lineRule="auto"/>
      <w:ind w:left="284"/>
      <w:textAlignment w:val="baseline"/>
    </w:pPr>
    <w:rPr>
      <w:rFonts w:ascii="Arial" w:eastAsia="Times New Roman" w:hAnsi="Arial" w:cs="Times New Roman"/>
      <w:b/>
      <w:kern w:val="0"/>
      <w:sz w:val="20"/>
      <w:szCs w:val="20"/>
      <w:lang w:val="es-ES_tradnl" w:eastAsia="es-ES"/>
      <w14:ligatures w14:val="none"/>
    </w:rPr>
  </w:style>
  <w:style w:type="paragraph" w:customStyle="1" w:styleId="numero">
    <w:name w:val="numero"/>
    <w:basedOn w:val="Encabezado"/>
    <w:autoRedefine/>
    <w:rsid w:val="001A1457"/>
    <w:pPr>
      <w:numPr>
        <w:numId w:val="26"/>
      </w:numPr>
      <w:tabs>
        <w:tab w:val="clear" w:pos="700"/>
      </w:tabs>
      <w:ind w:left="360" w:hanging="720"/>
    </w:pPr>
    <w:rPr>
      <w:rFonts w:ascii="Gill Sans" w:eastAsia="Times New Roman" w:hAnsi="Gill Sans" w:cs="Times New Roman"/>
      <w:kern w:val="0"/>
      <w:sz w:val="12"/>
      <w:szCs w:val="24"/>
      <w:lang w:val="es-ES" w:eastAsia="es-ES"/>
      <w14:ligatures w14:val="none"/>
    </w:rPr>
  </w:style>
  <w:style w:type="paragraph" w:customStyle="1" w:styleId="vieta">
    <w:name w:val="viñeta"/>
    <w:basedOn w:val="Normal"/>
    <w:rsid w:val="001A1457"/>
    <w:pPr>
      <w:numPr>
        <w:numId w:val="27"/>
      </w:numPr>
      <w:tabs>
        <w:tab w:val="clear" w:pos="907"/>
        <w:tab w:val="right" w:leader="dot" w:pos="9405"/>
        <w:tab w:val="right" w:leader="dot" w:pos="9639"/>
      </w:tabs>
      <w:spacing w:before="120" w:after="0" w:line="240" w:lineRule="auto"/>
      <w:ind w:left="927" w:hanging="360"/>
      <w:jc w:val="both"/>
    </w:pPr>
    <w:rPr>
      <w:rFonts w:ascii="Arial" w:eastAsia="Times New Roman" w:hAnsi="Arial" w:cs="Arial"/>
      <w:bCs/>
      <w:kern w:val="0"/>
      <w:sz w:val="16"/>
      <w:szCs w:val="24"/>
      <w:lang w:eastAsia="es-ES"/>
      <w14:ligatures w14:val="none"/>
    </w:rPr>
  </w:style>
  <w:style w:type="character" w:customStyle="1" w:styleId="CarCar4">
    <w:name w:val="Car Car4"/>
    <w:rsid w:val="001A1457"/>
    <w:rPr>
      <w:sz w:val="24"/>
      <w:szCs w:val="24"/>
      <w:lang w:val="es-MX" w:eastAsia="es-MX" w:bidi="ar-SA"/>
    </w:rPr>
  </w:style>
  <w:style w:type="paragraph" w:customStyle="1" w:styleId="actividad">
    <w:name w:val="actividad"/>
    <w:basedOn w:val="Normal"/>
    <w:rsid w:val="001A1457"/>
    <w:pPr>
      <w:spacing w:after="240" w:line="240" w:lineRule="auto"/>
      <w:ind w:left="284"/>
      <w:jc w:val="both"/>
    </w:pPr>
    <w:rPr>
      <w:rFonts w:ascii="Arial" w:eastAsia="Times New Roman" w:hAnsi="Arial" w:cs="Times New Roman"/>
      <w:kern w:val="0"/>
      <w:sz w:val="20"/>
      <w:szCs w:val="20"/>
      <w:lang w:val="es-ES_tradnl" w:eastAsia="es-ES"/>
      <w14:ligatures w14:val="none"/>
    </w:rPr>
  </w:style>
  <w:style w:type="paragraph" w:customStyle="1" w:styleId="col1">
    <w:name w:val="col1"/>
    <w:basedOn w:val="numero"/>
    <w:rsid w:val="001A1457"/>
    <w:pPr>
      <w:numPr>
        <w:numId w:val="0"/>
      </w:numPr>
      <w:tabs>
        <w:tab w:val="clear" w:pos="4419"/>
        <w:tab w:val="clear" w:pos="8838"/>
      </w:tabs>
      <w:spacing w:after="240"/>
      <w:jc w:val="center"/>
    </w:pPr>
    <w:rPr>
      <w:rFonts w:ascii="Arial" w:hAnsi="Arial"/>
      <w:sz w:val="20"/>
      <w:szCs w:val="20"/>
      <w:lang w:val="es-ES_tradnl"/>
    </w:rPr>
  </w:style>
  <w:style w:type="paragraph" w:customStyle="1" w:styleId="col2">
    <w:name w:val="col2"/>
    <w:basedOn w:val="col1"/>
    <w:rsid w:val="001A1457"/>
    <w:pPr>
      <w:jc w:val="left"/>
    </w:pPr>
  </w:style>
  <w:style w:type="character" w:styleId="Textodelmarcadordeposicin">
    <w:name w:val="Placeholder Text"/>
    <w:uiPriority w:val="99"/>
    <w:semiHidden/>
    <w:rsid w:val="001A1457"/>
    <w:rPr>
      <w:color w:val="808080"/>
    </w:rPr>
  </w:style>
  <w:style w:type="paragraph" w:customStyle="1" w:styleId="xl533">
    <w:name w:val="xl533"/>
    <w:basedOn w:val="Normal"/>
    <w:rsid w:val="001A1457"/>
    <w:pPr>
      <w:spacing w:before="100" w:beforeAutospacing="1" w:after="100" w:afterAutospacing="1" w:line="240" w:lineRule="auto"/>
    </w:pPr>
    <w:rPr>
      <w:rFonts w:ascii="Gotham Book" w:eastAsia="Times New Roman" w:hAnsi="Gotham Book" w:cs="Times New Roman"/>
      <w:kern w:val="0"/>
      <w:sz w:val="20"/>
      <w:szCs w:val="20"/>
      <w:lang w:eastAsia="es-MX"/>
      <w14:ligatures w14:val="none"/>
    </w:rPr>
  </w:style>
  <w:style w:type="paragraph" w:customStyle="1" w:styleId="xl534">
    <w:name w:val="xl534"/>
    <w:basedOn w:val="Normal"/>
    <w:rsid w:val="001A145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Gotham Book" w:eastAsia="Times New Roman" w:hAnsi="Gotham Book" w:cs="Times New Roman"/>
      <w:kern w:val="0"/>
      <w:sz w:val="16"/>
      <w:szCs w:val="16"/>
      <w:lang w:eastAsia="es-MX"/>
      <w14:ligatures w14:val="none"/>
    </w:rPr>
  </w:style>
  <w:style w:type="paragraph" w:customStyle="1" w:styleId="xl535">
    <w:name w:val="xl535"/>
    <w:basedOn w:val="Normal"/>
    <w:rsid w:val="001A1457"/>
    <w:pPr>
      <w:pBdr>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Gotham Book" w:eastAsia="Times New Roman" w:hAnsi="Gotham Book" w:cs="Times New Roman"/>
      <w:kern w:val="0"/>
      <w:sz w:val="16"/>
      <w:szCs w:val="16"/>
      <w:lang w:eastAsia="es-MX"/>
      <w14:ligatures w14:val="none"/>
    </w:rPr>
  </w:style>
  <w:style w:type="paragraph" w:customStyle="1" w:styleId="xl536">
    <w:name w:val="xl536"/>
    <w:basedOn w:val="Normal"/>
    <w:rsid w:val="001A1457"/>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cs="Times New Roman"/>
      <w:color w:val="000000"/>
      <w:kern w:val="0"/>
      <w:sz w:val="20"/>
      <w:szCs w:val="20"/>
      <w:lang w:eastAsia="es-MX"/>
      <w14:ligatures w14:val="none"/>
    </w:rPr>
  </w:style>
  <w:style w:type="paragraph" w:customStyle="1" w:styleId="xl537">
    <w:name w:val="xl537"/>
    <w:basedOn w:val="Normal"/>
    <w:rsid w:val="001A1457"/>
    <w:pPr>
      <w:pBdr>
        <w:top w:val="single" w:sz="4" w:space="0" w:color="auto"/>
        <w:left w:val="single" w:sz="4" w:space="7" w:color="auto"/>
        <w:bottom w:val="single" w:sz="4" w:space="0" w:color="auto"/>
        <w:right w:val="single" w:sz="4" w:space="0" w:color="auto"/>
      </w:pBdr>
      <w:shd w:val="clear" w:color="000000" w:fill="F2F2F2"/>
      <w:spacing w:before="100" w:beforeAutospacing="1" w:after="100" w:afterAutospacing="1" w:line="240" w:lineRule="auto"/>
      <w:ind w:firstLineChars="100" w:firstLine="100"/>
    </w:pPr>
    <w:rPr>
      <w:rFonts w:ascii="Gotham Book" w:eastAsia="Times New Roman" w:hAnsi="Gotham Book" w:cs="Times New Roman"/>
      <w:b/>
      <w:bCs/>
      <w:kern w:val="0"/>
      <w:sz w:val="16"/>
      <w:szCs w:val="16"/>
      <w:lang w:eastAsia="es-MX"/>
      <w14:ligatures w14:val="none"/>
    </w:rPr>
  </w:style>
  <w:style w:type="paragraph" w:customStyle="1" w:styleId="xl538">
    <w:name w:val="xl538"/>
    <w:basedOn w:val="Normal"/>
    <w:rsid w:val="001A1457"/>
    <w:pPr>
      <w:pBdr>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cs="Times New Roman"/>
      <w:kern w:val="0"/>
      <w:sz w:val="20"/>
      <w:szCs w:val="20"/>
      <w:lang w:eastAsia="es-MX"/>
      <w14:ligatures w14:val="none"/>
    </w:rPr>
  </w:style>
  <w:style w:type="paragraph" w:customStyle="1" w:styleId="xl539">
    <w:name w:val="xl539"/>
    <w:basedOn w:val="Normal"/>
    <w:rsid w:val="001A1457"/>
    <w:pPr>
      <w:pBdr>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cs="Times New Roman"/>
      <w:kern w:val="0"/>
      <w:sz w:val="20"/>
      <w:szCs w:val="20"/>
      <w:lang w:eastAsia="es-MX"/>
      <w14:ligatures w14:val="none"/>
    </w:rPr>
  </w:style>
  <w:style w:type="paragraph" w:customStyle="1" w:styleId="xl540">
    <w:name w:val="xl540"/>
    <w:basedOn w:val="Normal"/>
    <w:rsid w:val="001A1457"/>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cs="Times New Roman"/>
      <w:kern w:val="0"/>
      <w:sz w:val="20"/>
      <w:szCs w:val="20"/>
      <w:lang w:eastAsia="es-MX"/>
      <w14:ligatures w14:val="none"/>
    </w:rPr>
  </w:style>
  <w:style w:type="paragraph" w:customStyle="1" w:styleId="xl541">
    <w:name w:val="xl541"/>
    <w:basedOn w:val="Normal"/>
    <w:rsid w:val="001A1457"/>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cs="Times New Roman"/>
      <w:kern w:val="0"/>
      <w:sz w:val="20"/>
      <w:szCs w:val="20"/>
      <w:lang w:eastAsia="es-MX"/>
      <w14:ligatures w14:val="none"/>
    </w:rPr>
  </w:style>
  <w:style w:type="paragraph" w:customStyle="1" w:styleId="xl542">
    <w:name w:val="xl542"/>
    <w:basedOn w:val="Normal"/>
    <w:rsid w:val="001A1457"/>
    <w:pPr>
      <w:pBdr>
        <w:top w:val="single" w:sz="4" w:space="0" w:color="auto"/>
        <w:left w:val="single" w:sz="4" w:space="0" w:color="auto"/>
        <w:bottom w:val="single" w:sz="4" w:space="0" w:color="auto"/>
        <w:right w:val="single" w:sz="4" w:space="7" w:color="auto"/>
      </w:pBdr>
      <w:shd w:val="clear" w:color="000000" w:fill="F2F2F2"/>
      <w:spacing w:before="100" w:beforeAutospacing="1" w:after="100" w:afterAutospacing="1" w:line="240" w:lineRule="auto"/>
      <w:ind w:firstLineChars="100" w:firstLine="100"/>
      <w:jc w:val="right"/>
    </w:pPr>
    <w:rPr>
      <w:rFonts w:ascii="Times New Roman" w:eastAsia="Times New Roman" w:hAnsi="Times New Roman" w:cs="Times New Roman"/>
      <w:b/>
      <w:bCs/>
      <w:kern w:val="0"/>
      <w:sz w:val="20"/>
      <w:szCs w:val="20"/>
      <w:lang w:eastAsia="es-MX"/>
      <w14:ligatures w14:val="none"/>
    </w:rPr>
  </w:style>
  <w:style w:type="paragraph" w:customStyle="1" w:styleId="xl543">
    <w:name w:val="xl543"/>
    <w:basedOn w:val="Normal"/>
    <w:rsid w:val="001A1457"/>
    <w:pPr>
      <w:pBdr>
        <w:top w:val="single" w:sz="4" w:space="0" w:color="auto"/>
        <w:left w:val="single" w:sz="4" w:space="0" w:color="auto"/>
        <w:bottom w:val="single" w:sz="4" w:space="0" w:color="auto"/>
        <w:right w:val="single" w:sz="4" w:space="7" w:color="auto"/>
      </w:pBdr>
      <w:shd w:val="clear" w:color="000000" w:fill="F2F2F2"/>
      <w:spacing w:before="100" w:beforeAutospacing="1" w:after="100" w:afterAutospacing="1" w:line="240" w:lineRule="auto"/>
      <w:ind w:firstLineChars="100" w:firstLine="100"/>
      <w:jc w:val="right"/>
    </w:pPr>
    <w:rPr>
      <w:rFonts w:ascii="Times New Roman" w:eastAsia="Times New Roman" w:hAnsi="Times New Roman" w:cs="Times New Roman"/>
      <w:b/>
      <w:bCs/>
      <w:kern w:val="0"/>
      <w:sz w:val="20"/>
      <w:szCs w:val="20"/>
      <w:lang w:eastAsia="es-MX"/>
      <w14:ligatures w14:val="none"/>
    </w:rPr>
  </w:style>
  <w:style w:type="paragraph" w:customStyle="1" w:styleId="xl544">
    <w:name w:val="xl544"/>
    <w:basedOn w:val="Normal"/>
    <w:rsid w:val="001A1457"/>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cs="Times New Roman"/>
      <w:color w:val="000000"/>
      <w:kern w:val="0"/>
      <w:sz w:val="20"/>
      <w:szCs w:val="20"/>
      <w:lang w:eastAsia="es-MX"/>
      <w14:ligatures w14:val="none"/>
    </w:rPr>
  </w:style>
  <w:style w:type="paragraph" w:customStyle="1" w:styleId="xl545">
    <w:name w:val="xl545"/>
    <w:basedOn w:val="Normal"/>
    <w:rsid w:val="001A1457"/>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cs="Times New Roman"/>
      <w:b/>
      <w:bCs/>
      <w:color w:val="000000"/>
      <w:kern w:val="0"/>
      <w:sz w:val="20"/>
      <w:szCs w:val="20"/>
      <w:lang w:eastAsia="es-MX"/>
      <w14:ligatures w14:val="none"/>
    </w:rPr>
  </w:style>
  <w:style w:type="paragraph" w:customStyle="1" w:styleId="xl546">
    <w:name w:val="xl546"/>
    <w:basedOn w:val="Normal"/>
    <w:rsid w:val="001A1457"/>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xl547">
    <w:name w:val="xl547"/>
    <w:basedOn w:val="Normal"/>
    <w:rsid w:val="001A1457"/>
    <w:pPr>
      <w:pBdr>
        <w:top w:val="single" w:sz="4" w:space="0" w:color="000000"/>
        <w:left w:val="single" w:sz="4" w:space="0" w:color="000000"/>
        <w:bottom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cs="Times New Roman"/>
      <w:b/>
      <w:bCs/>
      <w:color w:val="000000"/>
      <w:kern w:val="0"/>
      <w:sz w:val="20"/>
      <w:szCs w:val="20"/>
      <w:lang w:eastAsia="es-MX"/>
      <w14:ligatures w14:val="none"/>
    </w:rPr>
  </w:style>
  <w:style w:type="paragraph" w:customStyle="1" w:styleId="xl548">
    <w:name w:val="xl548"/>
    <w:basedOn w:val="Normal"/>
    <w:rsid w:val="001A1457"/>
    <w:pPr>
      <w:pBdr>
        <w:top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cs="Times New Roman"/>
      <w:b/>
      <w:bCs/>
      <w:color w:val="000000"/>
      <w:kern w:val="0"/>
      <w:sz w:val="20"/>
      <w:szCs w:val="20"/>
      <w:lang w:eastAsia="es-MX"/>
      <w14:ligatures w14:val="none"/>
    </w:rPr>
  </w:style>
  <w:style w:type="paragraph" w:customStyle="1" w:styleId="xl532">
    <w:name w:val="xl532"/>
    <w:basedOn w:val="Normal"/>
    <w:rsid w:val="001A1457"/>
    <w:pPr>
      <w:spacing w:before="100" w:beforeAutospacing="1" w:after="100" w:afterAutospacing="1" w:line="240" w:lineRule="auto"/>
    </w:pPr>
    <w:rPr>
      <w:rFonts w:ascii="Gotham Book" w:eastAsia="Times New Roman" w:hAnsi="Gotham Book" w:cs="Times New Roman"/>
      <w:kern w:val="0"/>
      <w:sz w:val="20"/>
      <w:szCs w:val="20"/>
      <w:lang w:eastAsia="es-MX"/>
      <w14:ligatures w14:val="none"/>
    </w:rPr>
  </w:style>
  <w:style w:type="paragraph" w:customStyle="1" w:styleId="xl752">
    <w:name w:val="xl752"/>
    <w:basedOn w:val="Normal"/>
    <w:rsid w:val="001A1457"/>
    <w:pPr>
      <w:shd w:val="clear" w:color="000000" w:fill="FFFFFF"/>
      <w:spacing w:before="100" w:beforeAutospacing="1" w:after="100" w:afterAutospacing="1" w:line="240" w:lineRule="auto"/>
    </w:pPr>
    <w:rPr>
      <w:rFonts w:ascii="Gotham Book" w:eastAsia="Times New Roman" w:hAnsi="Gotham Book" w:cs="Times New Roman"/>
      <w:b/>
      <w:bCs/>
      <w:kern w:val="0"/>
      <w:sz w:val="20"/>
      <w:szCs w:val="20"/>
      <w:lang w:eastAsia="es-MX"/>
      <w14:ligatures w14:val="none"/>
    </w:rPr>
  </w:style>
  <w:style w:type="paragraph" w:customStyle="1" w:styleId="xl753">
    <w:name w:val="xl753"/>
    <w:basedOn w:val="Normal"/>
    <w:rsid w:val="001A1457"/>
    <w:pPr>
      <w:spacing w:before="100" w:beforeAutospacing="1" w:after="100" w:afterAutospacing="1" w:line="240" w:lineRule="auto"/>
      <w:textAlignment w:val="center"/>
    </w:pPr>
    <w:rPr>
      <w:rFonts w:ascii="Gotham Book" w:eastAsia="Times New Roman" w:hAnsi="Gotham Book" w:cs="Times New Roman"/>
      <w:b/>
      <w:bCs/>
      <w:kern w:val="0"/>
      <w:sz w:val="20"/>
      <w:szCs w:val="20"/>
      <w:lang w:eastAsia="es-MX"/>
      <w14:ligatures w14:val="none"/>
    </w:rPr>
  </w:style>
  <w:style w:type="paragraph" w:customStyle="1" w:styleId="xl754">
    <w:name w:val="xl754"/>
    <w:basedOn w:val="Normal"/>
    <w:rsid w:val="001A1457"/>
    <w:pPr>
      <w:spacing w:before="100" w:beforeAutospacing="1" w:after="100" w:afterAutospacing="1" w:line="240" w:lineRule="auto"/>
      <w:textAlignment w:val="center"/>
    </w:pPr>
    <w:rPr>
      <w:rFonts w:ascii="Gotham Book" w:eastAsia="Times New Roman" w:hAnsi="Gotham Book" w:cs="Times New Roman"/>
      <w:b/>
      <w:bCs/>
      <w:color w:val="000000"/>
      <w:kern w:val="0"/>
      <w:sz w:val="20"/>
      <w:szCs w:val="20"/>
      <w:lang w:eastAsia="es-MX"/>
      <w14:ligatures w14:val="none"/>
    </w:rPr>
  </w:style>
  <w:style w:type="paragraph" w:customStyle="1" w:styleId="xl755">
    <w:name w:val="xl755"/>
    <w:basedOn w:val="Normal"/>
    <w:rsid w:val="001A1457"/>
    <w:pPr>
      <w:spacing w:before="100" w:beforeAutospacing="1" w:after="100" w:afterAutospacing="1" w:line="240" w:lineRule="auto"/>
    </w:pPr>
    <w:rPr>
      <w:rFonts w:ascii="Gotham Book" w:eastAsia="Times New Roman" w:hAnsi="Gotham Book" w:cs="Times New Roman"/>
      <w:b/>
      <w:bCs/>
      <w:kern w:val="0"/>
      <w:sz w:val="20"/>
      <w:szCs w:val="20"/>
      <w:lang w:eastAsia="es-MX"/>
      <w14:ligatures w14:val="none"/>
    </w:rPr>
  </w:style>
  <w:style w:type="paragraph" w:customStyle="1" w:styleId="xl756">
    <w:name w:val="xl756"/>
    <w:basedOn w:val="Normal"/>
    <w:rsid w:val="001A1457"/>
    <w:pPr>
      <w:spacing w:before="100" w:beforeAutospacing="1" w:after="100" w:afterAutospacing="1" w:line="240" w:lineRule="auto"/>
    </w:pPr>
    <w:rPr>
      <w:rFonts w:ascii="Gotham Book" w:eastAsia="Times New Roman" w:hAnsi="Gotham Book" w:cs="Times New Roman"/>
      <w:b/>
      <w:bCs/>
      <w:kern w:val="0"/>
      <w:sz w:val="20"/>
      <w:szCs w:val="20"/>
      <w:lang w:eastAsia="es-MX"/>
      <w14:ligatures w14:val="none"/>
    </w:rPr>
  </w:style>
  <w:style w:type="paragraph" w:customStyle="1" w:styleId="xl757">
    <w:name w:val="xl757"/>
    <w:basedOn w:val="Normal"/>
    <w:rsid w:val="001A14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xl758">
    <w:name w:val="xl758"/>
    <w:basedOn w:val="Normal"/>
    <w:rsid w:val="001A1457"/>
    <w:pPr>
      <w:spacing w:before="100" w:beforeAutospacing="1" w:after="100" w:afterAutospacing="1" w:line="240" w:lineRule="auto"/>
    </w:pPr>
    <w:rPr>
      <w:rFonts w:ascii="Gotham Book" w:eastAsia="Times New Roman" w:hAnsi="Gotham Book" w:cs="Times New Roman"/>
      <w:kern w:val="0"/>
      <w:sz w:val="20"/>
      <w:szCs w:val="20"/>
      <w:lang w:eastAsia="es-MX"/>
      <w14:ligatures w14:val="none"/>
    </w:rPr>
  </w:style>
  <w:style w:type="paragraph" w:customStyle="1" w:styleId="xl759">
    <w:name w:val="xl759"/>
    <w:basedOn w:val="Normal"/>
    <w:rsid w:val="001A14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Gotham Book" w:eastAsia="Times New Roman" w:hAnsi="Gotham Book" w:cs="Times New Roman"/>
      <w:kern w:val="0"/>
      <w:sz w:val="20"/>
      <w:szCs w:val="20"/>
      <w:lang w:eastAsia="es-MX"/>
      <w14:ligatures w14:val="none"/>
    </w:rPr>
  </w:style>
  <w:style w:type="paragraph" w:customStyle="1" w:styleId="xl760">
    <w:name w:val="xl760"/>
    <w:basedOn w:val="Normal"/>
    <w:rsid w:val="001A14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Gotham Book" w:eastAsia="Times New Roman" w:hAnsi="Gotham Book" w:cs="Times New Roman"/>
      <w:kern w:val="0"/>
      <w:sz w:val="20"/>
      <w:szCs w:val="20"/>
      <w:lang w:eastAsia="es-MX"/>
      <w14:ligatures w14:val="none"/>
    </w:rPr>
  </w:style>
  <w:style w:type="paragraph" w:customStyle="1" w:styleId="xl761">
    <w:name w:val="xl761"/>
    <w:basedOn w:val="Normal"/>
    <w:rsid w:val="001A145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Gotham Book" w:eastAsia="Times New Roman" w:hAnsi="Gotham Book" w:cs="Times New Roman"/>
      <w:b/>
      <w:bCs/>
      <w:kern w:val="0"/>
      <w:sz w:val="20"/>
      <w:szCs w:val="20"/>
      <w:lang w:eastAsia="es-MX"/>
      <w14:ligatures w14:val="none"/>
    </w:rPr>
  </w:style>
  <w:style w:type="paragraph" w:customStyle="1" w:styleId="xl762">
    <w:name w:val="xl762"/>
    <w:basedOn w:val="Normal"/>
    <w:rsid w:val="001A145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Gotham Book" w:eastAsia="Times New Roman" w:hAnsi="Gotham Book" w:cs="Times New Roman"/>
      <w:b/>
      <w:bCs/>
      <w:kern w:val="0"/>
      <w:sz w:val="20"/>
      <w:szCs w:val="20"/>
      <w:lang w:eastAsia="es-MX"/>
      <w14:ligatures w14:val="none"/>
    </w:rPr>
  </w:style>
  <w:style w:type="paragraph" w:customStyle="1" w:styleId="xl763">
    <w:name w:val="xl763"/>
    <w:basedOn w:val="Normal"/>
    <w:rsid w:val="001A1457"/>
    <w:pPr>
      <w:spacing w:before="100" w:beforeAutospacing="1" w:after="100" w:afterAutospacing="1" w:line="240" w:lineRule="auto"/>
      <w:textAlignment w:val="center"/>
    </w:pPr>
    <w:rPr>
      <w:rFonts w:ascii="Gotham Book" w:eastAsia="Times New Roman" w:hAnsi="Gotham Book" w:cs="Times New Roman"/>
      <w:color w:val="000000"/>
      <w:kern w:val="0"/>
      <w:sz w:val="20"/>
      <w:szCs w:val="20"/>
      <w:lang w:eastAsia="es-MX"/>
      <w14:ligatures w14:val="none"/>
    </w:rPr>
  </w:style>
  <w:style w:type="paragraph" w:customStyle="1" w:styleId="xl764">
    <w:name w:val="xl764"/>
    <w:basedOn w:val="Normal"/>
    <w:rsid w:val="001A145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xl765">
    <w:name w:val="xl765"/>
    <w:basedOn w:val="Normal"/>
    <w:rsid w:val="001A145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xl766">
    <w:name w:val="xl766"/>
    <w:basedOn w:val="Normal"/>
    <w:rsid w:val="001A14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xl767">
    <w:name w:val="xl767"/>
    <w:basedOn w:val="Normal"/>
    <w:rsid w:val="001A14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Gotham Book" w:eastAsia="Times New Roman" w:hAnsi="Gotham Book" w:cs="Times New Roman"/>
      <w:kern w:val="0"/>
      <w:sz w:val="20"/>
      <w:szCs w:val="20"/>
      <w:lang w:eastAsia="es-MX"/>
      <w14:ligatures w14:val="none"/>
    </w:rPr>
  </w:style>
  <w:style w:type="paragraph" w:customStyle="1" w:styleId="xl768">
    <w:name w:val="xl768"/>
    <w:basedOn w:val="Normal"/>
    <w:rsid w:val="001A145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Gotham Book" w:eastAsia="Times New Roman" w:hAnsi="Gotham Book" w:cs="Times New Roman"/>
      <w:b/>
      <w:bCs/>
      <w:kern w:val="0"/>
      <w:sz w:val="20"/>
      <w:szCs w:val="20"/>
      <w:lang w:eastAsia="es-MX"/>
      <w14:ligatures w14:val="none"/>
    </w:rPr>
  </w:style>
  <w:style w:type="paragraph" w:customStyle="1" w:styleId="xl769">
    <w:name w:val="xl769"/>
    <w:basedOn w:val="Normal"/>
    <w:rsid w:val="001A1457"/>
    <w:pPr>
      <w:pBdr>
        <w:top w:val="single" w:sz="8" w:space="0" w:color="auto"/>
      </w:pBdr>
      <w:spacing w:before="100" w:beforeAutospacing="1" w:after="100" w:afterAutospacing="1" w:line="240" w:lineRule="auto"/>
      <w:textAlignment w:val="center"/>
    </w:pPr>
    <w:rPr>
      <w:rFonts w:ascii="Gotham Book" w:eastAsia="Times New Roman" w:hAnsi="Gotham Book" w:cs="Times New Roman"/>
      <w:color w:val="000000"/>
      <w:kern w:val="0"/>
      <w:sz w:val="20"/>
      <w:szCs w:val="20"/>
      <w:lang w:eastAsia="es-MX"/>
      <w14:ligatures w14:val="none"/>
    </w:rPr>
  </w:style>
  <w:style w:type="paragraph" w:customStyle="1" w:styleId="xl770">
    <w:name w:val="xl770"/>
    <w:basedOn w:val="Normal"/>
    <w:rsid w:val="001A14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Gotham Book" w:eastAsia="Times New Roman" w:hAnsi="Gotham Book" w:cs="Times New Roman"/>
      <w:color w:val="000000"/>
      <w:kern w:val="0"/>
      <w:sz w:val="20"/>
      <w:szCs w:val="20"/>
      <w:lang w:eastAsia="es-MX"/>
      <w14:ligatures w14:val="none"/>
    </w:rPr>
  </w:style>
  <w:style w:type="paragraph" w:customStyle="1" w:styleId="xl771">
    <w:name w:val="xl771"/>
    <w:basedOn w:val="Normal"/>
    <w:rsid w:val="001A145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Gotham Book" w:eastAsia="Times New Roman" w:hAnsi="Gotham Book" w:cs="Times New Roman"/>
      <w:b/>
      <w:bCs/>
      <w:color w:val="000000"/>
      <w:kern w:val="0"/>
      <w:sz w:val="20"/>
      <w:szCs w:val="20"/>
      <w:lang w:eastAsia="es-MX"/>
      <w14:ligatures w14:val="none"/>
    </w:rPr>
  </w:style>
  <w:style w:type="paragraph" w:customStyle="1" w:styleId="xl750">
    <w:name w:val="xl750"/>
    <w:basedOn w:val="Normal"/>
    <w:rsid w:val="001A1457"/>
    <w:pPr>
      <w:shd w:val="clear" w:color="000000" w:fill="FFFFFF"/>
      <w:spacing w:before="100" w:beforeAutospacing="1" w:after="100" w:afterAutospacing="1" w:line="240" w:lineRule="auto"/>
    </w:pPr>
    <w:rPr>
      <w:rFonts w:ascii="HelveticaNeueLT Std" w:eastAsia="Times New Roman" w:hAnsi="HelveticaNeueLT Std" w:cs="Times New Roman"/>
      <w:b/>
      <w:bCs/>
      <w:kern w:val="0"/>
      <w:sz w:val="16"/>
      <w:szCs w:val="16"/>
      <w:lang w:eastAsia="es-MX"/>
      <w14:ligatures w14:val="none"/>
    </w:rPr>
  </w:style>
  <w:style w:type="paragraph" w:customStyle="1" w:styleId="xl751">
    <w:name w:val="xl751"/>
    <w:basedOn w:val="Normal"/>
    <w:rsid w:val="001A1457"/>
    <w:pPr>
      <w:spacing w:before="100" w:beforeAutospacing="1" w:after="100" w:afterAutospacing="1" w:line="240" w:lineRule="auto"/>
    </w:pPr>
    <w:rPr>
      <w:rFonts w:ascii="HelveticaNeueLT Std" w:eastAsia="Times New Roman" w:hAnsi="HelveticaNeueLT Std" w:cs="Times New Roman"/>
      <w:kern w:val="0"/>
      <w:sz w:val="16"/>
      <w:szCs w:val="16"/>
      <w:lang w:eastAsia="es-MX"/>
      <w14:ligatures w14:val="none"/>
    </w:rPr>
  </w:style>
  <w:style w:type="character" w:customStyle="1" w:styleId="ROMANOSCar">
    <w:name w:val="ROMANOS Car"/>
    <w:link w:val="ROMANOS"/>
    <w:rsid w:val="001A1457"/>
    <w:rPr>
      <w:rFonts w:ascii="Arial" w:eastAsia="Times New Roman" w:hAnsi="Arial" w:cs="Arial"/>
      <w:kern w:val="0"/>
      <w:sz w:val="18"/>
      <w:szCs w:val="18"/>
      <w:lang w:val="es-ES_tradnl" w:eastAsia="es-ES"/>
      <w14:ligatures w14:val="none"/>
    </w:rPr>
  </w:style>
  <w:style w:type="paragraph" w:customStyle="1" w:styleId="INCISO">
    <w:name w:val="INCISO"/>
    <w:basedOn w:val="Normal"/>
    <w:rsid w:val="001A1457"/>
    <w:pPr>
      <w:spacing w:after="101" w:line="216" w:lineRule="exact"/>
      <w:ind w:left="1080" w:hanging="360"/>
      <w:jc w:val="both"/>
    </w:pPr>
    <w:rPr>
      <w:rFonts w:ascii="Arial" w:eastAsia="Times New Roman" w:hAnsi="Arial" w:cs="Arial"/>
      <w:kern w:val="0"/>
      <w:sz w:val="18"/>
      <w:szCs w:val="18"/>
      <w:lang w:val="es-ES" w:eastAsia="es-ES"/>
      <w14:ligatures w14:val="none"/>
    </w:rPr>
  </w:style>
  <w:style w:type="paragraph" w:customStyle="1" w:styleId="xl669">
    <w:name w:val="xl669"/>
    <w:basedOn w:val="Normal"/>
    <w:rsid w:val="001A1457"/>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670">
    <w:name w:val="xl670"/>
    <w:basedOn w:val="Normal"/>
    <w:rsid w:val="001A1457"/>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671">
    <w:name w:val="xl671"/>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672">
    <w:name w:val="xl672"/>
    <w:basedOn w:val="Normal"/>
    <w:rsid w:val="001A145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Gotham Book" w:eastAsia="Times New Roman" w:hAnsi="Gotham Book" w:cs="Times New Roman"/>
      <w:b/>
      <w:bCs/>
      <w:kern w:val="0"/>
      <w:sz w:val="20"/>
      <w:szCs w:val="20"/>
      <w:lang w:eastAsia="es-MX"/>
      <w14:ligatures w14:val="none"/>
    </w:rPr>
  </w:style>
  <w:style w:type="paragraph" w:customStyle="1" w:styleId="xl673">
    <w:name w:val="xl673"/>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674">
    <w:name w:val="xl674"/>
    <w:basedOn w:val="Normal"/>
    <w:rsid w:val="001A1457"/>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xl675">
    <w:name w:val="xl675"/>
    <w:basedOn w:val="Normal"/>
    <w:rsid w:val="001A145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Gotham Book" w:eastAsia="Times New Roman" w:hAnsi="Gotham Book" w:cs="Times New Roman"/>
      <w:b/>
      <w:bCs/>
      <w:kern w:val="0"/>
      <w:sz w:val="20"/>
      <w:szCs w:val="20"/>
      <w:lang w:eastAsia="es-MX"/>
      <w14:ligatures w14:val="none"/>
    </w:rPr>
  </w:style>
  <w:style w:type="paragraph" w:customStyle="1" w:styleId="xl676">
    <w:name w:val="xl676"/>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es-MX"/>
      <w14:ligatures w14:val="none"/>
    </w:rPr>
  </w:style>
  <w:style w:type="paragraph" w:customStyle="1" w:styleId="xl677">
    <w:name w:val="xl677"/>
    <w:basedOn w:val="Normal"/>
    <w:rsid w:val="001A145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Gotham Book" w:eastAsia="Times New Roman" w:hAnsi="Gotham Book" w:cs="Times New Roman"/>
      <w:b/>
      <w:bCs/>
      <w:kern w:val="0"/>
      <w:sz w:val="20"/>
      <w:szCs w:val="20"/>
      <w:lang w:eastAsia="es-MX"/>
      <w14:ligatures w14:val="none"/>
    </w:rPr>
  </w:style>
  <w:style w:type="paragraph" w:customStyle="1" w:styleId="xl678">
    <w:name w:val="xl678"/>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679">
    <w:name w:val="xl679"/>
    <w:basedOn w:val="Normal"/>
    <w:rsid w:val="001A1457"/>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xl680">
    <w:name w:val="xl680"/>
    <w:basedOn w:val="Normal"/>
    <w:rsid w:val="001A1457"/>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xl681">
    <w:name w:val="xl681"/>
    <w:basedOn w:val="Normal"/>
    <w:rsid w:val="001A145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xl682">
    <w:name w:val="xl682"/>
    <w:basedOn w:val="Normal"/>
    <w:rsid w:val="001A1457"/>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Cuadrculamedia21">
    <w:name w:val="Cuadrícula media 21"/>
    <w:uiPriority w:val="1"/>
    <w:qFormat/>
    <w:rsid w:val="001A1457"/>
    <w:pPr>
      <w:spacing w:after="0" w:line="240" w:lineRule="auto"/>
    </w:pPr>
    <w:rPr>
      <w:rFonts w:ascii="Cambria" w:eastAsia="MS Mincho" w:hAnsi="Cambria" w:cs="Times New Roman"/>
      <w:kern w:val="0"/>
      <w:sz w:val="24"/>
      <w:szCs w:val="24"/>
      <w:lang w:val="en-US" w:eastAsia="es-ES"/>
      <w14:ligatures w14:val="none"/>
    </w:rPr>
  </w:style>
  <w:style w:type="paragraph" w:customStyle="1" w:styleId="epgrafe1">
    <w:name w:val="epígrafe1"/>
    <w:rsid w:val="001A1457"/>
    <w:pPr>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s>
      <w:suppressAutoHyphens/>
      <w:spacing w:after="0" w:line="240" w:lineRule="auto"/>
    </w:pPr>
    <w:rPr>
      <w:rFonts w:ascii="Univers" w:eastAsia="Times New Roman" w:hAnsi="Univers" w:cs="Times New Roman"/>
      <w:kern w:val="0"/>
      <w:sz w:val="24"/>
      <w:szCs w:val="20"/>
      <w:lang w:val="es-ES_tradnl" w:eastAsia="es-ES"/>
      <w14:ligatures w14:val="none"/>
    </w:rPr>
  </w:style>
  <w:style w:type="character" w:customStyle="1" w:styleId="TtuloCar2">
    <w:name w:val="Título Car2"/>
    <w:uiPriority w:val="10"/>
    <w:rsid w:val="001A1457"/>
    <w:rPr>
      <w:rFonts w:ascii="Calibri Light" w:eastAsia="Times New Roman" w:hAnsi="Calibri Light" w:cs="Times New Roman"/>
      <w:b/>
      <w:bCs/>
      <w:kern w:val="28"/>
      <w:sz w:val="32"/>
      <w:szCs w:val="32"/>
      <w:lang w:eastAsia="en-US"/>
    </w:rPr>
  </w:style>
  <w:style w:type="numbering" w:customStyle="1" w:styleId="Estilo4">
    <w:name w:val="Estilo4"/>
    <w:uiPriority w:val="99"/>
    <w:rsid w:val="001A1457"/>
    <w:pPr>
      <w:numPr>
        <w:numId w:val="28"/>
      </w:numPr>
    </w:pPr>
  </w:style>
  <w:style w:type="numbering" w:customStyle="1" w:styleId="Estilo5">
    <w:name w:val="Estilo5"/>
    <w:uiPriority w:val="99"/>
    <w:rsid w:val="001A1457"/>
    <w:pPr>
      <w:numPr>
        <w:numId w:val="29"/>
      </w:numPr>
    </w:pPr>
  </w:style>
  <w:style w:type="numbering" w:customStyle="1" w:styleId="Estilo6">
    <w:name w:val="Estilo6"/>
    <w:uiPriority w:val="99"/>
    <w:rsid w:val="001A1457"/>
    <w:pPr>
      <w:numPr>
        <w:numId w:val="30"/>
      </w:numPr>
    </w:pPr>
  </w:style>
  <w:style w:type="paragraph" w:customStyle="1" w:styleId="p81">
    <w:name w:val="p81"/>
    <w:basedOn w:val="Normal"/>
    <w:uiPriority w:val="99"/>
    <w:rsid w:val="001A1457"/>
    <w:pPr>
      <w:widowControl w:val="0"/>
      <w:tabs>
        <w:tab w:val="left" w:pos="204"/>
      </w:tabs>
      <w:autoSpaceDE w:val="0"/>
      <w:autoSpaceDN w:val="0"/>
      <w:adjustRightInd w:val="0"/>
      <w:spacing w:after="0" w:line="238" w:lineRule="atLeast"/>
    </w:pPr>
    <w:rPr>
      <w:rFonts w:ascii="Times New Roman" w:eastAsia="Times New Roman" w:hAnsi="Times New Roman" w:cs="Times New Roman"/>
      <w:kern w:val="0"/>
      <w:sz w:val="24"/>
      <w:szCs w:val="24"/>
      <w:lang w:val="en-US" w:eastAsia="es-MX"/>
      <w14:ligatures w14:val="none"/>
    </w:rPr>
  </w:style>
  <w:style w:type="table" w:customStyle="1" w:styleId="TableNormal1">
    <w:name w:val="Table Normal1"/>
    <w:unhideWhenUsed/>
    <w:qFormat/>
    <w:rsid w:val="001A1457"/>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yiv2907404436msonormal">
    <w:name w:val="yiv2907404436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yiv1634550987msonormal">
    <w:name w:val="yiv1634550987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yiv1634550987listacc">
    <w:name w:val="yiv1634550987listacc"/>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Style100">
    <w:name w:val="Style10"/>
    <w:basedOn w:val="Normal"/>
    <w:uiPriority w:val="99"/>
    <w:rsid w:val="001A1457"/>
    <w:pPr>
      <w:widowControl w:val="0"/>
      <w:autoSpaceDE w:val="0"/>
      <w:autoSpaceDN w:val="0"/>
      <w:adjustRightInd w:val="0"/>
      <w:spacing w:after="0" w:line="284" w:lineRule="exact"/>
      <w:jc w:val="both"/>
    </w:pPr>
    <w:rPr>
      <w:rFonts w:ascii="Tahoma" w:eastAsia="Times New Roman" w:hAnsi="Tahoma" w:cs="Tahoma"/>
      <w:kern w:val="0"/>
      <w:sz w:val="24"/>
      <w:szCs w:val="24"/>
      <w:lang w:eastAsia="es-MX"/>
      <w14:ligatures w14:val="none"/>
    </w:rPr>
  </w:style>
  <w:style w:type="character" w:customStyle="1" w:styleId="FontStyle23">
    <w:name w:val="Font Style23"/>
    <w:uiPriority w:val="99"/>
    <w:rsid w:val="001A1457"/>
    <w:rPr>
      <w:rFonts w:ascii="Tahoma" w:hAnsi="Tahoma" w:cs="Tahoma"/>
      <w:sz w:val="22"/>
      <w:szCs w:val="22"/>
    </w:rPr>
  </w:style>
  <w:style w:type="table" w:styleId="Listamedia1">
    <w:name w:val="Medium List 1"/>
    <w:basedOn w:val="Tablanormal"/>
    <w:uiPriority w:val="65"/>
    <w:rsid w:val="001A1457"/>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rPr>
        <w:rFonts w:ascii="Gotham Regular" w:eastAsia="Times New Roman" w:hAnsi="Gotham Regula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clara">
    <w:name w:val="Light List"/>
    <w:basedOn w:val="Tablanormal"/>
    <w:uiPriority w:val="61"/>
    <w:rsid w:val="001A1457"/>
    <w:pPr>
      <w:spacing w:after="0" w:line="240" w:lineRule="auto"/>
    </w:pPr>
    <w:rPr>
      <w:rFonts w:ascii="Calibri" w:eastAsia="Calibri" w:hAnsi="Calibri" w:cs="Times New Roman"/>
      <w:kern w:val="0"/>
      <w:lang w:val="es-ES"/>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Estilo7">
    <w:name w:val="Estilo7"/>
    <w:uiPriority w:val="99"/>
    <w:rsid w:val="001A1457"/>
    <w:pPr>
      <w:numPr>
        <w:numId w:val="31"/>
      </w:numPr>
    </w:pPr>
  </w:style>
  <w:style w:type="numbering" w:customStyle="1" w:styleId="Estilo8">
    <w:name w:val="Estilo8"/>
    <w:uiPriority w:val="99"/>
    <w:rsid w:val="001A1457"/>
    <w:pPr>
      <w:numPr>
        <w:numId w:val="32"/>
      </w:numPr>
    </w:pPr>
  </w:style>
  <w:style w:type="numbering" w:customStyle="1" w:styleId="Estilo9">
    <w:name w:val="Estilo9"/>
    <w:uiPriority w:val="99"/>
    <w:rsid w:val="001A1457"/>
    <w:pPr>
      <w:numPr>
        <w:numId w:val="33"/>
      </w:numPr>
    </w:pPr>
  </w:style>
  <w:style w:type="numbering" w:customStyle="1" w:styleId="Estilo10">
    <w:name w:val="Estilo10"/>
    <w:uiPriority w:val="99"/>
    <w:rsid w:val="001A1457"/>
    <w:pPr>
      <w:numPr>
        <w:numId w:val="34"/>
      </w:numPr>
    </w:pPr>
  </w:style>
  <w:style w:type="numbering" w:customStyle="1" w:styleId="Estilo11">
    <w:name w:val="Estilo11"/>
    <w:uiPriority w:val="99"/>
    <w:rsid w:val="001A1457"/>
    <w:pPr>
      <w:numPr>
        <w:numId w:val="35"/>
      </w:numPr>
    </w:pPr>
  </w:style>
  <w:style w:type="numbering" w:customStyle="1" w:styleId="Estilo12">
    <w:name w:val="Estilo12"/>
    <w:uiPriority w:val="99"/>
    <w:rsid w:val="001A1457"/>
    <w:pPr>
      <w:numPr>
        <w:numId w:val="36"/>
      </w:numPr>
    </w:pPr>
  </w:style>
  <w:style w:type="numbering" w:customStyle="1" w:styleId="Estilo13">
    <w:name w:val="Estilo13"/>
    <w:uiPriority w:val="99"/>
    <w:rsid w:val="001A1457"/>
    <w:pPr>
      <w:numPr>
        <w:numId w:val="37"/>
      </w:numPr>
    </w:pPr>
  </w:style>
  <w:style w:type="table" w:customStyle="1" w:styleId="LightGrid-Accent11">
    <w:name w:val="Light Grid - Accent 11"/>
    <w:basedOn w:val="Tablanormal"/>
    <w:uiPriority w:val="62"/>
    <w:rsid w:val="001A1457"/>
    <w:pPr>
      <w:spacing w:after="0" w:line="240" w:lineRule="auto"/>
    </w:pPr>
    <w:rPr>
      <w:rFonts w:ascii="Cambria" w:eastAsia="Cambria" w:hAnsi="Cambria" w:cs="Times New Roman"/>
      <w:kern w:val="0"/>
      <w:lang w:eastAsia="es-ES_tradnl"/>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Times New Roman"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Times New Roman"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a3">
    <w:name w:val="List 3"/>
    <w:basedOn w:val="Normal"/>
    <w:uiPriority w:val="99"/>
    <w:unhideWhenUsed/>
    <w:rsid w:val="001A1457"/>
    <w:pPr>
      <w:spacing w:after="0" w:line="240" w:lineRule="auto"/>
      <w:ind w:left="849" w:hanging="283"/>
      <w:contextualSpacing/>
    </w:pPr>
    <w:rPr>
      <w:rFonts w:ascii="Cambria" w:eastAsia="Cambria" w:hAnsi="Cambria" w:cs="Times New Roman"/>
      <w:kern w:val="0"/>
      <w:sz w:val="24"/>
      <w:szCs w:val="24"/>
      <w:lang w:val="es-ES_tradnl"/>
      <w14:ligatures w14:val="none"/>
    </w:rPr>
  </w:style>
  <w:style w:type="paragraph" w:customStyle="1" w:styleId="Direccininterior">
    <w:name w:val="Dirección interior"/>
    <w:basedOn w:val="Normal"/>
    <w:rsid w:val="001A1457"/>
    <w:pPr>
      <w:spacing w:after="0" w:line="240" w:lineRule="auto"/>
    </w:pPr>
    <w:rPr>
      <w:rFonts w:ascii="Cambria" w:eastAsia="Cambria" w:hAnsi="Cambria" w:cs="Times New Roman"/>
      <w:kern w:val="0"/>
      <w:sz w:val="24"/>
      <w:szCs w:val="24"/>
      <w:lang w:val="es-ES_tradnl"/>
      <w14:ligatures w14:val="none"/>
    </w:rPr>
  </w:style>
  <w:style w:type="paragraph" w:customStyle="1" w:styleId="Lneadereferencia">
    <w:name w:val="Línea de referencia"/>
    <w:basedOn w:val="Textoindependiente"/>
    <w:rsid w:val="001A1457"/>
    <w:pPr>
      <w:widowControl/>
      <w:autoSpaceDE/>
      <w:autoSpaceDN/>
      <w:spacing w:after="120"/>
    </w:pPr>
    <w:rPr>
      <w:rFonts w:ascii="Cambria" w:eastAsia="Cambria" w:hAnsi="Cambria" w:cs="Times New Roman"/>
      <w:lang w:val="es-ES_tradnl"/>
    </w:rPr>
  </w:style>
  <w:style w:type="paragraph" w:styleId="Textoindependienteprimerasangra">
    <w:name w:val="Body Text First Indent"/>
    <w:basedOn w:val="Textoindependiente"/>
    <w:link w:val="TextoindependienteprimerasangraCar"/>
    <w:uiPriority w:val="99"/>
    <w:unhideWhenUsed/>
    <w:rsid w:val="001A1457"/>
    <w:pPr>
      <w:widowControl/>
      <w:autoSpaceDE/>
      <w:autoSpaceDN/>
      <w:spacing w:after="120"/>
      <w:ind w:firstLine="210"/>
    </w:pPr>
    <w:rPr>
      <w:rFonts w:ascii="Cambria" w:eastAsia="Cambria" w:hAnsi="Cambria" w:cs="Times New Roman"/>
      <w:lang w:val="es-ES_tradnl"/>
    </w:rPr>
  </w:style>
  <w:style w:type="character" w:customStyle="1" w:styleId="TextoindependienteprimerasangraCar">
    <w:name w:val="Texto independiente primera sangría Car"/>
    <w:basedOn w:val="TextoindependienteCar"/>
    <w:link w:val="Textoindependienteprimerasangra"/>
    <w:uiPriority w:val="99"/>
    <w:rsid w:val="001A1457"/>
    <w:rPr>
      <w:rFonts w:ascii="Cambria" w:eastAsia="Cambria" w:hAnsi="Cambria" w:cs="Times New Roman"/>
      <w:kern w:val="0"/>
      <w:sz w:val="24"/>
      <w:szCs w:val="24"/>
      <w:lang w:val="es-ES_tradnl"/>
      <w14:ligatures w14:val="none"/>
    </w:rPr>
  </w:style>
  <w:style w:type="paragraph" w:styleId="Listaconvietas4">
    <w:name w:val="List Bullet 4"/>
    <w:basedOn w:val="Normal"/>
    <w:uiPriority w:val="99"/>
    <w:unhideWhenUsed/>
    <w:rsid w:val="001A1457"/>
    <w:pPr>
      <w:tabs>
        <w:tab w:val="num" w:pos="1209"/>
      </w:tabs>
      <w:spacing w:after="0" w:line="240" w:lineRule="auto"/>
      <w:ind w:left="1209" w:hanging="360"/>
      <w:contextualSpacing/>
    </w:pPr>
    <w:rPr>
      <w:rFonts w:ascii="Cambria" w:eastAsia="Cambria" w:hAnsi="Cambria" w:cs="Times New Roman"/>
      <w:kern w:val="0"/>
      <w:sz w:val="24"/>
      <w:szCs w:val="24"/>
      <w:lang w:val="es-ES_tradnl"/>
      <w14:ligatures w14:val="none"/>
    </w:rPr>
  </w:style>
  <w:style w:type="paragraph" w:styleId="Continuarlista2">
    <w:name w:val="List Continue 2"/>
    <w:basedOn w:val="Normal"/>
    <w:uiPriority w:val="99"/>
    <w:unhideWhenUsed/>
    <w:rsid w:val="001A1457"/>
    <w:pPr>
      <w:spacing w:after="120" w:line="240" w:lineRule="auto"/>
      <w:ind w:left="566"/>
      <w:contextualSpacing/>
    </w:pPr>
    <w:rPr>
      <w:rFonts w:ascii="Cambria" w:eastAsia="Cambria" w:hAnsi="Cambria" w:cs="Times New Roman"/>
      <w:kern w:val="0"/>
      <w:sz w:val="24"/>
      <w:szCs w:val="24"/>
      <w:lang w:val="es-ES_tradnl"/>
      <w14:ligatures w14:val="none"/>
    </w:rPr>
  </w:style>
  <w:style w:type="paragraph" w:customStyle="1" w:styleId="Remite">
    <w:name w:val="Remite"/>
    <w:basedOn w:val="Normal"/>
    <w:rsid w:val="001A1457"/>
    <w:pPr>
      <w:spacing w:after="0" w:line="240" w:lineRule="auto"/>
    </w:pPr>
    <w:rPr>
      <w:rFonts w:ascii="Cambria" w:eastAsia="Cambria" w:hAnsi="Cambria" w:cs="Times New Roman"/>
      <w:kern w:val="0"/>
      <w:sz w:val="24"/>
      <w:szCs w:val="24"/>
      <w:lang w:val="es-ES_tradnl"/>
      <w14:ligatures w14:val="none"/>
    </w:rPr>
  </w:style>
  <w:style w:type="paragraph" w:customStyle="1" w:styleId="Infodocumentosadjuntos">
    <w:name w:val="Info documentos adjuntos"/>
    <w:basedOn w:val="Normal"/>
    <w:rsid w:val="001A1457"/>
    <w:pPr>
      <w:spacing w:after="0" w:line="240" w:lineRule="auto"/>
    </w:pPr>
    <w:rPr>
      <w:rFonts w:ascii="Cambria" w:eastAsia="Cambria" w:hAnsi="Cambria" w:cs="Times New Roman"/>
      <w:kern w:val="0"/>
      <w:sz w:val="24"/>
      <w:szCs w:val="24"/>
      <w:lang w:val="es-ES_tradnl"/>
      <w14:ligatures w14:val="none"/>
    </w:rPr>
  </w:style>
  <w:style w:type="paragraph" w:customStyle="1" w:styleId="NormalArial">
    <w:name w:val="Normal + Arial"/>
    <w:basedOn w:val="Normal"/>
    <w:uiPriority w:val="99"/>
    <w:rsid w:val="001A1457"/>
    <w:pPr>
      <w:spacing w:after="0" w:line="240" w:lineRule="auto"/>
    </w:pPr>
    <w:rPr>
      <w:rFonts w:ascii="Arial" w:eastAsia="Times New Roman" w:hAnsi="Arial" w:cs="Arial"/>
      <w:b/>
      <w:bCs/>
      <w:kern w:val="0"/>
      <w:sz w:val="24"/>
      <w:szCs w:val="24"/>
      <w:lang w:eastAsia="es-ES"/>
      <w14:ligatures w14:val="none"/>
    </w:rPr>
  </w:style>
  <w:style w:type="paragraph" w:customStyle="1" w:styleId="Estndar">
    <w:name w:val="Estándar"/>
    <w:basedOn w:val="Normal"/>
    <w:rsid w:val="001A1457"/>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val="en-US" w:eastAsia="es-MX"/>
      <w14:ligatures w14:val="none"/>
    </w:rPr>
  </w:style>
  <w:style w:type="paragraph" w:customStyle="1" w:styleId="NAUCPrimerparr">
    <w:name w:val="NAUC Primer parr"/>
    <w:basedOn w:val="Normal"/>
    <w:link w:val="NAUCPrimerparrCar"/>
    <w:qFormat/>
    <w:rsid w:val="001A1457"/>
    <w:pPr>
      <w:spacing w:before="240" w:after="120" w:line="240" w:lineRule="auto"/>
      <w:jc w:val="both"/>
    </w:pPr>
    <w:rPr>
      <w:rFonts w:ascii="Arial" w:eastAsia="Calibri" w:hAnsi="Arial" w:cs="Times New Roman"/>
      <w:kern w:val="0"/>
      <w:lang w:val="es-ES"/>
      <w14:ligatures w14:val="none"/>
    </w:rPr>
  </w:style>
  <w:style w:type="character" w:customStyle="1" w:styleId="NAUCPrimerparrCar">
    <w:name w:val="NAUC Primer parr Car"/>
    <w:link w:val="NAUCPrimerparr"/>
    <w:rsid w:val="001A1457"/>
    <w:rPr>
      <w:rFonts w:ascii="Arial" w:eastAsia="Calibri" w:hAnsi="Arial" w:cs="Times New Roman"/>
      <w:kern w:val="0"/>
      <w:lang w:val="es-ES"/>
      <w14:ligatures w14:val="none"/>
    </w:rPr>
  </w:style>
  <w:style w:type="paragraph" w:customStyle="1" w:styleId="Bibliografia">
    <w:name w:val="Bibliografia"/>
    <w:basedOn w:val="NAUCPrimerparr"/>
    <w:link w:val="BibliografiaCar"/>
    <w:qFormat/>
    <w:rsid w:val="001A1457"/>
    <w:pPr>
      <w:spacing w:after="240"/>
      <w:ind w:left="567" w:hanging="567"/>
    </w:pPr>
  </w:style>
  <w:style w:type="character" w:customStyle="1" w:styleId="BibliografiaCar">
    <w:name w:val="Bibliografia Car"/>
    <w:link w:val="Bibliografia"/>
    <w:rsid w:val="001A1457"/>
    <w:rPr>
      <w:rFonts w:ascii="Arial" w:eastAsia="Calibri" w:hAnsi="Arial" w:cs="Times New Roman"/>
      <w:kern w:val="0"/>
      <w:lang w:val="es-ES"/>
      <w14:ligatures w14:val="none"/>
    </w:rPr>
  </w:style>
  <w:style w:type="paragraph" w:customStyle="1" w:styleId="NAUCCeldasOK">
    <w:name w:val="NAUC CeldasOK"/>
    <w:basedOn w:val="Normal"/>
    <w:link w:val="NAUCCeldasOKCar"/>
    <w:qFormat/>
    <w:rsid w:val="001A1457"/>
    <w:pPr>
      <w:spacing w:after="0" w:line="240" w:lineRule="auto"/>
    </w:pPr>
    <w:rPr>
      <w:rFonts w:ascii="Arial Narrow" w:eastAsia="Calibri" w:hAnsi="Arial Narrow" w:cs="Times New Roman"/>
      <w:kern w:val="0"/>
      <w:sz w:val="18"/>
      <w:lang w:val="es-ES"/>
      <w14:ligatures w14:val="none"/>
    </w:rPr>
  </w:style>
  <w:style w:type="paragraph" w:customStyle="1" w:styleId="NAUCTituloTabla">
    <w:name w:val="NAUC Titulo Tabla"/>
    <w:basedOn w:val="Normal"/>
    <w:link w:val="NAUCTituloTablaCar"/>
    <w:qFormat/>
    <w:rsid w:val="001A1457"/>
    <w:pPr>
      <w:keepNext/>
      <w:spacing w:after="100" w:line="240" w:lineRule="auto"/>
      <w:jc w:val="center"/>
    </w:pPr>
    <w:rPr>
      <w:rFonts w:ascii="Arial" w:eastAsia="Batang" w:hAnsi="Arial" w:cs="Arial"/>
      <w:b/>
      <w:bCs/>
      <w:kern w:val="0"/>
      <w:lang w:eastAsia="es-MX"/>
      <w14:ligatures w14:val="none"/>
    </w:rPr>
  </w:style>
  <w:style w:type="character" w:customStyle="1" w:styleId="NAUCCeldasOKCar">
    <w:name w:val="NAUC CeldasOK Car"/>
    <w:link w:val="NAUCCeldasOK"/>
    <w:rsid w:val="001A1457"/>
    <w:rPr>
      <w:rFonts w:ascii="Arial Narrow" w:eastAsia="Calibri" w:hAnsi="Arial Narrow" w:cs="Times New Roman"/>
      <w:kern w:val="0"/>
      <w:sz w:val="18"/>
      <w:lang w:val="es-ES"/>
      <w14:ligatures w14:val="none"/>
    </w:rPr>
  </w:style>
  <w:style w:type="character" w:customStyle="1" w:styleId="NAUCTituloTablaCar">
    <w:name w:val="NAUC Titulo Tabla Car"/>
    <w:link w:val="NAUCTituloTabla"/>
    <w:rsid w:val="001A1457"/>
    <w:rPr>
      <w:rFonts w:ascii="Arial" w:eastAsia="Batang" w:hAnsi="Arial" w:cs="Arial"/>
      <w:b/>
      <w:bCs/>
      <w:kern w:val="0"/>
      <w:lang w:eastAsia="es-MX"/>
      <w14:ligatures w14:val="none"/>
    </w:rPr>
  </w:style>
  <w:style w:type="character" w:customStyle="1" w:styleId="PrrafodelistaCar1">
    <w:name w:val="Párrafo de lista Car1"/>
    <w:aliases w:val="Celda Car,AB List 1 Car1,Bullet Points Car1,Bullet List Car1,FooterText Car1,numbered Car1,Paragraphe de liste1 Car1,List Paragraph1 Car1,Bulletr List Paragraph Car1,CNBV Parrafo1 Car1,Parrafo 1 Car1,Cita texto Car1"/>
    <w:uiPriority w:val="72"/>
    <w:rsid w:val="001A1457"/>
    <w:rPr>
      <w:rFonts w:ascii="Times New Roman" w:eastAsia="Times New Roman" w:hAnsi="Times New Roman"/>
      <w:sz w:val="24"/>
      <w:szCs w:val="24"/>
    </w:rPr>
  </w:style>
  <w:style w:type="paragraph" w:styleId="Bibliografa">
    <w:name w:val="Bibliography"/>
    <w:basedOn w:val="Normal"/>
    <w:next w:val="Normal"/>
    <w:uiPriority w:val="37"/>
    <w:unhideWhenUsed/>
    <w:rsid w:val="001A1457"/>
    <w:pPr>
      <w:spacing w:before="120" w:after="120" w:line="240" w:lineRule="auto"/>
      <w:ind w:firstLine="567"/>
      <w:jc w:val="both"/>
    </w:pPr>
    <w:rPr>
      <w:rFonts w:ascii="Arial" w:eastAsia="Calibri" w:hAnsi="Arial" w:cs="Times New Roman"/>
      <w:kern w:val="0"/>
      <w:sz w:val="20"/>
      <w:lang w:val="es-ES"/>
      <w14:ligatures w14:val="none"/>
    </w:rPr>
  </w:style>
  <w:style w:type="paragraph" w:customStyle="1" w:styleId="Body">
    <w:name w:val="Body"/>
    <w:rsid w:val="001A1457"/>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bdr w:val="nil"/>
      <w:lang w:val="es-ES_tradnl" w:eastAsia="es-MX"/>
      <w14:ligatures w14:val="none"/>
    </w:rPr>
  </w:style>
  <w:style w:type="paragraph" w:customStyle="1" w:styleId="Numeracion">
    <w:name w:val="Numeracion"/>
    <w:basedOn w:val="NAUCPrimerparr"/>
    <w:link w:val="NumeracionCar"/>
    <w:qFormat/>
    <w:rsid w:val="001A1457"/>
    <w:pPr>
      <w:numPr>
        <w:numId w:val="56"/>
      </w:numPr>
      <w:spacing w:before="0" w:after="0"/>
    </w:pPr>
  </w:style>
  <w:style w:type="paragraph" w:customStyle="1" w:styleId="Listaletras">
    <w:name w:val="Lista letras"/>
    <w:basedOn w:val="Normal"/>
    <w:link w:val="ListaletrasCar"/>
    <w:autoRedefine/>
    <w:qFormat/>
    <w:rsid w:val="001A1457"/>
    <w:pPr>
      <w:numPr>
        <w:numId w:val="38"/>
      </w:numPr>
      <w:spacing w:before="120" w:after="120" w:line="240" w:lineRule="auto"/>
      <w:jc w:val="both"/>
    </w:pPr>
    <w:rPr>
      <w:rFonts w:ascii="Arial" w:eastAsia="Calibri" w:hAnsi="Arial" w:cs="Times New Roman"/>
      <w:kern w:val="0"/>
      <w:lang w:val="es-ES"/>
      <w14:ligatures w14:val="none"/>
    </w:rPr>
  </w:style>
  <w:style w:type="character" w:customStyle="1" w:styleId="NumeracionCar">
    <w:name w:val="Numeracion Car"/>
    <w:link w:val="Numeracion"/>
    <w:rsid w:val="001A1457"/>
    <w:rPr>
      <w:rFonts w:ascii="Arial" w:eastAsia="Calibri" w:hAnsi="Arial" w:cs="Times New Roman"/>
      <w:kern w:val="0"/>
      <w:lang w:val="es-ES"/>
      <w14:ligatures w14:val="none"/>
    </w:rPr>
  </w:style>
  <w:style w:type="character" w:customStyle="1" w:styleId="ListaletrasCar">
    <w:name w:val="Lista letras Car"/>
    <w:link w:val="Listaletras"/>
    <w:rsid w:val="001A1457"/>
    <w:rPr>
      <w:rFonts w:ascii="Arial" w:eastAsia="Calibri" w:hAnsi="Arial" w:cs="Times New Roman"/>
      <w:kern w:val="0"/>
      <w:lang w:val="es-ES"/>
      <w14:ligatures w14:val="none"/>
    </w:rPr>
  </w:style>
  <w:style w:type="paragraph" w:customStyle="1" w:styleId="HeaderFooter">
    <w:name w:val="Header &amp; Footer"/>
    <w:rsid w:val="001A1457"/>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kern w:val="0"/>
      <w:sz w:val="24"/>
      <w:szCs w:val="24"/>
      <w:bdr w:val="nil"/>
      <w:lang w:eastAsia="es-MX"/>
      <w14:ligatures w14:val="none"/>
    </w:rPr>
  </w:style>
  <w:style w:type="numbering" w:customStyle="1" w:styleId="List0">
    <w:name w:val="List 0"/>
    <w:basedOn w:val="Sinlista"/>
    <w:rsid w:val="001A1457"/>
    <w:pPr>
      <w:numPr>
        <w:numId w:val="39"/>
      </w:numPr>
    </w:pPr>
  </w:style>
  <w:style w:type="numbering" w:customStyle="1" w:styleId="List1">
    <w:name w:val="List 1"/>
    <w:basedOn w:val="Sinlista"/>
    <w:rsid w:val="001A1457"/>
    <w:pPr>
      <w:numPr>
        <w:numId w:val="40"/>
      </w:numPr>
    </w:pPr>
  </w:style>
  <w:style w:type="numbering" w:customStyle="1" w:styleId="Lista21">
    <w:name w:val="Lista 21"/>
    <w:basedOn w:val="Sinlista"/>
    <w:rsid w:val="001A1457"/>
    <w:pPr>
      <w:numPr>
        <w:numId w:val="41"/>
      </w:numPr>
    </w:pPr>
  </w:style>
  <w:style w:type="numbering" w:customStyle="1" w:styleId="Dash">
    <w:name w:val="Dash"/>
    <w:rsid w:val="001A1457"/>
    <w:pPr>
      <w:numPr>
        <w:numId w:val="42"/>
      </w:numPr>
    </w:pPr>
  </w:style>
  <w:style w:type="numbering" w:customStyle="1" w:styleId="Lista31">
    <w:name w:val="Lista 31"/>
    <w:basedOn w:val="Sinlista"/>
    <w:rsid w:val="001A1457"/>
    <w:pPr>
      <w:numPr>
        <w:numId w:val="44"/>
      </w:numPr>
    </w:pPr>
  </w:style>
  <w:style w:type="numbering" w:customStyle="1" w:styleId="Lista41">
    <w:name w:val="Lista 41"/>
    <w:basedOn w:val="Sinlista"/>
    <w:rsid w:val="001A1457"/>
    <w:pPr>
      <w:numPr>
        <w:numId w:val="43"/>
      </w:numPr>
    </w:pPr>
  </w:style>
  <w:style w:type="numbering" w:customStyle="1" w:styleId="Lista51">
    <w:name w:val="Lista 51"/>
    <w:basedOn w:val="Sinlista"/>
    <w:rsid w:val="001A1457"/>
    <w:pPr>
      <w:numPr>
        <w:numId w:val="45"/>
      </w:numPr>
    </w:pPr>
  </w:style>
  <w:style w:type="numbering" w:customStyle="1" w:styleId="List6">
    <w:name w:val="List 6"/>
    <w:basedOn w:val="Sinlista"/>
    <w:rsid w:val="001A1457"/>
    <w:pPr>
      <w:numPr>
        <w:numId w:val="46"/>
      </w:numPr>
    </w:pPr>
  </w:style>
  <w:style w:type="numbering" w:customStyle="1" w:styleId="List7">
    <w:name w:val="List 7"/>
    <w:basedOn w:val="Sinlista"/>
    <w:rsid w:val="001A1457"/>
    <w:pPr>
      <w:numPr>
        <w:numId w:val="47"/>
      </w:numPr>
    </w:pPr>
  </w:style>
  <w:style w:type="numbering" w:customStyle="1" w:styleId="List8">
    <w:name w:val="List 8"/>
    <w:basedOn w:val="Sinlista"/>
    <w:rsid w:val="001A1457"/>
    <w:pPr>
      <w:numPr>
        <w:numId w:val="48"/>
      </w:numPr>
    </w:pPr>
  </w:style>
  <w:style w:type="numbering" w:customStyle="1" w:styleId="List9">
    <w:name w:val="List 9"/>
    <w:basedOn w:val="Sinlista"/>
    <w:rsid w:val="001A1457"/>
    <w:pPr>
      <w:numPr>
        <w:numId w:val="49"/>
      </w:numPr>
    </w:pPr>
  </w:style>
  <w:style w:type="numbering" w:customStyle="1" w:styleId="List10">
    <w:name w:val="List 10"/>
    <w:basedOn w:val="Sinlista"/>
    <w:rsid w:val="001A1457"/>
    <w:pPr>
      <w:numPr>
        <w:numId w:val="50"/>
      </w:numPr>
    </w:pPr>
  </w:style>
  <w:style w:type="numbering" w:customStyle="1" w:styleId="List11">
    <w:name w:val="List 11"/>
    <w:basedOn w:val="Sinlista"/>
    <w:rsid w:val="001A1457"/>
    <w:pPr>
      <w:numPr>
        <w:numId w:val="51"/>
      </w:numPr>
    </w:pPr>
  </w:style>
  <w:style w:type="paragraph" w:customStyle="1" w:styleId="Ttulodocumentoportadilla">
    <w:name w:val="Título documento portadilla"/>
    <w:rsid w:val="001A1457"/>
    <w:pPr>
      <w:pBdr>
        <w:top w:val="nil"/>
        <w:left w:val="nil"/>
        <w:bottom w:val="nil"/>
        <w:right w:val="nil"/>
        <w:between w:val="nil"/>
        <w:bar w:val="nil"/>
      </w:pBdr>
      <w:spacing w:after="0" w:line="240" w:lineRule="auto"/>
    </w:pPr>
    <w:rPr>
      <w:rFonts w:ascii="Arial" w:eastAsia="Arial Unicode MS" w:hAnsi="Arial Unicode MS" w:cs="Arial Unicode MS"/>
      <w:color w:val="000000"/>
      <w:kern w:val="0"/>
      <w:sz w:val="24"/>
      <w:szCs w:val="24"/>
      <w:u w:color="000000"/>
      <w:bdr w:val="nil"/>
      <w:lang w:val="es-ES_tradnl" w:eastAsia="es-MX"/>
      <w14:ligatures w14:val="none"/>
    </w:rPr>
  </w:style>
  <w:style w:type="table" w:customStyle="1" w:styleId="TableNormal2">
    <w:name w:val="Table Normal2"/>
    <w:qFormat/>
    <w:rsid w:val="001A1457"/>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s-MX"/>
      <w14:ligatures w14:val="none"/>
    </w:rPr>
    <w:tblPr>
      <w:tblInd w:w="0" w:type="dxa"/>
      <w:tblCellMar>
        <w:top w:w="0" w:type="dxa"/>
        <w:left w:w="0" w:type="dxa"/>
        <w:bottom w:w="0" w:type="dxa"/>
        <w:right w:w="0" w:type="dxa"/>
      </w:tblCellMar>
    </w:tblPr>
  </w:style>
  <w:style w:type="paragraph" w:customStyle="1" w:styleId="BodyA">
    <w:name w:val="Body A"/>
    <w:rsid w:val="001A1457"/>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u w:color="000000"/>
      <w:bdr w:val="nil"/>
      <w:lang w:val="pt-PT" w:eastAsia="es-MX"/>
      <w14:ligatures w14:val="none"/>
    </w:rPr>
  </w:style>
  <w:style w:type="paragraph" w:customStyle="1" w:styleId="NAUCFuenteTabla">
    <w:name w:val="NAUC Fuente Tabla"/>
    <w:basedOn w:val="Normal"/>
    <w:link w:val="NAUCFuenteTablaCar"/>
    <w:qFormat/>
    <w:rsid w:val="001A1457"/>
    <w:pPr>
      <w:spacing w:before="120" w:after="240" w:line="240" w:lineRule="auto"/>
      <w:ind w:left="851" w:right="782"/>
      <w:jc w:val="center"/>
    </w:pPr>
    <w:rPr>
      <w:rFonts w:ascii="Arial Narrow" w:eastAsia="Times New Roman" w:hAnsi="Arial Narrow" w:cs="Arial"/>
      <w:noProof/>
      <w:kern w:val="0"/>
      <w:sz w:val="18"/>
      <w:lang w:eastAsia="es-MX"/>
      <w14:ligatures w14:val="none"/>
    </w:rPr>
  </w:style>
  <w:style w:type="character" w:customStyle="1" w:styleId="NAUCFuenteTablaCar">
    <w:name w:val="NAUC Fuente Tabla Car"/>
    <w:link w:val="NAUCFuenteTabla"/>
    <w:rsid w:val="001A1457"/>
    <w:rPr>
      <w:rFonts w:ascii="Arial Narrow" w:eastAsia="Times New Roman" w:hAnsi="Arial Narrow" w:cs="Arial"/>
      <w:noProof/>
      <w:kern w:val="0"/>
      <w:sz w:val="18"/>
      <w:lang w:eastAsia="es-MX"/>
      <w14:ligatures w14:val="none"/>
    </w:rPr>
  </w:style>
  <w:style w:type="paragraph" w:customStyle="1" w:styleId="bulletsJBG">
    <w:name w:val="bulletsJBG"/>
    <w:basedOn w:val="Prrafodelista"/>
    <w:link w:val="bulletsJBGCar"/>
    <w:autoRedefine/>
    <w:qFormat/>
    <w:rsid w:val="001A1457"/>
    <w:pPr>
      <w:numPr>
        <w:ilvl w:val="1"/>
        <w:numId w:val="52"/>
      </w:numPr>
      <w:tabs>
        <w:tab w:val="clear" w:pos="2160"/>
        <w:tab w:val="right" w:pos="284"/>
        <w:tab w:val="left" w:pos="463"/>
        <w:tab w:val="left" w:pos="709"/>
        <w:tab w:val="num" w:pos="1440"/>
        <w:tab w:val="left" w:pos="4320"/>
      </w:tabs>
      <w:spacing w:before="120" w:after="120" w:line="240" w:lineRule="auto"/>
      <w:ind w:left="1440" w:right="134"/>
      <w:contextualSpacing w:val="0"/>
      <w:jc w:val="both"/>
    </w:pPr>
    <w:rPr>
      <w:rFonts w:ascii="Arial" w:eastAsia="Times New Roman" w:hAnsi="Arial" w:cs="Arial"/>
      <w:bCs/>
      <w:kern w:val="0"/>
      <w:lang w:val="es-ES" w:eastAsia="es-ES"/>
      <w14:ligatures w14:val="none"/>
    </w:rPr>
  </w:style>
  <w:style w:type="character" w:customStyle="1" w:styleId="bulletsJBGCar">
    <w:name w:val="bulletsJBG Car"/>
    <w:link w:val="bulletsJBG"/>
    <w:rsid w:val="001A1457"/>
    <w:rPr>
      <w:rFonts w:ascii="Arial" w:eastAsia="Times New Roman" w:hAnsi="Arial" w:cs="Arial"/>
      <w:bCs/>
      <w:kern w:val="0"/>
      <w:lang w:val="es-ES" w:eastAsia="es-ES"/>
      <w14:ligatures w14:val="none"/>
    </w:rPr>
  </w:style>
  <w:style w:type="paragraph" w:customStyle="1" w:styleId="bulletsJBG2doNivel">
    <w:name w:val="bulletsJBG2doNivel"/>
    <w:basedOn w:val="Normal"/>
    <w:link w:val="bulletsJBG2doNivelCar"/>
    <w:qFormat/>
    <w:rsid w:val="001A1457"/>
    <w:pPr>
      <w:numPr>
        <w:numId w:val="54"/>
      </w:numPr>
      <w:spacing w:after="0" w:line="240" w:lineRule="auto"/>
      <w:jc w:val="both"/>
    </w:pPr>
    <w:rPr>
      <w:rFonts w:ascii="Arial" w:eastAsia="Calibri" w:hAnsi="Arial" w:cs="Arial"/>
      <w:kern w:val="0"/>
      <w:szCs w:val="24"/>
      <w14:ligatures w14:val="none"/>
    </w:rPr>
  </w:style>
  <w:style w:type="character" w:customStyle="1" w:styleId="bulletsJBG2doNivelCar">
    <w:name w:val="bulletsJBG2doNivel Car"/>
    <w:link w:val="bulletsJBG2doNivel"/>
    <w:rsid w:val="001A1457"/>
    <w:rPr>
      <w:rFonts w:ascii="Arial" w:eastAsia="Calibri" w:hAnsi="Arial" w:cs="Arial"/>
      <w:kern w:val="0"/>
      <w:szCs w:val="24"/>
      <w14:ligatures w14:val="none"/>
    </w:rPr>
  </w:style>
  <w:style w:type="paragraph" w:customStyle="1" w:styleId="Bullet">
    <w:name w:val="Bullet"/>
    <w:basedOn w:val="Normal"/>
    <w:link w:val="BulletCar"/>
    <w:qFormat/>
    <w:rsid w:val="001A1457"/>
    <w:pPr>
      <w:numPr>
        <w:numId w:val="53"/>
      </w:numPr>
      <w:spacing w:before="120" w:after="120" w:line="240" w:lineRule="auto"/>
      <w:jc w:val="both"/>
    </w:pPr>
    <w:rPr>
      <w:rFonts w:ascii="Arial" w:eastAsia="Calibri" w:hAnsi="Arial" w:cs="Arial"/>
      <w:kern w:val="0"/>
      <w:szCs w:val="24"/>
      <w:lang w:val="es-ES"/>
      <w14:ligatures w14:val="none"/>
    </w:rPr>
  </w:style>
  <w:style w:type="character" w:customStyle="1" w:styleId="BulletCar">
    <w:name w:val="Bullet Car"/>
    <w:link w:val="Bullet"/>
    <w:rsid w:val="001A1457"/>
    <w:rPr>
      <w:rFonts w:ascii="Arial" w:eastAsia="Calibri" w:hAnsi="Arial" w:cs="Arial"/>
      <w:kern w:val="0"/>
      <w:szCs w:val="24"/>
      <w:lang w:val="es-ES"/>
      <w14:ligatures w14:val="none"/>
    </w:rPr>
  </w:style>
  <w:style w:type="paragraph" w:customStyle="1" w:styleId="bulletJBG3">
    <w:name w:val="bulletJBG3"/>
    <w:basedOn w:val="bulletsJBG2doNivel"/>
    <w:link w:val="bulletJBG3Car"/>
    <w:qFormat/>
    <w:rsid w:val="001A1457"/>
    <w:pPr>
      <w:numPr>
        <w:ilvl w:val="1"/>
        <w:numId w:val="55"/>
      </w:numPr>
    </w:pPr>
  </w:style>
  <w:style w:type="character" w:customStyle="1" w:styleId="bulletJBG3Car">
    <w:name w:val="bulletJBG3 Car"/>
    <w:link w:val="bulletJBG3"/>
    <w:rsid w:val="001A1457"/>
    <w:rPr>
      <w:rFonts w:ascii="Arial" w:eastAsia="Calibri" w:hAnsi="Arial" w:cs="Arial"/>
      <w:kern w:val="0"/>
      <w:szCs w:val="24"/>
      <w14:ligatures w14:val="none"/>
    </w:rPr>
  </w:style>
  <w:style w:type="table" w:customStyle="1" w:styleId="Tablaconcuadrcula3">
    <w:name w:val="Tabla con cuadrícula3"/>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1A1457"/>
    <w:pPr>
      <w:autoSpaceDE w:val="0"/>
      <w:autoSpaceDN w:val="0"/>
      <w:adjustRightInd w:val="0"/>
      <w:spacing w:before="120" w:after="0" w:line="241" w:lineRule="atLeast"/>
      <w:ind w:firstLine="357"/>
      <w:jc w:val="both"/>
    </w:pPr>
    <w:rPr>
      <w:rFonts w:ascii="Eureka Sans" w:eastAsia="Times New Roman" w:hAnsi="Eureka Sans" w:cs="Arial"/>
      <w:kern w:val="0"/>
      <w:sz w:val="24"/>
      <w:szCs w:val="24"/>
      <w:lang w:eastAsia="es-ES"/>
      <w14:ligatures w14:val="none"/>
    </w:rPr>
  </w:style>
  <w:style w:type="character" w:customStyle="1" w:styleId="A8">
    <w:name w:val="A8"/>
    <w:uiPriority w:val="99"/>
    <w:rsid w:val="001A1457"/>
    <w:rPr>
      <w:color w:val="000000"/>
      <w:sz w:val="28"/>
    </w:rPr>
  </w:style>
  <w:style w:type="character" w:customStyle="1" w:styleId="NumberingSymbols">
    <w:name w:val="Numbering Symbols"/>
    <w:rsid w:val="001A1457"/>
  </w:style>
  <w:style w:type="paragraph" w:customStyle="1" w:styleId="TableHeading">
    <w:name w:val="Table Heading"/>
    <w:basedOn w:val="TableContents"/>
    <w:rsid w:val="001A1457"/>
    <w:pPr>
      <w:widowControl w:val="0"/>
      <w:autoSpaceDN/>
      <w:spacing w:before="120"/>
      <w:ind w:firstLine="357"/>
      <w:jc w:val="center"/>
      <w:textAlignment w:val="auto"/>
    </w:pPr>
    <w:rPr>
      <w:rFonts w:eastAsia="WenQuanYi Micro Hei" w:cs="Liberation Sans"/>
      <w:b/>
      <w:bCs/>
      <w:kern w:val="1"/>
    </w:rPr>
  </w:style>
  <w:style w:type="paragraph" w:customStyle="1" w:styleId="Pa19">
    <w:name w:val="Pa19"/>
    <w:basedOn w:val="Normal"/>
    <w:next w:val="Normal"/>
    <w:rsid w:val="001A1457"/>
    <w:pPr>
      <w:widowControl w:val="0"/>
      <w:autoSpaceDE w:val="0"/>
      <w:autoSpaceDN w:val="0"/>
      <w:adjustRightInd w:val="0"/>
      <w:spacing w:before="120" w:after="0" w:line="221" w:lineRule="atLeast"/>
      <w:ind w:firstLine="357"/>
      <w:jc w:val="both"/>
    </w:pPr>
    <w:rPr>
      <w:rFonts w:ascii="Perpetua" w:eastAsia="Times New Roman" w:hAnsi="Perpetua" w:cs="Liberation Sans"/>
      <w:kern w:val="0"/>
      <w:sz w:val="24"/>
      <w:szCs w:val="24"/>
      <w:lang w:val="es-ES_tradnl" w:eastAsia="zh-CN" w:bidi="hi-IN"/>
      <w14:ligatures w14:val="none"/>
    </w:rPr>
  </w:style>
  <w:style w:type="table" w:styleId="Listaclara-nfasis1">
    <w:name w:val="Light List Accent 1"/>
    <w:basedOn w:val="Tablanormal"/>
    <w:uiPriority w:val="61"/>
    <w:rsid w:val="001A1457"/>
    <w:pPr>
      <w:spacing w:after="0" w:line="240" w:lineRule="auto"/>
    </w:pPr>
    <w:rPr>
      <w:rFonts w:ascii="Calibri" w:eastAsia="Calibri" w:hAnsi="Calibri" w:cs="Times New Roman"/>
      <w:kern w:val="0"/>
      <w:sz w:val="20"/>
      <w:szCs w:val="20"/>
      <w:lang w:eastAsia="es-MX"/>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taalPie">
    <w:name w:val="Nota al Pie"/>
    <w:basedOn w:val="Cita"/>
    <w:link w:val="NotaalPieCar"/>
    <w:autoRedefine/>
    <w:qFormat/>
    <w:rsid w:val="001A1457"/>
    <w:pPr>
      <w:spacing w:before="0" w:after="0" w:line="240" w:lineRule="auto"/>
      <w:jc w:val="both"/>
    </w:pPr>
    <w:rPr>
      <w:rFonts w:ascii="Arial Narrow" w:eastAsia="Times New Roman" w:hAnsi="Arial Narrow" w:cs="Arial"/>
      <w:i w:val="0"/>
      <w:color w:val="000000"/>
      <w:kern w:val="0"/>
      <w:sz w:val="20"/>
      <w:lang w:eastAsia="es-MX"/>
    </w:rPr>
  </w:style>
  <w:style w:type="character" w:customStyle="1" w:styleId="NotaalPieCar">
    <w:name w:val="Nota al Pie Car"/>
    <w:link w:val="NotaalPie"/>
    <w:rsid w:val="001A1457"/>
    <w:rPr>
      <w:rFonts w:ascii="Arial Narrow" w:eastAsia="Times New Roman" w:hAnsi="Arial Narrow" w:cs="Arial"/>
      <w:iCs/>
      <w:color w:val="000000"/>
      <w:kern w:val="0"/>
      <w:sz w:val="20"/>
      <w:lang w:eastAsia="es-MX"/>
      <w14:ligatures w14:val="none"/>
    </w:rPr>
  </w:style>
  <w:style w:type="character" w:customStyle="1" w:styleId="TablaCar">
    <w:name w:val="Tabla Car"/>
    <w:link w:val="Tabla"/>
    <w:rsid w:val="001A1457"/>
    <w:rPr>
      <w:rFonts w:ascii="Arial Narrow" w:eastAsia="Times New Roman" w:hAnsi="Arial Narrow" w:cs="Arial"/>
      <w:b/>
      <w:bCs/>
      <w:kern w:val="0"/>
      <w:sz w:val="24"/>
      <w:szCs w:val="24"/>
      <w:lang w:eastAsia="es-ES"/>
      <w14:ligatures w14:val="none"/>
    </w:rPr>
  </w:style>
  <w:style w:type="table" w:customStyle="1" w:styleId="TABLAJBGFINAL">
    <w:name w:val="TABLAJBGFINAL"/>
    <w:basedOn w:val="Tablanormal"/>
    <w:uiPriority w:val="99"/>
    <w:rsid w:val="001A1457"/>
    <w:pPr>
      <w:spacing w:after="0" w:line="240" w:lineRule="auto"/>
      <w:jc w:val="center"/>
    </w:pPr>
    <w:rPr>
      <w:rFonts w:ascii="Arial Narrow" w:eastAsia="Calibri" w:hAnsi="Arial Narrow" w:cs="Times New Roman"/>
      <w:color w:val="000000"/>
      <w:kern w:val="0"/>
      <w:sz w:val="20"/>
      <w:szCs w:val="20"/>
      <w:lang w:eastAsia="es-MX"/>
      <w14:ligatures w14:val="none"/>
    </w:rPr>
    <w:tblPr>
      <w:jc w:val="center"/>
      <w:tblBorders>
        <w:top w:val="single" w:sz="12" w:space="0" w:color="auto"/>
        <w:bottom w:val="single" w:sz="12" w:space="0" w:color="auto"/>
      </w:tblBorders>
    </w:tblPr>
    <w:trPr>
      <w:jc w:val="center"/>
    </w:trPr>
    <w:tcPr>
      <w:vAlign w:val="center"/>
    </w:tcPr>
    <w:tblStylePr w:type="firstRow">
      <w:rPr>
        <w:rFonts w:ascii="Gotham Bold" w:hAnsi="Gotham Bold"/>
        <w:b/>
        <w:sz w:val="22"/>
      </w:rPr>
      <w:tblPr/>
      <w:tcPr>
        <w:tcBorders>
          <w:top w:val="single" w:sz="12" w:space="0" w:color="auto"/>
          <w:bottom w:val="single" w:sz="6" w:space="0" w:color="auto"/>
        </w:tcBorders>
      </w:tcPr>
    </w:tblStylePr>
  </w:style>
  <w:style w:type="paragraph" w:customStyle="1" w:styleId="ANEXOEPIGRAFE">
    <w:name w:val="ANEXO EPIGRAFE"/>
    <w:basedOn w:val="Descripcin"/>
    <w:qFormat/>
    <w:rsid w:val="001A1457"/>
    <w:pPr>
      <w:keepNext/>
      <w:widowControl w:val="0"/>
      <w:suppressLineNumbers/>
      <w:suppressAutoHyphens/>
      <w:spacing w:before="360" w:after="0"/>
      <w:ind w:left="0" w:right="0"/>
      <w:jc w:val="center"/>
    </w:pPr>
    <w:rPr>
      <w:rFonts w:ascii="Arial" w:eastAsia="WenQuanYi Micro Hei" w:hAnsi="Arial" w:cs="Wingdings 2"/>
      <w:b w:val="0"/>
      <w:bCs w:val="0"/>
      <w:iCs/>
      <w:spacing w:val="60"/>
      <w:kern w:val="20"/>
      <w:sz w:val="22"/>
      <w:szCs w:val="24"/>
      <w:lang w:eastAsia="zh-CN" w:bidi="hi-IN"/>
    </w:rPr>
  </w:style>
  <w:style w:type="character" w:customStyle="1" w:styleId="TABLAJBGCar">
    <w:name w:val="TABLAJBG Car"/>
    <w:link w:val="TABLAJBG"/>
    <w:locked/>
    <w:rsid w:val="001A1457"/>
    <w:rPr>
      <w:rFonts w:ascii="Arial Narrow" w:eastAsia="Times New Roman" w:hAnsi="Arial Narrow" w:cs="Arial"/>
    </w:rPr>
  </w:style>
  <w:style w:type="paragraph" w:customStyle="1" w:styleId="TABLAJBG">
    <w:name w:val="TABLAJBG"/>
    <w:basedOn w:val="Prrafodelista"/>
    <w:link w:val="TABLAJBGCar"/>
    <w:qFormat/>
    <w:rsid w:val="001A1457"/>
    <w:pPr>
      <w:tabs>
        <w:tab w:val="right" w:pos="284"/>
        <w:tab w:val="left" w:pos="463"/>
        <w:tab w:val="left" w:pos="4320"/>
      </w:tabs>
      <w:spacing w:before="120" w:after="120" w:line="240" w:lineRule="auto"/>
      <w:ind w:left="0" w:right="134"/>
    </w:pPr>
    <w:rPr>
      <w:rFonts w:ascii="Arial Narrow" w:eastAsia="Times New Roman" w:hAnsi="Arial Narrow" w:cs="Arial"/>
    </w:rPr>
  </w:style>
  <w:style w:type="character" w:customStyle="1" w:styleId="Ttulo2Car1">
    <w:name w:val="Título 2 Car1"/>
    <w:uiPriority w:val="9"/>
    <w:rsid w:val="001A1457"/>
    <w:rPr>
      <w:rFonts w:ascii="Arial" w:eastAsia="MS Mincho" w:hAnsi="Arial" w:cs="Arial"/>
      <w:b/>
      <w:i/>
      <w:sz w:val="24"/>
      <w:szCs w:val="24"/>
      <w:lang w:eastAsia="es-MX"/>
    </w:rPr>
  </w:style>
  <w:style w:type="paragraph" w:styleId="Continuarlista3">
    <w:name w:val="List Continue 3"/>
    <w:basedOn w:val="Normal"/>
    <w:uiPriority w:val="99"/>
    <w:unhideWhenUsed/>
    <w:rsid w:val="001A1457"/>
    <w:pPr>
      <w:spacing w:before="120" w:after="120" w:line="240" w:lineRule="auto"/>
      <w:ind w:left="849" w:firstLine="567"/>
      <w:contextualSpacing/>
      <w:jc w:val="both"/>
    </w:pPr>
    <w:rPr>
      <w:rFonts w:ascii="Arial" w:eastAsia="Calibri" w:hAnsi="Arial" w:cs="Times New Roman"/>
      <w:kern w:val="0"/>
      <w:lang w:val="es-ES"/>
      <w14:ligatures w14:val="none"/>
    </w:rPr>
  </w:style>
  <w:style w:type="table" w:customStyle="1" w:styleId="Sombreadoclaro2">
    <w:name w:val="Sombreado claro2"/>
    <w:basedOn w:val="Tablanormal"/>
    <w:uiPriority w:val="60"/>
    <w:rsid w:val="001A1457"/>
    <w:pPr>
      <w:spacing w:after="0" w:line="240" w:lineRule="auto"/>
    </w:pPr>
    <w:rPr>
      <w:rFonts w:ascii="Calibri" w:eastAsia="Calibri" w:hAnsi="Calibri"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
    <w:name w:val="Sin lista2"/>
    <w:next w:val="Sinlista"/>
    <w:uiPriority w:val="99"/>
    <w:semiHidden/>
    <w:unhideWhenUsed/>
    <w:rsid w:val="001A1457"/>
  </w:style>
  <w:style w:type="paragraph" w:customStyle="1" w:styleId="TABLAGAST">
    <w:name w:val="TABLA GAST"/>
    <w:basedOn w:val="Sinespaciado"/>
    <w:link w:val="TABLAGASTCar"/>
    <w:qFormat/>
    <w:rsid w:val="001A1457"/>
    <w:pPr>
      <w:jc w:val="center"/>
    </w:pPr>
    <w:rPr>
      <w:rFonts w:ascii="Arial Narrow" w:eastAsia="Calibri" w:hAnsi="Arial Narrow" w:cs="Arial"/>
      <w:b/>
      <w:sz w:val="20"/>
      <w:szCs w:val="20"/>
      <w:lang w:val="es-ES"/>
    </w:rPr>
  </w:style>
  <w:style w:type="table" w:customStyle="1" w:styleId="TABLAGASTE">
    <w:name w:val="TABLAGASTE"/>
    <w:basedOn w:val="Tablanormal"/>
    <w:uiPriority w:val="99"/>
    <w:rsid w:val="001A1457"/>
    <w:pPr>
      <w:spacing w:after="0" w:line="240" w:lineRule="auto"/>
    </w:pPr>
    <w:rPr>
      <w:rFonts w:ascii="Calibri" w:eastAsia="Calibri" w:hAnsi="Calibri" w:cs="Times New Roman"/>
      <w:kern w:val="0"/>
      <w:sz w:val="20"/>
      <w:szCs w:val="20"/>
      <w:lang w:val="es-ES" w:eastAsia="es-MX"/>
      <w14:ligatures w14:val="none"/>
    </w:rPr>
    <w:tblPr/>
  </w:style>
  <w:style w:type="character" w:customStyle="1" w:styleId="TABLAGASTCar">
    <w:name w:val="TABLA GAST Car"/>
    <w:link w:val="TABLAGAST"/>
    <w:rsid w:val="001A1457"/>
    <w:rPr>
      <w:rFonts w:ascii="Arial Narrow" w:eastAsia="Calibri" w:hAnsi="Arial Narrow" w:cs="Arial"/>
      <w:b/>
      <w:kern w:val="0"/>
      <w:sz w:val="20"/>
      <w:szCs w:val="20"/>
      <w:lang w:val="es-ES"/>
      <w14:ligatures w14:val="none"/>
    </w:rPr>
  </w:style>
  <w:style w:type="numbering" w:customStyle="1" w:styleId="Sinlista3">
    <w:name w:val="Sin lista3"/>
    <w:next w:val="Sinlista"/>
    <w:semiHidden/>
    <w:unhideWhenUsed/>
    <w:rsid w:val="001A1457"/>
  </w:style>
  <w:style w:type="paragraph" w:customStyle="1" w:styleId="contenttxt">
    <w:name w:val="content_txt"/>
    <w:basedOn w:val="Normal"/>
    <w:uiPriority w:val="99"/>
    <w:rsid w:val="001A1457"/>
    <w:pPr>
      <w:spacing w:after="0" w:line="314" w:lineRule="atLeast"/>
      <w:jc w:val="both"/>
      <w:textAlignment w:val="top"/>
    </w:pPr>
    <w:rPr>
      <w:rFonts w:ascii="Times New Roman" w:eastAsia="Calibri" w:hAnsi="Times New Roman" w:cs="Times New Roman"/>
      <w:kern w:val="0"/>
      <w:sz w:val="24"/>
      <w:szCs w:val="24"/>
      <w:lang w:val="es-ES" w:eastAsia="es-ES"/>
      <w14:ligatures w14:val="none"/>
    </w:rPr>
  </w:style>
  <w:style w:type="paragraph" w:customStyle="1" w:styleId="SecuenBullet">
    <w:name w:val="SecuenBullet"/>
    <w:basedOn w:val="Normal"/>
    <w:link w:val="SecuenBulletCar"/>
    <w:qFormat/>
    <w:rsid w:val="001A1457"/>
    <w:pPr>
      <w:spacing w:before="120" w:after="120" w:line="240" w:lineRule="auto"/>
      <w:ind w:left="680"/>
      <w:jc w:val="both"/>
    </w:pPr>
    <w:rPr>
      <w:rFonts w:ascii="Arial" w:eastAsia="Calibri" w:hAnsi="Arial" w:cs="Times New Roman"/>
      <w:kern w:val="0"/>
      <w:lang w:val="es-ES"/>
      <w14:ligatures w14:val="none"/>
    </w:rPr>
  </w:style>
  <w:style w:type="character" w:customStyle="1" w:styleId="SecuenBulletCar">
    <w:name w:val="SecuenBullet Car"/>
    <w:link w:val="SecuenBullet"/>
    <w:rsid w:val="001A1457"/>
    <w:rPr>
      <w:rFonts w:ascii="Arial" w:eastAsia="Calibri" w:hAnsi="Arial" w:cs="Times New Roman"/>
      <w:kern w:val="0"/>
      <w:lang w:val="es-ES"/>
      <w14:ligatures w14:val="none"/>
    </w:rPr>
  </w:style>
  <w:style w:type="table" w:customStyle="1" w:styleId="Tablaconcuadrcula6">
    <w:name w:val="Tabla con cuadrícula6"/>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AT">
    <w:name w:val="CIAT"/>
    <w:basedOn w:val="Normal"/>
    <w:link w:val="CIATCar"/>
    <w:autoRedefine/>
    <w:qFormat/>
    <w:rsid w:val="001A1457"/>
    <w:pPr>
      <w:jc w:val="both"/>
    </w:pPr>
    <w:rPr>
      <w:rFonts w:ascii="Arial" w:eastAsia="Times New Roman" w:hAnsi="Arial" w:cs="Arial"/>
      <w:kern w:val="0"/>
      <w:sz w:val="20"/>
      <w:szCs w:val="20"/>
      <w:lang w:val="es-ES" w:eastAsia="es-MX"/>
      <w14:ligatures w14:val="none"/>
    </w:rPr>
  </w:style>
  <w:style w:type="character" w:customStyle="1" w:styleId="CIATCar">
    <w:name w:val="CIAT Car"/>
    <w:link w:val="CIAT"/>
    <w:rsid w:val="001A1457"/>
    <w:rPr>
      <w:rFonts w:ascii="Arial" w:eastAsia="Times New Roman" w:hAnsi="Arial" w:cs="Arial"/>
      <w:kern w:val="0"/>
      <w:sz w:val="20"/>
      <w:szCs w:val="20"/>
      <w:lang w:val="es-ES" w:eastAsia="es-MX"/>
      <w14:ligatures w14:val="none"/>
    </w:rPr>
  </w:style>
  <w:style w:type="paragraph" w:customStyle="1" w:styleId="CIAT2">
    <w:name w:val="CIAT2"/>
    <w:basedOn w:val="CIAT"/>
    <w:next w:val="CIAT"/>
    <w:link w:val="CIAT2Car"/>
    <w:autoRedefine/>
    <w:qFormat/>
    <w:rsid w:val="001A1457"/>
    <w:pPr>
      <w:spacing w:after="200" w:line="288" w:lineRule="auto"/>
    </w:pPr>
  </w:style>
  <w:style w:type="character" w:customStyle="1" w:styleId="CIAT2Car">
    <w:name w:val="CIAT2 Car"/>
    <w:link w:val="CIAT2"/>
    <w:rsid w:val="001A1457"/>
    <w:rPr>
      <w:rFonts w:ascii="Arial" w:eastAsia="Times New Roman" w:hAnsi="Arial" w:cs="Arial"/>
      <w:kern w:val="0"/>
      <w:sz w:val="20"/>
      <w:szCs w:val="20"/>
      <w:lang w:val="es-ES" w:eastAsia="es-MX"/>
      <w14:ligatures w14:val="none"/>
    </w:rPr>
  </w:style>
  <w:style w:type="table" w:customStyle="1" w:styleId="Tablaconcuadrcula80">
    <w:name w:val="Tabla con cuadrícula8"/>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UCIMAGEN">
    <w:name w:val="NAUC IMAGEN"/>
    <w:basedOn w:val="NAUCPrimerparr"/>
    <w:link w:val="NAUCIMAGENCar"/>
    <w:qFormat/>
    <w:rsid w:val="001A1457"/>
    <w:pPr>
      <w:spacing w:before="60" w:after="60"/>
      <w:jc w:val="center"/>
    </w:pPr>
    <w:rPr>
      <w:noProof/>
      <w:lang w:eastAsia="es-MX"/>
    </w:rPr>
  </w:style>
  <w:style w:type="character" w:customStyle="1" w:styleId="NAUCIMAGENCar">
    <w:name w:val="NAUC IMAGEN Car"/>
    <w:link w:val="NAUCIMAGEN"/>
    <w:rsid w:val="001A1457"/>
    <w:rPr>
      <w:rFonts w:ascii="Arial" w:eastAsia="Calibri" w:hAnsi="Arial" w:cs="Times New Roman"/>
      <w:noProof/>
      <w:kern w:val="0"/>
      <w:lang w:val="es-ES" w:eastAsia="es-MX"/>
      <w14:ligatures w14:val="none"/>
    </w:rPr>
  </w:style>
  <w:style w:type="character" w:customStyle="1" w:styleId="Mencinsinresolver2">
    <w:name w:val="Mención sin resolver2"/>
    <w:uiPriority w:val="99"/>
    <w:semiHidden/>
    <w:unhideWhenUsed/>
    <w:rsid w:val="001A1457"/>
    <w:rPr>
      <w:color w:val="605E5C"/>
      <w:shd w:val="clear" w:color="auto" w:fill="E1DFDD"/>
    </w:rPr>
  </w:style>
  <w:style w:type="character" w:customStyle="1" w:styleId="NAUCCeldas2018Car">
    <w:name w:val="NAUC Celdas 2018 Car"/>
    <w:link w:val="NAUCCeldas2018"/>
    <w:locked/>
    <w:rsid w:val="001A1457"/>
    <w:rPr>
      <w:rFonts w:ascii="Arial Narrow" w:eastAsia="Times New Roman" w:hAnsi="Arial Narrow" w:cs="Arial"/>
      <w:lang w:val="es-ES" w:eastAsia="es-ES"/>
    </w:rPr>
  </w:style>
  <w:style w:type="paragraph" w:customStyle="1" w:styleId="NAUCCeldas2018">
    <w:name w:val="NAUC Celdas 2018"/>
    <w:basedOn w:val="NAUCPrimerparr"/>
    <w:link w:val="NAUCCeldas2018Car"/>
    <w:autoRedefine/>
    <w:qFormat/>
    <w:rsid w:val="001A1457"/>
    <w:pPr>
      <w:spacing w:before="0" w:after="0"/>
      <w:jc w:val="center"/>
    </w:pPr>
    <w:rPr>
      <w:rFonts w:ascii="Arial Narrow" w:eastAsia="Times New Roman" w:hAnsi="Arial Narrow" w:cs="Arial"/>
      <w:kern w:val="2"/>
      <w:lang w:eastAsia="es-ES"/>
      <w14:ligatures w14:val="standardContextual"/>
    </w:rPr>
  </w:style>
  <w:style w:type="character" w:customStyle="1" w:styleId="contextualspellingandgrammarerror">
    <w:name w:val="contextualspellingandgrammarerror"/>
    <w:rsid w:val="001A1457"/>
  </w:style>
  <w:style w:type="character" w:customStyle="1" w:styleId="independienteCar">
    <w:name w:val="independiente Car"/>
    <w:rsid w:val="001A1457"/>
    <w:rPr>
      <w:rFonts w:ascii="Arial" w:hAnsi="Arial"/>
      <w:sz w:val="22"/>
      <w:szCs w:val="22"/>
      <w:lang w:val="es-ES" w:eastAsia="en-US"/>
    </w:rPr>
  </w:style>
  <w:style w:type="paragraph" w:customStyle="1" w:styleId="Indice0">
    <w:name w:val="Indice"/>
    <w:basedOn w:val="TDC4"/>
    <w:link w:val="IndiceCar"/>
    <w:qFormat/>
    <w:rsid w:val="001A1457"/>
    <w:pPr>
      <w:tabs>
        <w:tab w:val="left" w:pos="1418"/>
        <w:tab w:val="right" w:leader="dot" w:pos="8885"/>
      </w:tabs>
      <w:spacing w:after="60"/>
      <w:ind w:left="1134"/>
    </w:pPr>
    <w:rPr>
      <w:rFonts w:ascii="Arial Narrow" w:eastAsia="Calibri" w:hAnsi="Arial Narrow" w:cs="Calibri"/>
      <w:noProof/>
      <w:color w:val="833C0C"/>
      <w:sz w:val="20"/>
      <w:lang w:val="es-ES" w:eastAsia="en-US"/>
    </w:rPr>
  </w:style>
  <w:style w:type="character" w:customStyle="1" w:styleId="IndiceCar">
    <w:name w:val="Indice Car"/>
    <w:link w:val="Indice0"/>
    <w:rsid w:val="001A1457"/>
    <w:rPr>
      <w:rFonts w:ascii="Arial Narrow" w:eastAsia="Calibri" w:hAnsi="Arial Narrow" w:cs="Calibri"/>
      <w:noProof/>
      <w:color w:val="833C0C"/>
      <w:kern w:val="0"/>
      <w:sz w:val="20"/>
      <w:szCs w:val="18"/>
      <w:lang w:val="es-ES"/>
      <w14:ligatures w14:val="none"/>
    </w:rPr>
  </w:style>
  <w:style w:type="numbering" w:customStyle="1" w:styleId="Sinlista4">
    <w:name w:val="Sin lista4"/>
    <w:next w:val="Sinlista"/>
    <w:semiHidden/>
    <w:unhideWhenUsed/>
    <w:rsid w:val="001A1457"/>
  </w:style>
  <w:style w:type="table" w:customStyle="1" w:styleId="Tablaconcuadrcula9">
    <w:name w:val="Tabla con cuadrícula9"/>
    <w:basedOn w:val="Tablanormal"/>
    <w:next w:val="Tablaconcuadrcula"/>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1A1457"/>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s-MX"/>
      <w14:ligatures w14:val="none"/>
    </w:rPr>
    <w:tblPr>
      <w:tblInd w:w="0" w:type="dxa"/>
      <w:tblCellMar>
        <w:top w:w="0" w:type="dxa"/>
        <w:left w:w="0" w:type="dxa"/>
        <w:bottom w:w="0" w:type="dxa"/>
        <w:right w:w="0" w:type="dxa"/>
      </w:tblCellMar>
    </w:tblPr>
  </w:style>
  <w:style w:type="table" w:customStyle="1" w:styleId="TableNormal21">
    <w:name w:val="Table Normal21"/>
    <w:rsid w:val="001A1457"/>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s-MX"/>
      <w14:ligatures w14:val="none"/>
    </w:rPr>
    <w:tblPr>
      <w:tblInd w:w="0" w:type="dxa"/>
      <w:tblCellMar>
        <w:top w:w="0" w:type="dxa"/>
        <w:left w:w="0" w:type="dxa"/>
        <w:bottom w:w="0" w:type="dxa"/>
        <w:right w:w="0" w:type="dxa"/>
      </w:tblCellMar>
    </w:tblPr>
  </w:style>
  <w:style w:type="table" w:customStyle="1" w:styleId="Tablaconcuadrcula11">
    <w:name w:val="Tabla con cuadrícula11"/>
    <w:basedOn w:val="Tablanormal"/>
    <w:next w:val="Tablaconcuadrcula"/>
    <w:uiPriority w:val="3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A145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unhideWhenUsed/>
    <w:rsid w:val="001A1457"/>
  </w:style>
  <w:style w:type="table" w:customStyle="1" w:styleId="Listaclara-nfasis11">
    <w:name w:val="Lista clara - Énfasis 11"/>
    <w:basedOn w:val="Tablanormal"/>
    <w:next w:val="Listaclara-nfasis1"/>
    <w:uiPriority w:val="61"/>
    <w:rsid w:val="001A1457"/>
    <w:pPr>
      <w:spacing w:after="0" w:line="240" w:lineRule="auto"/>
    </w:pPr>
    <w:rPr>
      <w:rFonts w:ascii="Calibri" w:eastAsia="Calibri" w:hAnsi="Calibri" w:cs="Times New Roman"/>
      <w:kern w:val="0"/>
      <w:sz w:val="20"/>
      <w:szCs w:val="20"/>
      <w:lang w:eastAsia="es-MX"/>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11">
    <w:name w:val="Sombreado claro11"/>
    <w:basedOn w:val="Tablanormal"/>
    <w:uiPriority w:val="60"/>
    <w:rsid w:val="001A1457"/>
    <w:pPr>
      <w:spacing w:after="0" w:line="240" w:lineRule="auto"/>
    </w:pPr>
    <w:rPr>
      <w:rFonts w:ascii="Calibri" w:eastAsia="Calibri" w:hAnsi="Calibri"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
    <w:name w:val="Sombreado claro21"/>
    <w:basedOn w:val="Tablanormal"/>
    <w:uiPriority w:val="60"/>
    <w:rsid w:val="001A1457"/>
    <w:pPr>
      <w:spacing w:after="0" w:line="240" w:lineRule="auto"/>
    </w:pPr>
    <w:rPr>
      <w:rFonts w:ascii="Calibri" w:eastAsia="Calibri" w:hAnsi="Calibri"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1">
    <w:name w:val="Sin lista21"/>
    <w:next w:val="Sinlista"/>
    <w:uiPriority w:val="99"/>
    <w:semiHidden/>
    <w:unhideWhenUsed/>
    <w:rsid w:val="001A1457"/>
  </w:style>
  <w:style w:type="table" w:customStyle="1" w:styleId="TABLAGASTE1">
    <w:name w:val="TABLAGASTE1"/>
    <w:basedOn w:val="Tablanormal"/>
    <w:uiPriority w:val="99"/>
    <w:rsid w:val="001A1457"/>
    <w:pPr>
      <w:spacing w:after="0" w:line="240" w:lineRule="auto"/>
    </w:pPr>
    <w:rPr>
      <w:rFonts w:ascii="Calibri" w:eastAsia="Calibri" w:hAnsi="Calibri" w:cs="Times New Roman"/>
      <w:kern w:val="0"/>
      <w:sz w:val="20"/>
      <w:szCs w:val="20"/>
      <w:lang w:val="es-ES" w:eastAsia="es-MX"/>
      <w14:ligatures w14:val="none"/>
    </w:rPr>
    <w:tblPr/>
  </w:style>
  <w:style w:type="numbering" w:customStyle="1" w:styleId="Sinlista31">
    <w:name w:val="Sin lista31"/>
    <w:next w:val="Sinlista"/>
    <w:semiHidden/>
    <w:unhideWhenUsed/>
    <w:rsid w:val="001A1457"/>
  </w:style>
  <w:style w:type="table" w:customStyle="1" w:styleId="Tablaconcuadrcula61">
    <w:name w:val="Tabla con cuadrícula61"/>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grafico">
    <w:name w:val="Pie grafico"/>
    <w:basedOn w:val="Normal"/>
    <w:link w:val="PiegraficoCar"/>
    <w:qFormat/>
    <w:rsid w:val="001A1457"/>
    <w:pPr>
      <w:spacing w:line="240" w:lineRule="auto"/>
      <w:jc w:val="center"/>
    </w:pPr>
    <w:rPr>
      <w:rFonts w:ascii="Arial" w:eastAsia="Calibri" w:hAnsi="Arial" w:cs="Arial"/>
      <w:kern w:val="0"/>
      <w:sz w:val="18"/>
      <w:lang w:eastAsia="es-MX"/>
      <w14:ligatures w14:val="none"/>
    </w:rPr>
  </w:style>
  <w:style w:type="character" w:customStyle="1" w:styleId="PiegraficoCar">
    <w:name w:val="Pie grafico Car"/>
    <w:link w:val="Piegrafico"/>
    <w:rsid w:val="001A1457"/>
    <w:rPr>
      <w:rFonts w:ascii="Arial" w:eastAsia="Calibri" w:hAnsi="Arial" w:cs="Arial"/>
      <w:kern w:val="0"/>
      <w:sz w:val="18"/>
      <w:lang w:eastAsia="es-MX"/>
      <w14:ligatures w14:val="none"/>
    </w:rPr>
  </w:style>
  <w:style w:type="paragraph" w:customStyle="1" w:styleId="4Artculo">
    <w:name w:val="4. Artículo"/>
    <w:basedOn w:val="Normal"/>
    <w:link w:val="4ArtculoCar"/>
    <w:qFormat/>
    <w:rsid w:val="001A1457"/>
    <w:pPr>
      <w:numPr>
        <w:numId w:val="57"/>
      </w:numPr>
      <w:spacing w:after="120" w:line="240" w:lineRule="auto"/>
      <w:jc w:val="both"/>
    </w:pPr>
    <w:rPr>
      <w:rFonts w:ascii="Arial" w:eastAsia="Calibri" w:hAnsi="Arial" w:cs="Arial"/>
      <w:kern w:val="0"/>
      <w14:ligatures w14:val="none"/>
    </w:rPr>
  </w:style>
  <w:style w:type="character" w:customStyle="1" w:styleId="4ArtculoCar">
    <w:name w:val="4. Artículo Car"/>
    <w:link w:val="4Artculo"/>
    <w:rsid w:val="001A1457"/>
    <w:rPr>
      <w:rFonts w:ascii="Arial" w:eastAsia="Calibri" w:hAnsi="Arial" w:cs="Arial"/>
      <w:kern w:val="0"/>
      <w14:ligatures w14:val="none"/>
    </w:rPr>
  </w:style>
  <w:style w:type="character" w:customStyle="1" w:styleId="Lista2Car">
    <w:name w:val="Lista 2 Car"/>
    <w:link w:val="Lista2"/>
    <w:rsid w:val="001A1457"/>
    <w:rPr>
      <w:rFonts w:ascii="Arial" w:eastAsia="Times New Roman" w:hAnsi="Arial" w:cs="Times New Roman"/>
      <w:kern w:val="0"/>
      <w:szCs w:val="20"/>
      <w:lang w:eastAsia="es-ES"/>
      <w14:ligatures w14:val="none"/>
    </w:rPr>
  </w:style>
  <w:style w:type="table" w:styleId="Tablaprofesional">
    <w:name w:val="Table Professional"/>
    <w:basedOn w:val="Tablanormal"/>
    <w:rsid w:val="001A1457"/>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extoppal">
    <w:name w:val="Texto ppal."/>
    <w:rsid w:val="001A1457"/>
    <w:pPr>
      <w:spacing w:after="0" w:line="240" w:lineRule="auto"/>
      <w:jc w:val="both"/>
    </w:pPr>
    <w:rPr>
      <w:rFonts w:ascii="Arial" w:eastAsia="Times New Roman" w:hAnsi="Arial" w:cs="Times New Roman"/>
      <w:kern w:val="0"/>
      <w:sz w:val="24"/>
      <w:szCs w:val="20"/>
      <w:lang w:val="es-ES" w:eastAsia="es-MX"/>
      <w14:ligatures w14:val="none"/>
    </w:rPr>
  </w:style>
  <w:style w:type="paragraph" w:customStyle="1" w:styleId="Simple">
    <w:name w:val="Simple"/>
    <w:rsid w:val="001A1457"/>
    <w:pPr>
      <w:spacing w:after="0" w:line="240" w:lineRule="auto"/>
    </w:pPr>
    <w:rPr>
      <w:rFonts w:ascii="Times New Roman" w:eastAsia="Times New Roman" w:hAnsi="Times New Roman" w:cs="Times New Roman"/>
      <w:snapToGrid w:val="0"/>
      <w:color w:val="000000"/>
      <w:kern w:val="0"/>
      <w:sz w:val="24"/>
      <w:szCs w:val="20"/>
      <w:lang w:val="es-ES" w:eastAsia="es-ES"/>
      <w14:ligatures w14:val="none"/>
    </w:rPr>
  </w:style>
  <w:style w:type="numbering" w:styleId="111111">
    <w:name w:val="Outline List 2"/>
    <w:basedOn w:val="Sinlista"/>
    <w:rsid w:val="001A1457"/>
    <w:pPr>
      <w:numPr>
        <w:numId w:val="63"/>
      </w:numPr>
    </w:pPr>
  </w:style>
  <w:style w:type="numbering" w:customStyle="1" w:styleId="Sinlista12">
    <w:name w:val="Sin lista12"/>
    <w:next w:val="Sinlista"/>
    <w:semiHidden/>
    <w:rsid w:val="001A1457"/>
  </w:style>
  <w:style w:type="table" w:customStyle="1" w:styleId="Tablaprofesional1">
    <w:name w:val="Tabla profesional1"/>
    <w:basedOn w:val="Tablanormal"/>
    <w:next w:val="Tablaprofesional"/>
    <w:rsid w:val="001A1457"/>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1">
    <w:name w:val="1 / 1.1 / 1.1.11"/>
    <w:basedOn w:val="Sinlista"/>
    <w:next w:val="111111"/>
    <w:rsid w:val="001A1457"/>
    <w:pPr>
      <w:numPr>
        <w:numId w:val="60"/>
      </w:numPr>
    </w:pPr>
  </w:style>
  <w:style w:type="character" w:customStyle="1" w:styleId="c-91">
    <w:name w:val="c-91"/>
    <w:rsid w:val="001A1457"/>
    <w:rPr>
      <w:rFonts w:ascii="Open Sans Light" w:hAnsi="Open Sans Light" w:hint="default"/>
      <w:b w:val="0"/>
      <w:bCs w:val="0"/>
      <w:i w:val="0"/>
      <w:iCs w:val="0"/>
      <w:smallCaps w:val="0"/>
      <w:strike w:val="0"/>
      <w:dstrike w:val="0"/>
      <w:color w:val="154267"/>
      <w:position w:val="0"/>
      <w:sz w:val="24"/>
      <w:szCs w:val="24"/>
      <w:u w:val="none"/>
      <w:effect w:val="none"/>
      <w:shd w:val="clear" w:color="auto" w:fill="auto"/>
    </w:rPr>
  </w:style>
  <w:style w:type="paragraph" w:customStyle="1" w:styleId="resume">
    <w:name w:val="resume"/>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informesty">
    <w:name w:val="informe.sty"/>
    <w:basedOn w:val="Normal"/>
    <w:rsid w:val="001A1457"/>
    <w:pPr>
      <w:overflowPunct w:val="0"/>
      <w:autoSpaceDE w:val="0"/>
      <w:autoSpaceDN w:val="0"/>
      <w:adjustRightInd w:val="0"/>
      <w:spacing w:after="0" w:line="238" w:lineRule="exact"/>
      <w:ind w:left="567" w:right="567"/>
      <w:jc w:val="both"/>
      <w:textAlignment w:val="baseline"/>
    </w:pPr>
    <w:rPr>
      <w:rFonts w:ascii="Arial" w:eastAsia="Times New Roman" w:hAnsi="Arial" w:cs="Times New Roman"/>
      <w:kern w:val="0"/>
      <w:sz w:val="20"/>
      <w:szCs w:val="20"/>
      <w:lang w:eastAsia="es-MX"/>
      <w14:ligatures w14:val="none"/>
    </w:rPr>
  </w:style>
  <w:style w:type="paragraph" w:customStyle="1" w:styleId="Epgrafe10">
    <w:name w:val="Epígrafe1"/>
    <w:basedOn w:val="Textoindependiente"/>
    <w:next w:val="TextoReg"/>
    <w:uiPriority w:val="35"/>
    <w:rsid w:val="001A1457"/>
    <w:pPr>
      <w:widowControl/>
      <w:tabs>
        <w:tab w:val="left" w:pos="-720"/>
      </w:tabs>
      <w:suppressAutoHyphens/>
      <w:autoSpaceDE/>
      <w:autoSpaceDN/>
      <w:spacing w:after="200"/>
      <w:contextualSpacing/>
    </w:pPr>
    <w:rPr>
      <w:rFonts w:ascii="Arial Narrow" w:eastAsia="Times New Roman" w:hAnsi="Arial Narrow" w:cs="Arial"/>
      <w:sz w:val="20"/>
      <w:szCs w:val="20"/>
      <w:lang w:val="es-MX" w:eastAsia="es-ES"/>
    </w:rPr>
  </w:style>
  <w:style w:type="paragraph" w:customStyle="1" w:styleId="TextoReg">
    <w:name w:val="TextoReg"/>
    <w:basedOn w:val="Normal"/>
    <w:link w:val="TextoRegCar"/>
    <w:qFormat/>
    <w:rsid w:val="001A1457"/>
    <w:pPr>
      <w:spacing w:after="60" w:line="288" w:lineRule="auto"/>
      <w:ind w:firstLine="238"/>
      <w:jc w:val="both"/>
    </w:pPr>
    <w:rPr>
      <w:rFonts w:ascii="Arial Narrow" w:eastAsia="Times New Roman" w:hAnsi="Arial Narrow" w:cs="Tahoma"/>
      <w:snapToGrid w:val="0"/>
      <w:kern w:val="0"/>
      <w:sz w:val="24"/>
      <w:szCs w:val="24"/>
      <w:lang w:eastAsia="es-ES"/>
      <w14:ligatures w14:val="none"/>
    </w:rPr>
  </w:style>
  <w:style w:type="character" w:customStyle="1" w:styleId="TextoRegCar">
    <w:name w:val="TextoReg Car"/>
    <w:link w:val="TextoReg"/>
    <w:rsid w:val="001A1457"/>
    <w:rPr>
      <w:rFonts w:ascii="Arial Narrow" w:eastAsia="Times New Roman" w:hAnsi="Arial Narrow" w:cs="Tahoma"/>
      <w:snapToGrid w:val="0"/>
      <w:kern w:val="0"/>
      <w:sz w:val="24"/>
      <w:szCs w:val="24"/>
      <w:lang w:eastAsia="es-ES"/>
      <w14:ligatures w14:val="none"/>
    </w:rPr>
  </w:style>
  <w:style w:type="paragraph" w:customStyle="1" w:styleId="CuadroRglSinSangra">
    <w:name w:val="CuadroRglSinSangría"/>
    <w:basedOn w:val="Normal"/>
    <w:link w:val="CuadroRglSinSangraCar"/>
    <w:qFormat/>
    <w:rsid w:val="001A1457"/>
    <w:pPr>
      <w:spacing w:after="60" w:line="240" w:lineRule="auto"/>
    </w:pPr>
    <w:rPr>
      <w:rFonts w:ascii="Arial Narrow" w:eastAsia="Calibri" w:hAnsi="Arial Narrow" w:cs="Tahoma"/>
      <w:snapToGrid w:val="0"/>
      <w:kern w:val="0"/>
      <w:sz w:val="20"/>
      <w:szCs w:val="20"/>
      <w:lang w:eastAsia="es-ES"/>
      <w14:ligatures w14:val="none"/>
    </w:rPr>
  </w:style>
  <w:style w:type="character" w:customStyle="1" w:styleId="CuadroRglSinSangraCar">
    <w:name w:val="CuadroRglSinSangría Car"/>
    <w:link w:val="CuadroRglSinSangra"/>
    <w:rsid w:val="001A1457"/>
    <w:rPr>
      <w:rFonts w:ascii="Arial Narrow" w:eastAsia="Calibri" w:hAnsi="Arial Narrow" w:cs="Tahoma"/>
      <w:snapToGrid w:val="0"/>
      <w:kern w:val="0"/>
      <w:sz w:val="20"/>
      <w:szCs w:val="20"/>
      <w:lang w:eastAsia="es-ES"/>
      <w14:ligatures w14:val="none"/>
    </w:rPr>
  </w:style>
  <w:style w:type="paragraph" w:customStyle="1" w:styleId="Foto">
    <w:name w:val="Foto"/>
    <w:basedOn w:val="TextoReg"/>
    <w:qFormat/>
    <w:rsid w:val="001A1457"/>
    <w:pPr>
      <w:keepNext/>
      <w:spacing w:after="0" w:line="240" w:lineRule="auto"/>
      <w:ind w:firstLine="0"/>
      <w:jc w:val="left"/>
    </w:pPr>
  </w:style>
  <w:style w:type="character" w:customStyle="1" w:styleId="IGHEnfasis">
    <w:name w:val="_IGH Enfasis"/>
    <w:uiPriority w:val="1"/>
    <w:qFormat/>
    <w:rsid w:val="001A1457"/>
    <w:rPr>
      <w:rFonts w:ascii="Soberana Sans" w:hAnsi="Soberana Sans"/>
      <w:b/>
      <w:i/>
      <w:color w:val="002060"/>
      <w:sz w:val="24"/>
    </w:rPr>
  </w:style>
  <w:style w:type="table" w:styleId="Cuadrculaclara-nfasis1">
    <w:name w:val="Light Grid Accent 1"/>
    <w:basedOn w:val="Tablanormal"/>
    <w:uiPriority w:val="62"/>
    <w:unhideWhenUsed/>
    <w:rsid w:val="001A1457"/>
    <w:pPr>
      <w:spacing w:after="0" w:line="240" w:lineRule="auto"/>
    </w:pPr>
    <w:rPr>
      <w:rFonts w:ascii="Calibri" w:eastAsia="Calibri" w:hAnsi="Calibri" w:cs="Arial"/>
      <w:kern w:val="0"/>
      <w14:ligatures w14:val="none"/>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A5">
    <w:name w:val="A5"/>
    <w:uiPriority w:val="99"/>
    <w:rsid w:val="001A1457"/>
    <w:rPr>
      <w:rFonts w:cs="HelveticaNeueLT Std Lt Cn"/>
      <w:color w:val="000000"/>
      <w:sz w:val="18"/>
      <w:szCs w:val="18"/>
    </w:rPr>
  </w:style>
  <w:style w:type="table" w:customStyle="1" w:styleId="Tablaprofesional2">
    <w:name w:val="Tabla profesional2"/>
    <w:basedOn w:val="Tablanormal"/>
    <w:next w:val="Tablaprofesional"/>
    <w:rsid w:val="001A1457"/>
    <w:pPr>
      <w:spacing w:after="0" w:line="240" w:lineRule="auto"/>
    </w:pPr>
    <w:rPr>
      <w:rFonts w:ascii="Times New Roman" w:eastAsia="Times New Roman"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2">
    <w:name w:val="1 / 1.1 / 1.1.12"/>
    <w:basedOn w:val="Sinlista"/>
    <w:next w:val="111111"/>
    <w:rsid w:val="001A1457"/>
  </w:style>
  <w:style w:type="paragraph" w:customStyle="1" w:styleId="Pa8">
    <w:name w:val="Pa8"/>
    <w:basedOn w:val="Normal"/>
    <w:next w:val="Normal"/>
    <w:uiPriority w:val="99"/>
    <w:rsid w:val="001A1457"/>
    <w:pPr>
      <w:autoSpaceDE w:val="0"/>
      <w:autoSpaceDN w:val="0"/>
      <w:adjustRightInd w:val="0"/>
      <w:spacing w:after="0" w:line="201" w:lineRule="atLeast"/>
    </w:pPr>
    <w:rPr>
      <w:rFonts w:ascii="Soberana Texto" w:eastAsia="Calibri" w:hAnsi="Soberana Texto" w:cs="Arial"/>
      <w:kern w:val="0"/>
      <w:sz w:val="24"/>
      <w:szCs w:val="24"/>
      <w:lang w:val="en-US"/>
      <w14:ligatures w14:val="none"/>
    </w:rPr>
  </w:style>
  <w:style w:type="table" w:customStyle="1" w:styleId="Tablaprofesional3">
    <w:name w:val="Tabla profesional3"/>
    <w:basedOn w:val="Tablanormal"/>
    <w:next w:val="Tablaprofesional"/>
    <w:rsid w:val="001A1457"/>
    <w:pPr>
      <w:spacing w:after="0" w:line="240" w:lineRule="auto"/>
    </w:pPr>
    <w:rPr>
      <w:rFonts w:ascii="Times New Roman" w:eastAsia="Times New Roman"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1A1457"/>
    <w:pPr>
      <w:numPr>
        <w:numId w:val="59"/>
      </w:numPr>
    </w:pPr>
  </w:style>
  <w:style w:type="character" w:customStyle="1" w:styleId="notranslate">
    <w:name w:val="notranslate"/>
    <w:rsid w:val="001A1457"/>
  </w:style>
  <w:style w:type="numbering" w:customStyle="1" w:styleId="Sinlista5">
    <w:name w:val="Sin lista5"/>
    <w:next w:val="Sinlista"/>
    <w:uiPriority w:val="99"/>
    <w:semiHidden/>
    <w:unhideWhenUsed/>
    <w:rsid w:val="001A1457"/>
  </w:style>
  <w:style w:type="table" w:customStyle="1" w:styleId="Tablaconcuadrcula10">
    <w:name w:val="Tabla con cuadrícula10"/>
    <w:basedOn w:val="Tablanormal"/>
    <w:next w:val="Tablaconcuadrcula"/>
    <w:uiPriority w:val="59"/>
    <w:rsid w:val="001A145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1A1457"/>
  </w:style>
  <w:style w:type="numbering" w:customStyle="1" w:styleId="Sinlista111">
    <w:name w:val="Sin lista111"/>
    <w:next w:val="Sinlista"/>
    <w:uiPriority w:val="99"/>
    <w:semiHidden/>
    <w:unhideWhenUsed/>
    <w:rsid w:val="001A1457"/>
  </w:style>
  <w:style w:type="numbering" w:customStyle="1" w:styleId="Sinlista1111">
    <w:name w:val="Sin lista1111"/>
    <w:next w:val="Sinlista"/>
    <w:semiHidden/>
    <w:rsid w:val="001A1457"/>
  </w:style>
  <w:style w:type="numbering" w:customStyle="1" w:styleId="1111114">
    <w:name w:val="1 / 1.1 / 1.1.14"/>
    <w:basedOn w:val="Sinlista"/>
    <w:next w:val="111111"/>
    <w:rsid w:val="001A1457"/>
    <w:pPr>
      <w:numPr>
        <w:numId w:val="62"/>
      </w:numPr>
    </w:pPr>
  </w:style>
  <w:style w:type="numbering" w:customStyle="1" w:styleId="Sinlista121">
    <w:name w:val="Sin lista121"/>
    <w:next w:val="Sinlista"/>
    <w:semiHidden/>
    <w:rsid w:val="001A1457"/>
  </w:style>
  <w:style w:type="numbering" w:customStyle="1" w:styleId="11111111">
    <w:name w:val="1 / 1.1 / 1.1.111"/>
    <w:basedOn w:val="Sinlista"/>
    <w:next w:val="111111"/>
    <w:rsid w:val="001A1457"/>
    <w:pPr>
      <w:numPr>
        <w:numId w:val="61"/>
      </w:numPr>
    </w:pPr>
  </w:style>
  <w:style w:type="numbering" w:customStyle="1" w:styleId="11111121">
    <w:name w:val="1 / 1.1 / 1.1.121"/>
    <w:basedOn w:val="Sinlista"/>
    <w:next w:val="111111"/>
    <w:rsid w:val="001A1457"/>
  </w:style>
  <w:style w:type="numbering" w:customStyle="1" w:styleId="Sinlista41">
    <w:name w:val="Sin lista41"/>
    <w:next w:val="Sinlista"/>
    <w:semiHidden/>
    <w:rsid w:val="001A1457"/>
  </w:style>
  <w:style w:type="numbering" w:customStyle="1" w:styleId="11111131">
    <w:name w:val="1 / 1.1 / 1.1.131"/>
    <w:basedOn w:val="Sinlista"/>
    <w:next w:val="111111"/>
    <w:rsid w:val="001A1457"/>
    <w:pPr>
      <w:numPr>
        <w:numId w:val="64"/>
      </w:numPr>
    </w:pPr>
  </w:style>
  <w:style w:type="numbering" w:customStyle="1" w:styleId="11111132">
    <w:name w:val="1 / 1.1 / 1.1.132"/>
    <w:basedOn w:val="Sinlista"/>
    <w:next w:val="111111"/>
    <w:rsid w:val="001A1457"/>
  </w:style>
  <w:style w:type="numbering" w:customStyle="1" w:styleId="Vieta0">
    <w:name w:val="Viñeta.0"/>
    <w:rsid w:val="001A1457"/>
    <w:pPr>
      <w:numPr>
        <w:numId w:val="65"/>
      </w:numPr>
    </w:pPr>
  </w:style>
  <w:style w:type="numbering" w:customStyle="1" w:styleId="Sinlista6">
    <w:name w:val="Sin lista6"/>
    <w:next w:val="Sinlista"/>
    <w:uiPriority w:val="99"/>
    <w:semiHidden/>
    <w:unhideWhenUsed/>
    <w:rsid w:val="001A1457"/>
  </w:style>
  <w:style w:type="character" w:customStyle="1" w:styleId="nocontent1">
    <w:name w:val="nocontent1"/>
    <w:rsid w:val="001A1457"/>
    <w:rPr>
      <w:color w:val="888888"/>
    </w:rPr>
  </w:style>
  <w:style w:type="table" w:customStyle="1" w:styleId="Tabladelista3-nfasis11">
    <w:name w:val="Tabla de lista 3 - Énfasis 11"/>
    <w:basedOn w:val="Tablanormal"/>
    <w:uiPriority w:val="48"/>
    <w:rsid w:val="001A1457"/>
    <w:pPr>
      <w:spacing w:after="0" w:line="240" w:lineRule="auto"/>
    </w:pPr>
    <w:rPr>
      <w:rFonts w:ascii="Calibri" w:eastAsia="Calibri" w:hAnsi="Calibri" w:cs="Arial"/>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stilo1a">
    <w:name w:val="Estilo1a"/>
    <w:basedOn w:val="Prrafodelista"/>
    <w:link w:val="Estilo1aCar"/>
    <w:rsid w:val="001A1457"/>
    <w:pPr>
      <w:numPr>
        <w:ilvl w:val="1"/>
        <w:numId w:val="58"/>
      </w:numPr>
      <w:shd w:val="clear" w:color="auto" w:fill="E0DBFD"/>
      <w:tabs>
        <w:tab w:val="left" w:pos="142"/>
        <w:tab w:val="right" w:pos="284"/>
        <w:tab w:val="left" w:pos="463"/>
        <w:tab w:val="num" w:pos="1492"/>
        <w:tab w:val="left" w:pos="4320"/>
        <w:tab w:val="left" w:pos="9923"/>
      </w:tabs>
      <w:spacing w:before="120" w:after="120" w:line="240" w:lineRule="auto"/>
      <w:ind w:left="851" w:right="134" w:hanging="993"/>
    </w:pPr>
    <w:rPr>
      <w:rFonts w:ascii="Arial" w:eastAsia="Arial" w:hAnsi="Arial" w:cs="Arial"/>
      <w:b/>
      <w:bCs/>
      <w:color w:val="3A0000"/>
      <w:kern w:val="0"/>
      <w:sz w:val="32"/>
      <w:szCs w:val="32"/>
      <w:lang w:val="es-ES"/>
      <w14:ligatures w14:val="none"/>
    </w:rPr>
  </w:style>
  <w:style w:type="character" w:customStyle="1" w:styleId="Estilo2Car">
    <w:name w:val="Estilo2 Car"/>
    <w:rsid w:val="001A1457"/>
    <w:rPr>
      <w:rFonts w:ascii="Arial" w:eastAsia="Times New Roman" w:hAnsi="Arial"/>
      <w:lang w:val="es-ES" w:eastAsia="es-ES"/>
    </w:rPr>
  </w:style>
  <w:style w:type="character" w:customStyle="1" w:styleId="Estilo1aCar">
    <w:name w:val="Estilo1a Car"/>
    <w:link w:val="Estilo1a"/>
    <w:rsid w:val="001A1457"/>
    <w:rPr>
      <w:rFonts w:ascii="Arial" w:eastAsia="Arial" w:hAnsi="Arial" w:cs="Arial"/>
      <w:b/>
      <w:bCs/>
      <w:color w:val="3A0000"/>
      <w:kern w:val="0"/>
      <w:sz w:val="32"/>
      <w:szCs w:val="32"/>
      <w:shd w:val="clear" w:color="auto" w:fill="E0DBFD"/>
      <w:lang w:val="es-ES"/>
      <w14:ligatures w14:val="none"/>
    </w:rPr>
  </w:style>
  <w:style w:type="paragraph" w:customStyle="1" w:styleId="TextoBase">
    <w:name w:val="Texto Base"/>
    <w:basedOn w:val="Normal"/>
    <w:link w:val="TextoBaseCar"/>
    <w:qFormat/>
    <w:rsid w:val="001A1457"/>
    <w:pPr>
      <w:jc w:val="both"/>
    </w:pPr>
    <w:rPr>
      <w:rFonts w:ascii="Arial" w:eastAsia="Calibri" w:hAnsi="Arial" w:cs="Arial"/>
      <w:kern w:val="0"/>
      <w14:ligatures w14:val="none"/>
    </w:rPr>
  </w:style>
  <w:style w:type="character" w:customStyle="1" w:styleId="TextoBaseCar">
    <w:name w:val="Texto Base Car"/>
    <w:link w:val="TextoBase"/>
    <w:rsid w:val="001A1457"/>
    <w:rPr>
      <w:rFonts w:ascii="Arial" w:eastAsia="Calibri" w:hAnsi="Arial" w:cs="Arial"/>
      <w:kern w:val="0"/>
      <w14:ligatures w14:val="none"/>
    </w:rPr>
  </w:style>
  <w:style w:type="character" w:customStyle="1" w:styleId="Estilo3Car">
    <w:name w:val="Estilo3 Car"/>
    <w:rsid w:val="001A1457"/>
    <w:rPr>
      <w:rFonts w:ascii="Arial" w:eastAsia="Arial" w:hAnsi="Arial" w:cs="Arial"/>
      <w:b/>
      <w:color w:val="C00000"/>
      <w:sz w:val="24"/>
      <w:szCs w:val="24"/>
      <w:lang w:val="es-ES" w:eastAsia="en-US"/>
    </w:rPr>
  </w:style>
  <w:style w:type="character" w:customStyle="1" w:styleId="Estilo4Car">
    <w:name w:val="Estilo4 Car"/>
    <w:rsid w:val="001A1457"/>
    <w:rPr>
      <w:rFonts w:ascii="Arial" w:hAnsi="Arial" w:cs="Arial"/>
      <w:b/>
      <w:i/>
      <w:iCs/>
      <w:color w:val="8496B0"/>
      <w:sz w:val="24"/>
      <w:szCs w:val="24"/>
      <w:lang w:eastAsia="en-US"/>
    </w:rPr>
  </w:style>
  <w:style w:type="paragraph" w:customStyle="1" w:styleId="SegundoParr">
    <w:name w:val="Segundo Parr"/>
    <w:basedOn w:val="Normal"/>
    <w:link w:val="SegundoParrCar"/>
    <w:qFormat/>
    <w:rsid w:val="001A1457"/>
    <w:pPr>
      <w:spacing w:before="120" w:after="120" w:line="240" w:lineRule="auto"/>
      <w:ind w:firstLine="708"/>
      <w:jc w:val="both"/>
    </w:pPr>
    <w:rPr>
      <w:rFonts w:ascii="Arial" w:eastAsia="Calibri" w:hAnsi="Arial" w:cs="Arial"/>
      <w:kern w:val="0"/>
      <w14:ligatures w14:val="none"/>
    </w:rPr>
  </w:style>
  <w:style w:type="character" w:customStyle="1" w:styleId="SegundoParrCar">
    <w:name w:val="Segundo Parr Car"/>
    <w:link w:val="SegundoParr"/>
    <w:rsid w:val="001A1457"/>
    <w:rPr>
      <w:rFonts w:ascii="Arial" w:eastAsia="Calibri" w:hAnsi="Arial" w:cs="Arial"/>
      <w:kern w:val="0"/>
      <w14:ligatures w14:val="none"/>
    </w:rPr>
  </w:style>
  <w:style w:type="paragraph" w:customStyle="1" w:styleId="NAUNumNv4">
    <w:name w:val="NAU NumNv4"/>
    <w:basedOn w:val="Ttulo3"/>
    <w:link w:val="NAUNumNv4Car"/>
    <w:rsid w:val="001A1457"/>
    <w:pPr>
      <w:keepLines w:val="0"/>
      <w:numPr>
        <w:numId w:val="66"/>
      </w:numPr>
      <w:spacing w:before="600" w:after="120" w:line="240" w:lineRule="auto"/>
      <w:ind w:left="357" w:hanging="357"/>
      <w:outlineLvl w:val="3"/>
    </w:pPr>
    <w:rPr>
      <w:rFonts w:ascii="Arial" w:eastAsia="Times New Roman" w:hAnsi="Arial" w:cs="Arial"/>
      <w:b/>
      <w:bCs/>
      <w:noProof/>
      <w:color w:val="833C0C"/>
      <w:spacing w:val="30"/>
      <w:kern w:val="0"/>
      <w:sz w:val="26"/>
      <w:szCs w:val="18"/>
      <w:lang w:eastAsia="es-ES"/>
    </w:rPr>
  </w:style>
  <w:style w:type="character" w:customStyle="1" w:styleId="NAUNumNv4Car">
    <w:name w:val="NAU NumNv4 Car"/>
    <w:link w:val="NAUNumNv4"/>
    <w:rsid w:val="001A1457"/>
    <w:rPr>
      <w:rFonts w:ascii="Arial" w:eastAsia="Times New Roman" w:hAnsi="Arial" w:cs="Arial"/>
      <w:b/>
      <w:bCs/>
      <w:noProof/>
      <w:color w:val="833C0C"/>
      <w:spacing w:val="30"/>
      <w:kern w:val="0"/>
      <w:sz w:val="26"/>
      <w:szCs w:val="18"/>
      <w:lang w:eastAsia="es-ES"/>
      <w14:ligatures w14:val="none"/>
    </w:rPr>
  </w:style>
  <w:style w:type="paragraph" w:customStyle="1" w:styleId="NAUCTablaPlain">
    <w:name w:val="NAUC TablaPlain"/>
    <w:basedOn w:val="Normal"/>
    <w:link w:val="NAUCTablaPlainCar"/>
    <w:qFormat/>
    <w:rsid w:val="001A1457"/>
    <w:pPr>
      <w:spacing w:after="0" w:line="240" w:lineRule="auto"/>
      <w:jc w:val="center"/>
    </w:pPr>
    <w:rPr>
      <w:rFonts w:ascii="Arial Narrow" w:eastAsia="Calibri" w:hAnsi="Arial Narrow" w:cs="Times New Roman"/>
      <w:bCs/>
      <w:kern w:val="0"/>
      <w:sz w:val="18"/>
      <w:szCs w:val="18"/>
      <w:lang w:val="es-ES"/>
      <w14:ligatures w14:val="none"/>
    </w:rPr>
  </w:style>
  <w:style w:type="character" w:customStyle="1" w:styleId="NAUCTablaPlainCar">
    <w:name w:val="NAUC TablaPlain Car"/>
    <w:link w:val="NAUCTablaPlain"/>
    <w:rsid w:val="001A1457"/>
    <w:rPr>
      <w:rFonts w:ascii="Arial Narrow" w:eastAsia="Calibri" w:hAnsi="Arial Narrow" w:cs="Times New Roman"/>
      <w:bCs/>
      <w:kern w:val="0"/>
      <w:sz w:val="18"/>
      <w:szCs w:val="18"/>
      <w:lang w:val="es-ES"/>
      <w14:ligatures w14:val="none"/>
    </w:rPr>
  </w:style>
  <w:style w:type="paragraph" w:customStyle="1" w:styleId="NAULetraNv3">
    <w:name w:val="NAU LetraNv3"/>
    <w:basedOn w:val="Ttulo3"/>
    <w:link w:val="NAULetraNv3Car"/>
    <w:rsid w:val="001A1457"/>
    <w:pPr>
      <w:keepLines w:val="0"/>
      <w:spacing w:before="480" w:after="120" w:line="240" w:lineRule="auto"/>
    </w:pPr>
    <w:rPr>
      <w:rFonts w:ascii="Arial" w:eastAsia="Times New Roman" w:hAnsi="Arial" w:cs="Arial"/>
      <w:b/>
      <w:bCs/>
      <w:noProof/>
      <w:color w:val="833C0C"/>
      <w:spacing w:val="30"/>
      <w:kern w:val="0"/>
      <w:sz w:val="26"/>
      <w:szCs w:val="18"/>
      <w:lang w:eastAsia="es-ES"/>
    </w:rPr>
  </w:style>
  <w:style w:type="character" w:customStyle="1" w:styleId="NAULetraNv3Car">
    <w:name w:val="NAU LetraNv3 Car"/>
    <w:link w:val="NAULetraNv3"/>
    <w:rsid w:val="001A1457"/>
    <w:rPr>
      <w:rFonts w:ascii="Arial" w:eastAsia="Times New Roman" w:hAnsi="Arial" w:cs="Arial"/>
      <w:b/>
      <w:bCs/>
      <w:noProof/>
      <w:color w:val="833C0C"/>
      <w:spacing w:val="30"/>
      <w:kern w:val="0"/>
      <w:sz w:val="26"/>
      <w:szCs w:val="18"/>
      <w:lang w:eastAsia="es-ES"/>
      <w14:ligatures w14:val="none"/>
    </w:rPr>
  </w:style>
  <w:style w:type="paragraph" w:customStyle="1" w:styleId="NAUNv5">
    <w:name w:val="NAU Nv5"/>
    <w:basedOn w:val="Textoindependiente"/>
    <w:link w:val="NAUNv5Car"/>
    <w:rsid w:val="001A1457"/>
    <w:pPr>
      <w:widowControl/>
      <w:autoSpaceDE/>
      <w:autoSpaceDN/>
      <w:spacing w:before="480" w:after="240"/>
      <w:outlineLvl w:val="4"/>
    </w:pPr>
    <w:rPr>
      <w:rFonts w:ascii="Arial" w:eastAsia="Calibri" w:hAnsi="Arial" w:cs="Times New Roman"/>
      <w:b/>
      <w:bCs/>
      <w:color w:val="833C0C"/>
      <w:spacing w:val="36"/>
      <w:szCs w:val="20"/>
    </w:rPr>
  </w:style>
  <w:style w:type="character" w:customStyle="1" w:styleId="NAUNv5Car">
    <w:name w:val="NAU Nv5 Car"/>
    <w:link w:val="NAUNv5"/>
    <w:rsid w:val="001A1457"/>
    <w:rPr>
      <w:rFonts w:ascii="Arial" w:eastAsia="Calibri" w:hAnsi="Arial" w:cs="Times New Roman"/>
      <w:b/>
      <w:bCs/>
      <w:color w:val="833C0C"/>
      <w:spacing w:val="36"/>
      <w:kern w:val="0"/>
      <w:sz w:val="24"/>
      <w:szCs w:val="20"/>
      <w:lang w:val="es-ES"/>
      <w14:ligatures w14:val="none"/>
    </w:rPr>
  </w:style>
  <w:style w:type="paragraph" w:customStyle="1" w:styleId="Primer">
    <w:name w:val="Primer"/>
    <w:basedOn w:val="TextoBase"/>
    <w:link w:val="PrimerCar"/>
    <w:qFormat/>
    <w:rsid w:val="001A1457"/>
    <w:pPr>
      <w:spacing w:before="120" w:after="120"/>
    </w:pPr>
    <w:rPr>
      <w:lang w:eastAsia="es-MX"/>
    </w:rPr>
  </w:style>
  <w:style w:type="paragraph" w:customStyle="1" w:styleId="NAUCSegParr">
    <w:name w:val="NAUC Seg Parr"/>
    <w:basedOn w:val="TextoBase"/>
    <w:link w:val="NAUCSegParrCar"/>
    <w:qFormat/>
    <w:rsid w:val="001A1457"/>
    <w:pPr>
      <w:spacing w:before="120" w:after="120" w:line="240" w:lineRule="auto"/>
      <w:ind w:firstLine="567"/>
    </w:pPr>
    <w:rPr>
      <w:color w:val="000000"/>
      <w:lang w:eastAsia="es-MX"/>
    </w:rPr>
  </w:style>
  <w:style w:type="character" w:customStyle="1" w:styleId="PrimerCar">
    <w:name w:val="Primer Car"/>
    <w:link w:val="Primer"/>
    <w:rsid w:val="001A1457"/>
    <w:rPr>
      <w:rFonts w:ascii="Arial" w:eastAsia="Calibri" w:hAnsi="Arial" w:cs="Arial"/>
      <w:kern w:val="0"/>
      <w:lang w:eastAsia="es-MX"/>
      <w14:ligatures w14:val="none"/>
    </w:rPr>
  </w:style>
  <w:style w:type="character" w:customStyle="1" w:styleId="NAUCSegParrCar">
    <w:name w:val="NAUC Seg Parr Car"/>
    <w:link w:val="NAUCSegParr"/>
    <w:rsid w:val="001A1457"/>
    <w:rPr>
      <w:rFonts w:ascii="Arial" w:eastAsia="Calibri" w:hAnsi="Arial" w:cs="Arial"/>
      <w:color w:val="000000"/>
      <w:kern w:val="0"/>
      <w:lang w:eastAsia="es-MX"/>
      <w14:ligatures w14:val="none"/>
    </w:rPr>
  </w:style>
  <w:style w:type="table" w:customStyle="1" w:styleId="Tablaconcuadrcula13">
    <w:name w:val="Tabla con cuadrícula13"/>
    <w:basedOn w:val="Tablanormal"/>
    <w:next w:val="Tablaconcuadrcula"/>
    <w:uiPriority w:val="39"/>
    <w:rsid w:val="001A1457"/>
    <w:pPr>
      <w:spacing w:after="0" w:line="240" w:lineRule="auto"/>
    </w:pPr>
    <w:rPr>
      <w:rFonts w:ascii="Times New Roman" w:eastAsia="Times New Roman" w:hAnsi="Times New Roman" w:cs="Times New Roman"/>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1A1457"/>
    <w:pPr>
      <w:spacing w:after="0" w:line="240" w:lineRule="auto"/>
    </w:pPr>
    <w:rPr>
      <w:rFonts w:ascii="Times New Roman" w:eastAsia="Times New Roman" w:hAnsi="Times New Roman" w:cs="Times New Roman"/>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1A1457"/>
    <w:pPr>
      <w:spacing w:after="0" w:line="240" w:lineRule="auto"/>
    </w:pPr>
    <w:rPr>
      <w:rFonts w:ascii="Times New Roman" w:eastAsia="Times New Roman" w:hAnsi="Times New Roman" w:cs="Times New Roman"/>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das">
    <w:name w:val="fodas"/>
    <w:basedOn w:val="Tablanormal"/>
    <w:uiPriority w:val="99"/>
    <w:rsid w:val="001A1457"/>
    <w:pPr>
      <w:spacing w:after="0" w:line="240" w:lineRule="auto"/>
    </w:pPr>
    <w:rPr>
      <w:rFonts w:ascii="Calibri" w:eastAsia="Calibri" w:hAnsi="Calibri" w:cs="Arial"/>
      <w:kern w:val="0"/>
      <w14:ligatures w14:val="none"/>
    </w:rPr>
    <w:tblPr/>
  </w:style>
  <w:style w:type="table" w:customStyle="1" w:styleId="Tablaconcuadrcula16">
    <w:name w:val="Tabla con cuadrícula16"/>
    <w:basedOn w:val="Tablanormal"/>
    <w:next w:val="Tablaconcuadrcula"/>
    <w:uiPriority w:val="39"/>
    <w:rsid w:val="001A1457"/>
    <w:pPr>
      <w:spacing w:after="0" w:line="240" w:lineRule="auto"/>
    </w:pPr>
    <w:rPr>
      <w:rFonts w:ascii="Times New Roman" w:eastAsia="Times New Roman" w:hAnsi="Times New Roman" w:cs="Times New Roman"/>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111">
    <w:name w:val="Tabla de lista 3 - Énfasis 111"/>
    <w:basedOn w:val="Tablanormal"/>
    <w:uiPriority w:val="48"/>
    <w:rsid w:val="001A1457"/>
    <w:pPr>
      <w:spacing w:after="0" w:line="240" w:lineRule="auto"/>
    </w:pPr>
    <w:rPr>
      <w:rFonts w:ascii="Calibri" w:eastAsia="Trebuchet MS" w:hAnsi="Calibri" w:cs="Arial"/>
      <w:kern w:val="0"/>
      <w14:ligatures w14:val="none"/>
    </w:rPr>
    <w:tblPr>
      <w:tblStyleRowBandSize w:val="1"/>
      <w:tblStyleColBandSize w:val="1"/>
      <w:tblBorders>
        <w:top w:val="single" w:sz="4" w:space="0" w:color="F09415"/>
        <w:left w:val="single" w:sz="4" w:space="0" w:color="F09415"/>
        <w:bottom w:val="single" w:sz="4" w:space="0" w:color="F09415"/>
        <w:right w:val="single" w:sz="4" w:space="0" w:color="F09415"/>
      </w:tblBorders>
    </w:tblPr>
    <w:tblStylePr w:type="firstRow">
      <w:rPr>
        <w:b/>
        <w:bCs/>
        <w:color w:val="FFFFFF"/>
      </w:rPr>
      <w:tblPr/>
      <w:tcPr>
        <w:shd w:val="clear" w:color="auto" w:fill="F09415"/>
      </w:tcPr>
    </w:tblStylePr>
    <w:tblStylePr w:type="lastRow">
      <w:rPr>
        <w:b/>
        <w:bCs/>
      </w:rPr>
      <w:tblPr/>
      <w:tcPr>
        <w:tcBorders>
          <w:top w:val="double" w:sz="4" w:space="0" w:color="F0941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09415"/>
          <w:right w:val="single" w:sz="4" w:space="0" w:color="F09415"/>
        </w:tcBorders>
      </w:tcPr>
    </w:tblStylePr>
    <w:tblStylePr w:type="band1Horz">
      <w:tblPr/>
      <w:tcPr>
        <w:tcBorders>
          <w:top w:val="single" w:sz="4" w:space="0" w:color="F09415"/>
          <w:bottom w:val="single" w:sz="4" w:space="0" w:color="F0941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415"/>
          <w:left w:val="nil"/>
        </w:tcBorders>
      </w:tcPr>
    </w:tblStylePr>
    <w:tblStylePr w:type="swCell">
      <w:tblPr/>
      <w:tcPr>
        <w:tcBorders>
          <w:top w:val="double" w:sz="4" w:space="0" w:color="F09415"/>
          <w:right w:val="nil"/>
        </w:tcBorders>
      </w:tcPr>
    </w:tblStylePr>
  </w:style>
  <w:style w:type="table" w:customStyle="1" w:styleId="Tablaconcuadrcula17">
    <w:name w:val="Tabla con cuadrícula17"/>
    <w:basedOn w:val="Tablanormal"/>
    <w:next w:val="Tablaconcuadrcula"/>
    <w:uiPriority w:val="39"/>
    <w:rsid w:val="001A1457"/>
    <w:pPr>
      <w:spacing w:after="0" w:line="240" w:lineRule="auto"/>
    </w:pPr>
    <w:rPr>
      <w:rFonts w:ascii="Times New Roman" w:eastAsia="Times New Roman" w:hAnsi="Times New Roman" w:cs="Times New Roman"/>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1A1457"/>
    <w:pPr>
      <w:spacing w:after="0" w:line="240" w:lineRule="auto"/>
    </w:pPr>
    <w:rPr>
      <w:rFonts w:ascii="Times New Roman" w:eastAsia="Times New Roman" w:hAnsi="Times New Roman" w:cs="Times New Roman"/>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gParr">
    <w:name w:val="SegParr"/>
    <w:basedOn w:val="TextoBase"/>
    <w:link w:val="SegParrCar"/>
    <w:qFormat/>
    <w:rsid w:val="001A1457"/>
    <w:pPr>
      <w:ind w:firstLine="709"/>
    </w:pPr>
    <w:rPr>
      <w:lang w:eastAsia="es-MX"/>
    </w:rPr>
  </w:style>
  <w:style w:type="character" w:customStyle="1" w:styleId="SegParrCar">
    <w:name w:val="SegParr Car"/>
    <w:link w:val="SegParr"/>
    <w:rsid w:val="001A1457"/>
    <w:rPr>
      <w:rFonts w:ascii="Arial" w:eastAsia="Calibri" w:hAnsi="Arial" w:cs="Arial"/>
      <w:kern w:val="0"/>
      <w:lang w:eastAsia="es-MX"/>
      <w14:ligatures w14:val="none"/>
    </w:rPr>
  </w:style>
  <w:style w:type="table" w:customStyle="1" w:styleId="Tablaconcuadrcula19">
    <w:name w:val="Tabla con cuadrícula19"/>
    <w:basedOn w:val="Tablanormal"/>
    <w:next w:val="Tablaconcuadrcula"/>
    <w:uiPriority w:val="39"/>
    <w:rsid w:val="001A1457"/>
    <w:pPr>
      <w:spacing w:after="0" w:line="240" w:lineRule="auto"/>
    </w:pPr>
    <w:rPr>
      <w:rFonts w:ascii="Times New Roman" w:eastAsia="Times New Roman" w:hAnsi="Times New Roman" w:cs="Times New Roman"/>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1A1457"/>
    <w:pPr>
      <w:spacing w:after="0" w:line="240" w:lineRule="auto"/>
    </w:pPr>
    <w:rPr>
      <w:rFonts w:ascii="Times New Roman" w:eastAsia="Times New Roman" w:hAnsi="Times New Roman" w:cs="Times New Roman"/>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UNv2">
    <w:name w:val="NAU Nv2"/>
    <w:basedOn w:val="Ttulo2"/>
    <w:link w:val="NAUNv2Car"/>
    <w:rsid w:val="001A1457"/>
    <w:pPr>
      <w:keepNext w:val="0"/>
      <w:keepLines w:val="0"/>
      <w:pageBreakBefore/>
      <w:widowControl w:val="0"/>
      <w:spacing w:before="840" w:after="480" w:line="240" w:lineRule="auto"/>
    </w:pPr>
    <w:rPr>
      <w:rFonts w:ascii="Arial" w:eastAsia="Times New Roman" w:hAnsi="Arial" w:cs="Arial"/>
      <w:b/>
      <w:noProof/>
      <w:color w:val="833C0C"/>
      <w:kern w:val="0"/>
      <w:szCs w:val="24"/>
      <w:lang w:eastAsia="es-MX"/>
    </w:rPr>
  </w:style>
  <w:style w:type="paragraph" w:customStyle="1" w:styleId="NAUNv4SinNmero">
    <w:name w:val="NAU Nv4 Sin Número"/>
    <w:basedOn w:val="NAUNv5"/>
    <w:link w:val="NAUNv4SinNmeroCar"/>
    <w:rsid w:val="001A1457"/>
    <w:pPr>
      <w:spacing w:after="120"/>
      <w:outlineLvl w:val="3"/>
    </w:pPr>
    <w:rPr>
      <w:iCs/>
      <w:noProof/>
    </w:rPr>
  </w:style>
  <w:style w:type="character" w:customStyle="1" w:styleId="NAUNv2Car">
    <w:name w:val="NAU Nv2 Car"/>
    <w:link w:val="NAUNv2"/>
    <w:rsid w:val="001A1457"/>
    <w:rPr>
      <w:rFonts w:ascii="Arial" w:eastAsia="Times New Roman" w:hAnsi="Arial" w:cs="Arial"/>
      <w:b/>
      <w:noProof/>
      <w:color w:val="833C0C"/>
      <w:kern w:val="0"/>
      <w:sz w:val="32"/>
      <w:szCs w:val="24"/>
      <w:lang w:eastAsia="es-MX"/>
      <w14:ligatures w14:val="none"/>
    </w:rPr>
  </w:style>
  <w:style w:type="paragraph" w:customStyle="1" w:styleId="NAUNv6">
    <w:name w:val="NAU Nv6"/>
    <w:basedOn w:val="Texto"/>
    <w:link w:val="NAUNv6Car"/>
    <w:rsid w:val="001A1457"/>
    <w:pPr>
      <w:spacing w:before="240" w:after="120" w:line="240" w:lineRule="auto"/>
      <w:ind w:firstLine="0"/>
      <w:jc w:val="left"/>
      <w:outlineLvl w:val="5"/>
    </w:pPr>
    <w:rPr>
      <w:rFonts w:eastAsia="Calibri"/>
      <w:i/>
      <w:noProof/>
      <w:color w:val="833C0C"/>
      <w:spacing w:val="12"/>
      <w:kern w:val="2"/>
      <w:sz w:val="22"/>
      <w:szCs w:val="22"/>
      <w:lang w:eastAsia="en-US"/>
      <w14:ligatures w14:val="standardContextual"/>
    </w:rPr>
  </w:style>
  <w:style w:type="character" w:customStyle="1" w:styleId="NAUNv4SinNmeroCar">
    <w:name w:val="NAU Nv4 Sin Número Car"/>
    <w:link w:val="NAUNv4SinNmero"/>
    <w:rsid w:val="001A1457"/>
    <w:rPr>
      <w:rFonts w:ascii="Arial" w:eastAsia="Calibri" w:hAnsi="Arial" w:cs="Times New Roman"/>
      <w:b/>
      <w:bCs/>
      <w:iCs/>
      <w:noProof/>
      <w:color w:val="833C0C"/>
      <w:spacing w:val="36"/>
      <w:kern w:val="0"/>
      <w:sz w:val="24"/>
      <w:szCs w:val="20"/>
      <w:lang w:val="es-ES"/>
      <w14:ligatures w14:val="none"/>
    </w:rPr>
  </w:style>
  <w:style w:type="paragraph" w:customStyle="1" w:styleId="NAUNv7">
    <w:name w:val="NAU Nv7"/>
    <w:basedOn w:val="Texto"/>
    <w:link w:val="NAUNv7Car"/>
    <w:rsid w:val="001A1457"/>
    <w:pPr>
      <w:spacing w:before="120" w:after="0" w:line="240" w:lineRule="auto"/>
      <w:ind w:firstLine="0"/>
      <w:outlineLvl w:val="6"/>
    </w:pPr>
    <w:rPr>
      <w:rFonts w:eastAsia="Calibri"/>
      <w:b/>
      <w:noProof/>
      <w:spacing w:val="40"/>
      <w:kern w:val="2"/>
      <w:sz w:val="22"/>
      <w:lang w:eastAsia="en-US"/>
      <w14:ligatures w14:val="standardContextual"/>
    </w:rPr>
  </w:style>
  <w:style w:type="character" w:customStyle="1" w:styleId="NAUNv6Car">
    <w:name w:val="NAU Nv6 Car"/>
    <w:link w:val="NAUNv6"/>
    <w:rsid w:val="001A1457"/>
    <w:rPr>
      <w:rFonts w:ascii="Arial" w:eastAsia="Calibri" w:hAnsi="Arial" w:cs="Arial"/>
      <w:i/>
      <w:noProof/>
      <w:color w:val="833C0C"/>
      <w:spacing w:val="12"/>
      <w:lang w:val="es-ES"/>
    </w:rPr>
  </w:style>
  <w:style w:type="character" w:customStyle="1" w:styleId="NAUNv7Car">
    <w:name w:val="NAU Nv7 Car"/>
    <w:link w:val="NAUNv7"/>
    <w:rsid w:val="001A1457"/>
    <w:rPr>
      <w:rFonts w:ascii="Arial" w:eastAsia="Calibri" w:hAnsi="Arial" w:cs="Arial"/>
      <w:b/>
      <w:noProof/>
      <w:spacing w:val="40"/>
      <w:szCs w:val="18"/>
      <w:lang w:val="es-ES"/>
    </w:rPr>
  </w:style>
  <w:style w:type="table" w:customStyle="1" w:styleId="TABLAJBGFINAL1">
    <w:name w:val="TABLAJBGFINAL1"/>
    <w:basedOn w:val="Tablanormal"/>
    <w:uiPriority w:val="99"/>
    <w:rsid w:val="001A1457"/>
    <w:pPr>
      <w:spacing w:after="0" w:line="240" w:lineRule="auto"/>
      <w:jc w:val="center"/>
    </w:pPr>
    <w:rPr>
      <w:rFonts w:ascii="Arial Narrow" w:eastAsia="Calibri" w:hAnsi="Arial Narrow" w:cs="Times New Roman"/>
      <w:color w:val="000000"/>
      <w:kern w:val="0"/>
      <w:sz w:val="20"/>
      <w:szCs w:val="20"/>
      <w:lang w:eastAsia="es-MX"/>
      <w14:ligatures w14:val="none"/>
    </w:rPr>
    <w:tblPr>
      <w:jc w:val="center"/>
      <w:tblBorders>
        <w:top w:val="single" w:sz="12" w:space="0" w:color="auto"/>
        <w:bottom w:val="single" w:sz="12" w:space="0" w:color="auto"/>
      </w:tblBorders>
    </w:tblPr>
    <w:trPr>
      <w:jc w:val="center"/>
    </w:trPr>
    <w:tcPr>
      <w:vAlign w:val="center"/>
    </w:tcPr>
    <w:tblStylePr w:type="firstRow">
      <w:rPr>
        <w:rFonts w:ascii="Gotham Bold" w:hAnsi="Gotham Bold"/>
        <w:b/>
        <w:sz w:val="22"/>
      </w:rPr>
      <w:tblPr/>
      <w:tcPr>
        <w:tcBorders>
          <w:top w:val="single" w:sz="12" w:space="0" w:color="auto"/>
          <w:bottom w:val="single" w:sz="6" w:space="0" w:color="auto"/>
        </w:tcBorders>
      </w:tcPr>
    </w:tblStylePr>
  </w:style>
  <w:style w:type="character" w:customStyle="1" w:styleId="Mencinsinresolver3">
    <w:name w:val="Mención sin resolver3"/>
    <w:uiPriority w:val="99"/>
    <w:semiHidden/>
    <w:unhideWhenUsed/>
    <w:rsid w:val="001A1457"/>
    <w:rPr>
      <w:color w:val="605E5C"/>
      <w:shd w:val="clear" w:color="auto" w:fill="E1DFDD"/>
    </w:rPr>
  </w:style>
  <w:style w:type="paragraph" w:customStyle="1" w:styleId="EtrategiaNivel3">
    <w:name w:val="EtrategiaNivel3"/>
    <w:basedOn w:val="Normal"/>
    <w:link w:val="EtrategiaNivel3Car"/>
    <w:qFormat/>
    <w:rsid w:val="001A1457"/>
    <w:pPr>
      <w:widowControl w:val="0"/>
      <w:autoSpaceDE w:val="0"/>
      <w:autoSpaceDN w:val="0"/>
      <w:adjustRightInd w:val="0"/>
      <w:spacing w:before="240" w:after="120"/>
      <w:jc w:val="both"/>
      <w:outlineLvl w:val="2"/>
    </w:pPr>
    <w:rPr>
      <w:rFonts w:ascii="Arial" w:eastAsia="Calibri" w:hAnsi="Arial" w:cs="Arial"/>
      <w:bCs/>
      <w:i/>
      <w:color w:val="000000"/>
      <w:kern w:val="0"/>
      <w:lang w:val="es-ES"/>
      <w14:ligatures w14:val="none"/>
    </w:rPr>
  </w:style>
  <w:style w:type="character" w:customStyle="1" w:styleId="EtrategiaNivel3Car">
    <w:name w:val="EtrategiaNivel3 Car"/>
    <w:link w:val="EtrategiaNivel3"/>
    <w:rsid w:val="001A1457"/>
    <w:rPr>
      <w:rFonts w:ascii="Arial" w:eastAsia="Calibri" w:hAnsi="Arial" w:cs="Arial"/>
      <w:bCs/>
      <w:i/>
      <w:color w:val="000000"/>
      <w:kern w:val="0"/>
      <w:lang w:val="es-ES"/>
      <w14:ligatures w14:val="none"/>
    </w:rPr>
  </w:style>
  <w:style w:type="paragraph" w:customStyle="1" w:styleId="Primerparrafo">
    <w:name w:val="Primer parrafo"/>
    <w:basedOn w:val="Normal"/>
    <w:link w:val="PrimerparrafoCar"/>
    <w:qFormat/>
    <w:rsid w:val="001A1457"/>
    <w:pPr>
      <w:spacing w:before="240" w:after="120" w:line="240" w:lineRule="auto"/>
      <w:jc w:val="both"/>
    </w:pPr>
    <w:rPr>
      <w:rFonts w:ascii="Arial" w:eastAsia="Calibri" w:hAnsi="Arial" w:cs="Times New Roman"/>
      <w:kern w:val="0"/>
      <w:lang w:val="es-ES"/>
      <w14:ligatures w14:val="none"/>
    </w:rPr>
  </w:style>
  <w:style w:type="character" w:customStyle="1" w:styleId="PrimerparrafoCar">
    <w:name w:val="Primer parrafo Car"/>
    <w:link w:val="Primerparrafo"/>
    <w:rsid w:val="001A1457"/>
    <w:rPr>
      <w:rFonts w:ascii="Arial" w:eastAsia="Calibri" w:hAnsi="Arial" w:cs="Times New Roman"/>
      <w:kern w:val="0"/>
      <w:lang w:val="es-ES"/>
      <w14:ligatures w14:val="none"/>
    </w:rPr>
  </w:style>
  <w:style w:type="paragraph" w:customStyle="1" w:styleId="Celdas">
    <w:name w:val="Celdas"/>
    <w:basedOn w:val="Normal"/>
    <w:link w:val="CeldasCar"/>
    <w:qFormat/>
    <w:rsid w:val="001A1457"/>
    <w:pPr>
      <w:spacing w:after="0" w:line="240" w:lineRule="auto"/>
    </w:pPr>
    <w:rPr>
      <w:rFonts w:ascii="Arial" w:eastAsia="Calibri" w:hAnsi="Arial" w:cs="Times New Roman"/>
      <w:kern w:val="0"/>
      <w:sz w:val="18"/>
      <w:lang w:val="es-ES"/>
      <w14:ligatures w14:val="none"/>
    </w:rPr>
  </w:style>
  <w:style w:type="paragraph" w:customStyle="1" w:styleId="TituloTabla">
    <w:name w:val="Titulo Tabla"/>
    <w:basedOn w:val="Normal"/>
    <w:link w:val="TituloTablaCar"/>
    <w:autoRedefine/>
    <w:qFormat/>
    <w:rsid w:val="001A1457"/>
    <w:pPr>
      <w:keepNext/>
      <w:spacing w:after="0" w:line="240" w:lineRule="auto"/>
      <w:jc w:val="center"/>
    </w:pPr>
    <w:rPr>
      <w:rFonts w:ascii="Arial" w:eastAsia="Calibri" w:hAnsi="Arial" w:cs="Arial"/>
      <w:b/>
      <w:noProof/>
      <w:kern w:val="0"/>
      <w:sz w:val="18"/>
      <w:szCs w:val="18"/>
      <w:lang w:val="es-ES" w:eastAsia="es-MX"/>
      <w14:ligatures w14:val="none"/>
    </w:rPr>
  </w:style>
  <w:style w:type="character" w:customStyle="1" w:styleId="CeldasCar">
    <w:name w:val="Celdas Car"/>
    <w:link w:val="Celdas"/>
    <w:rsid w:val="001A1457"/>
    <w:rPr>
      <w:rFonts w:ascii="Arial" w:eastAsia="Calibri" w:hAnsi="Arial" w:cs="Times New Roman"/>
      <w:kern w:val="0"/>
      <w:sz w:val="18"/>
      <w:lang w:val="es-ES"/>
      <w14:ligatures w14:val="none"/>
    </w:rPr>
  </w:style>
  <w:style w:type="character" w:customStyle="1" w:styleId="TituloTablaCar">
    <w:name w:val="Titulo Tabla Car"/>
    <w:link w:val="TituloTabla"/>
    <w:rsid w:val="001A1457"/>
    <w:rPr>
      <w:rFonts w:ascii="Arial" w:eastAsia="Calibri" w:hAnsi="Arial" w:cs="Arial"/>
      <w:b/>
      <w:noProof/>
      <w:kern w:val="0"/>
      <w:sz w:val="18"/>
      <w:szCs w:val="18"/>
      <w:lang w:val="es-ES" w:eastAsia="es-MX"/>
      <w14:ligatures w14:val="none"/>
    </w:rPr>
  </w:style>
  <w:style w:type="paragraph" w:customStyle="1" w:styleId="FuenteTabla">
    <w:name w:val="Fuente Tabla"/>
    <w:basedOn w:val="Normal"/>
    <w:link w:val="FuenteTablaCar"/>
    <w:qFormat/>
    <w:rsid w:val="001A1457"/>
    <w:pPr>
      <w:spacing w:before="60" w:after="240" w:line="240" w:lineRule="auto"/>
      <w:jc w:val="center"/>
    </w:pPr>
    <w:rPr>
      <w:rFonts w:ascii="Arial" w:eastAsia="Calibri" w:hAnsi="Arial" w:cs="Arial"/>
      <w:kern w:val="0"/>
      <w:sz w:val="18"/>
      <w:lang w:eastAsia="es-MX"/>
      <w14:ligatures w14:val="none"/>
    </w:rPr>
  </w:style>
  <w:style w:type="character" w:customStyle="1" w:styleId="FuenteTablaCar">
    <w:name w:val="Fuente Tabla Car"/>
    <w:link w:val="FuenteTabla"/>
    <w:rsid w:val="001A1457"/>
    <w:rPr>
      <w:rFonts w:ascii="Arial" w:eastAsia="Calibri" w:hAnsi="Arial" w:cs="Arial"/>
      <w:kern w:val="0"/>
      <w:sz w:val="18"/>
      <w:lang w:eastAsia="es-MX"/>
      <w14:ligatures w14:val="none"/>
    </w:rPr>
  </w:style>
  <w:style w:type="character" w:customStyle="1" w:styleId="ts">
    <w:name w:val="ts"/>
    <w:rsid w:val="001A1457"/>
  </w:style>
  <w:style w:type="character" w:customStyle="1" w:styleId="qu">
    <w:name w:val="qu"/>
    <w:rsid w:val="001A1457"/>
  </w:style>
  <w:style w:type="paragraph" w:customStyle="1" w:styleId="FRACCIONES">
    <w:name w:val="FRACCIONES"/>
    <w:basedOn w:val="4Artculo"/>
    <w:link w:val="FRACCIONESCar"/>
    <w:uiPriority w:val="99"/>
    <w:rsid w:val="001A1457"/>
    <w:pPr>
      <w:numPr>
        <w:numId w:val="67"/>
      </w:numPr>
      <w:ind w:left="1635" w:hanging="723"/>
    </w:pPr>
    <w:rPr>
      <w:sz w:val="24"/>
      <w:szCs w:val="24"/>
      <w:lang w:val="es-ES"/>
    </w:rPr>
  </w:style>
  <w:style w:type="character" w:customStyle="1" w:styleId="FRACCIONESCar">
    <w:name w:val="FRACCIONES Car"/>
    <w:link w:val="FRACCIONES"/>
    <w:uiPriority w:val="99"/>
    <w:locked/>
    <w:rsid w:val="001A1457"/>
    <w:rPr>
      <w:rFonts w:ascii="Arial" w:eastAsia="Calibri" w:hAnsi="Arial" w:cs="Arial"/>
      <w:kern w:val="0"/>
      <w:sz w:val="24"/>
      <w:szCs w:val="24"/>
      <w:lang w:val="es-ES"/>
      <w14:ligatures w14:val="none"/>
    </w:rPr>
  </w:style>
  <w:style w:type="paragraph" w:customStyle="1" w:styleId="Parrafonormas">
    <w:name w:val="Parrafo normas"/>
    <w:basedOn w:val="4Artculo"/>
    <w:link w:val="ParrafonormasCar"/>
    <w:qFormat/>
    <w:rsid w:val="001A1457"/>
    <w:pPr>
      <w:numPr>
        <w:numId w:val="0"/>
      </w:numPr>
      <w:ind w:left="567"/>
    </w:pPr>
    <w:rPr>
      <w:sz w:val="24"/>
      <w:szCs w:val="24"/>
      <w:lang w:val="es-ES"/>
    </w:rPr>
  </w:style>
  <w:style w:type="character" w:customStyle="1" w:styleId="ParrafonormasCar">
    <w:name w:val="Parrafo normas Car"/>
    <w:link w:val="Parrafonormas"/>
    <w:rsid w:val="001A1457"/>
    <w:rPr>
      <w:rFonts w:ascii="Arial" w:eastAsia="Calibri" w:hAnsi="Arial" w:cs="Arial"/>
      <w:kern w:val="0"/>
      <w:sz w:val="24"/>
      <w:szCs w:val="24"/>
      <w:lang w:val="es-ES"/>
      <w14:ligatures w14:val="none"/>
    </w:rPr>
  </w:style>
  <w:style w:type="paragraph" w:customStyle="1" w:styleId="Normas">
    <w:name w:val="Normas"/>
    <w:basedOn w:val="4Artculo"/>
    <w:link w:val="NormasCar"/>
    <w:qFormat/>
    <w:rsid w:val="001A1457"/>
    <w:pPr>
      <w:numPr>
        <w:numId w:val="0"/>
      </w:numPr>
      <w:ind w:left="567" w:hanging="567"/>
    </w:pPr>
    <w:rPr>
      <w:sz w:val="24"/>
      <w:szCs w:val="24"/>
      <w:lang w:val="es-ES"/>
    </w:rPr>
  </w:style>
  <w:style w:type="character" w:customStyle="1" w:styleId="NormasCar">
    <w:name w:val="Normas Car"/>
    <w:link w:val="Normas"/>
    <w:rsid w:val="001A1457"/>
    <w:rPr>
      <w:rFonts w:ascii="Arial" w:eastAsia="Calibri" w:hAnsi="Arial" w:cs="Arial"/>
      <w:kern w:val="0"/>
      <w:sz w:val="24"/>
      <w:szCs w:val="24"/>
      <w:lang w:val="es-ES"/>
      <w14:ligatures w14:val="none"/>
    </w:rPr>
  </w:style>
  <w:style w:type="character" w:customStyle="1" w:styleId="adl">
    <w:name w:val="adl"/>
    <w:rsid w:val="001A1457"/>
  </w:style>
  <w:style w:type="character" w:customStyle="1" w:styleId="ho">
    <w:name w:val="ho"/>
    <w:rsid w:val="001A1457"/>
  </w:style>
  <w:style w:type="character" w:customStyle="1" w:styleId="gd">
    <w:name w:val="gd"/>
    <w:rsid w:val="001A1457"/>
  </w:style>
  <w:style w:type="character" w:customStyle="1" w:styleId="g3">
    <w:name w:val="g3"/>
    <w:rsid w:val="001A1457"/>
  </w:style>
  <w:style w:type="character" w:customStyle="1" w:styleId="hb">
    <w:name w:val="hb"/>
    <w:rsid w:val="001A1457"/>
  </w:style>
  <w:style w:type="character" w:customStyle="1" w:styleId="g2">
    <w:name w:val="g2"/>
    <w:rsid w:val="001A1457"/>
  </w:style>
  <w:style w:type="paragraph" w:customStyle="1" w:styleId="m-9050362408272779662gmail-etrategianivel3">
    <w:name w:val="m_-9050362408272779662gmail-etrategianivel3"/>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m-9050362408272779662gmail-segparr">
    <w:name w:val="m_-9050362408272779662gmail-segparr"/>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numbering" w:customStyle="1" w:styleId="Sinlista7">
    <w:name w:val="Sin lista7"/>
    <w:next w:val="Sinlista"/>
    <w:uiPriority w:val="99"/>
    <w:semiHidden/>
    <w:unhideWhenUsed/>
    <w:rsid w:val="001A1457"/>
  </w:style>
  <w:style w:type="table" w:customStyle="1" w:styleId="Tablaconcuadrcula22">
    <w:name w:val="Tabla con cuadrícula22"/>
    <w:basedOn w:val="Tablanormal"/>
    <w:next w:val="Tablaconcuadrcula"/>
    <w:uiPriority w:val="39"/>
    <w:rsid w:val="001A1457"/>
    <w:pPr>
      <w:spacing w:after="0" w:line="240" w:lineRule="auto"/>
    </w:pPr>
    <w:rPr>
      <w:rFonts w:ascii="Times New Roman" w:eastAsia="Times New Roman" w:hAnsi="Times New Roman" w:cs="Times New Roman"/>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das1">
    <w:name w:val="fodas1"/>
    <w:basedOn w:val="Tablanormal"/>
    <w:uiPriority w:val="99"/>
    <w:rsid w:val="001A1457"/>
    <w:pPr>
      <w:spacing w:after="0" w:line="240" w:lineRule="auto"/>
    </w:pPr>
    <w:rPr>
      <w:rFonts w:ascii="Calibri" w:eastAsia="Calibri" w:hAnsi="Calibri" w:cs="Arial"/>
      <w:kern w:val="0"/>
      <w14:ligatures w14:val="none"/>
    </w:rPr>
    <w:tblPr/>
  </w:style>
  <w:style w:type="table" w:customStyle="1" w:styleId="Tablaconcuadrcula23">
    <w:name w:val="Tabla con cuadrícula23"/>
    <w:basedOn w:val="Tablanormal"/>
    <w:next w:val="Tablaconcuadrcula"/>
    <w:uiPriority w:val="3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uiPriority w:val="40"/>
    <w:rsid w:val="001A1457"/>
    <w:pPr>
      <w:spacing w:after="0" w:line="240" w:lineRule="auto"/>
    </w:pPr>
    <w:rPr>
      <w:rFonts w:ascii="Calibri" w:eastAsia="Calibri" w:hAnsi="Calibri" w:cs="Arial"/>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1">
    <w:name w:val="Tabla normal 11"/>
    <w:basedOn w:val="Tablanormal"/>
    <w:uiPriority w:val="41"/>
    <w:rsid w:val="001A1457"/>
    <w:pPr>
      <w:spacing w:after="0" w:line="240" w:lineRule="auto"/>
    </w:pPr>
    <w:rPr>
      <w:rFonts w:ascii="Calibri" w:eastAsia="Calibri" w:hAnsi="Calibri" w:cs="Arial"/>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Sombreadoclaro">
    <w:name w:val="Light Shading"/>
    <w:basedOn w:val="Tablanormal"/>
    <w:uiPriority w:val="60"/>
    <w:rsid w:val="001A1457"/>
    <w:pPr>
      <w:spacing w:after="0" w:line="240" w:lineRule="auto"/>
    </w:pPr>
    <w:rPr>
      <w:rFonts w:ascii="Calibri" w:eastAsia="Calibri" w:hAnsi="Calibri" w:cs="Arial"/>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Mencinsinresolver4">
    <w:name w:val="Mención sin resolver4"/>
    <w:uiPriority w:val="99"/>
    <w:semiHidden/>
    <w:unhideWhenUsed/>
    <w:rsid w:val="001A1457"/>
    <w:rPr>
      <w:color w:val="605E5C"/>
      <w:shd w:val="clear" w:color="auto" w:fill="E1DFDD"/>
    </w:rPr>
  </w:style>
  <w:style w:type="character" w:customStyle="1" w:styleId="Normatcnica">
    <w:name w:val="Norma técnica"/>
    <w:uiPriority w:val="1"/>
    <w:qFormat/>
    <w:rsid w:val="001A1457"/>
    <w:rPr>
      <w:rFonts w:ascii="Arial" w:eastAsia="Calibri" w:hAnsi="Arial" w:cs="Arial"/>
      <w:b/>
      <w:sz w:val="22"/>
      <w:szCs w:val="24"/>
      <w:lang w:val="es-ES"/>
    </w:rPr>
  </w:style>
  <w:style w:type="character" w:customStyle="1" w:styleId="st">
    <w:name w:val="st"/>
    <w:rsid w:val="001A1457"/>
  </w:style>
  <w:style w:type="table" w:styleId="Tabladelista6concolores">
    <w:name w:val="List Table 6 Colorful"/>
    <w:basedOn w:val="Tablanormal"/>
    <w:uiPriority w:val="51"/>
    <w:rsid w:val="001A1457"/>
    <w:pPr>
      <w:spacing w:after="0" w:line="240" w:lineRule="auto"/>
    </w:pPr>
    <w:rPr>
      <w:rFonts w:ascii="Calibri" w:eastAsia="Calibri" w:hAnsi="Calibri" w:cs="Arial"/>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ontinuarlista4">
    <w:name w:val="List Continue 4"/>
    <w:basedOn w:val="Normal"/>
    <w:uiPriority w:val="99"/>
    <w:semiHidden/>
    <w:unhideWhenUsed/>
    <w:rsid w:val="001A1457"/>
    <w:pPr>
      <w:spacing w:before="120" w:after="120" w:line="240" w:lineRule="auto"/>
      <w:ind w:left="1132" w:firstLine="567"/>
      <w:contextualSpacing/>
      <w:jc w:val="both"/>
    </w:pPr>
    <w:rPr>
      <w:rFonts w:ascii="Arial" w:eastAsia="Calibri" w:hAnsi="Arial" w:cs="Times New Roman"/>
      <w:kern w:val="0"/>
      <w:lang w:val="es-ES"/>
      <w14:ligatures w14:val="none"/>
    </w:rPr>
  </w:style>
  <w:style w:type="paragraph" w:styleId="Continuarlista5">
    <w:name w:val="List Continue 5"/>
    <w:basedOn w:val="Normal"/>
    <w:uiPriority w:val="99"/>
    <w:semiHidden/>
    <w:unhideWhenUsed/>
    <w:rsid w:val="001A1457"/>
    <w:pPr>
      <w:spacing w:before="120" w:after="120" w:line="240" w:lineRule="auto"/>
      <w:ind w:left="1415" w:firstLine="567"/>
      <w:contextualSpacing/>
      <w:jc w:val="both"/>
    </w:pPr>
    <w:rPr>
      <w:rFonts w:ascii="Arial" w:eastAsia="Calibri" w:hAnsi="Arial" w:cs="Times New Roman"/>
      <w:kern w:val="0"/>
      <w:lang w:val="es-ES"/>
      <w14:ligatures w14:val="none"/>
    </w:rPr>
  </w:style>
  <w:style w:type="paragraph" w:styleId="DireccinHTML">
    <w:name w:val="HTML Address"/>
    <w:basedOn w:val="Normal"/>
    <w:link w:val="DireccinHTMLCar"/>
    <w:uiPriority w:val="99"/>
    <w:semiHidden/>
    <w:unhideWhenUsed/>
    <w:rsid w:val="001A1457"/>
    <w:pPr>
      <w:spacing w:after="0" w:line="240" w:lineRule="auto"/>
      <w:ind w:firstLine="567"/>
      <w:jc w:val="both"/>
    </w:pPr>
    <w:rPr>
      <w:rFonts w:ascii="Arial" w:eastAsia="Calibri" w:hAnsi="Arial" w:cs="Times New Roman"/>
      <w:i/>
      <w:iCs/>
      <w:kern w:val="0"/>
      <w:lang w:val="es-ES"/>
      <w14:ligatures w14:val="none"/>
    </w:rPr>
  </w:style>
  <w:style w:type="character" w:customStyle="1" w:styleId="DireccinHTMLCar">
    <w:name w:val="Dirección HTML Car"/>
    <w:basedOn w:val="Fuentedeprrafopredeter"/>
    <w:link w:val="DireccinHTML"/>
    <w:uiPriority w:val="99"/>
    <w:semiHidden/>
    <w:rsid w:val="001A1457"/>
    <w:rPr>
      <w:rFonts w:ascii="Arial" w:eastAsia="Calibri" w:hAnsi="Arial" w:cs="Times New Roman"/>
      <w:i/>
      <w:iCs/>
      <w:kern w:val="0"/>
      <w:lang w:val="es-ES"/>
      <w14:ligatures w14:val="none"/>
    </w:rPr>
  </w:style>
  <w:style w:type="paragraph" w:styleId="Direccinsobre">
    <w:name w:val="envelope address"/>
    <w:basedOn w:val="Normal"/>
    <w:uiPriority w:val="99"/>
    <w:semiHidden/>
    <w:unhideWhenUsed/>
    <w:rsid w:val="001A1457"/>
    <w:pPr>
      <w:framePr w:w="7920" w:h="1980" w:hRule="exact" w:hSpace="141" w:wrap="auto" w:hAnchor="page" w:xAlign="center" w:yAlign="bottom"/>
      <w:spacing w:after="0" w:line="240" w:lineRule="auto"/>
      <w:ind w:left="2880" w:firstLine="567"/>
      <w:jc w:val="both"/>
    </w:pPr>
    <w:rPr>
      <w:rFonts w:ascii="Calibri Light" w:eastAsia="Times New Roman" w:hAnsi="Calibri Light" w:cs="Times New Roman"/>
      <w:kern w:val="0"/>
      <w:sz w:val="24"/>
      <w:szCs w:val="24"/>
      <w:lang w:val="es-ES"/>
      <w14:ligatures w14:val="none"/>
    </w:rPr>
  </w:style>
  <w:style w:type="paragraph" w:styleId="Encabezadodelista">
    <w:name w:val="toa heading"/>
    <w:basedOn w:val="Normal"/>
    <w:next w:val="Normal"/>
    <w:uiPriority w:val="99"/>
    <w:semiHidden/>
    <w:unhideWhenUsed/>
    <w:rsid w:val="001A1457"/>
    <w:pPr>
      <w:spacing w:before="120" w:after="120" w:line="240" w:lineRule="auto"/>
      <w:ind w:firstLine="567"/>
      <w:jc w:val="both"/>
    </w:pPr>
    <w:rPr>
      <w:rFonts w:ascii="Calibri Light" w:eastAsia="Times New Roman" w:hAnsi="Calibri Light" w:cs="Times New Roman"/>
      <w:b/>
      <w:bCs/>
      <w:kern w:val="0"/>
      <w:sz w:val="24"/>
      <w:szCs w:val="24"/>
      <w:lang w:val="es-ES"/>
      <w14:ligatures w14:val="none"/>
    </w:rPr>
  </w:style>
  <w:style w:type="paragraph" w:styleId="Encabezadodenota">
    <w:name w:val="Note Heading"/>
    <w:basedOn w:val="Normal"/>
    <w:next w:val="Normal"/>
    <w:link w:val="EncabezadodenotaCar"/>
    <w:uiPriority w:val="99"/>
    <w:semiHidden/>
    <w:unhideWhenUsed/>
    <w:rsid w:val="001A1457"/>
    <w:pPr>
      <w:spacing w:after="0" w:line="240" w:lineRule="auto"/>
      <w:ind w:firstLine="567"/>
      <w:jc w:val="both"/>
    </w:pPr>
    <w:rPr>
      <w:rFonts w:ascii="Arial" w:eastAsia="Calibri" w:hAnsi="Arial" w:cs="Times New Roman"/>
      <w:kern w:val="0"/>
      <w:lang w:val="es-ES"/>
      <w14:ligatures w14:val="none"/>
    </w:rPr>
  </w:style>
  <w:style w:type="character" w:customStyle="1" w:styleId="EncabezadodenotaCar">
    <w:name w:val="Encabezado de nota Car"/>
    <w:basedOn w:val="Fuentedeprrafopredeter"/>
    <w:link w:val="Encabezadodenota"/>
    <w:uiPriority w:val="99"/>
    <w:semiHidden/>
    <w:rsid w:val="001A1457"/>
    <w:rPr>
      <w:rFonts w:ascii="Arial" w:eastAsia="Calibri" w:hAnsi="Arial" w:cs="Times New Roman"/>
      <w:kern w:val="0"/>
      <w:lang w:val="es-ES"/>
      <w14:ligatures w14:val="none"/>
    </w:rPr>
  </w:style>
  <w:style w:type="paragraph" w:styleId="Firmadecorreoelectrnico">
    <w:name w:val="E-mail Signature"/>
    <w:basedOn w:val="Normal"/>
    <w:link w:val="FirmadecorreoelectrnicoCar"/>
    <w:uiPriority w:val="99"/>
    <w:semiHidden/>
    <w:unhideWhenUsed/>
    <w:rsid w:val="001A1457"/>
    <w:pPr>
      <w:spacing w:after="0" w:line="240" w:lineRule="auto"/>
      <w:ind w:firstLine="567"/>
      <w:jc w:val="both"/>
    </w:pPr>
    <w:rPr>
      <w:rFonts w:ascii="Arial" w:eastAsia="Calibri" w:hAnsi="Arial" w:cs="Times New Roman"/>
      <w:kern w:val="0"/>
      <w:lang w:val="es-ES"/>
      <w14:ligatures w14:val="none"/>
    </w:rPr>
  </w:style>
  <w:style w:type="character" w:customStyle="1" w:styleId="FirmadecorreoelectrnicoCar">
    <w:name w:val="Firma de correo electrónico Car"/>
    <w:basedOn w:val="Fuentedeprrafopredeter"/>
    <w:link w:val="Firmadecorreoelectrnico"/>
    <w:uiPriority w:val="99"/>
    <w:semiHidden/>
    <w:rsid w:val="001A1457"/>
    <w:rPr>
      <w:rFonts w:ascii="Arial" w:eastAsia="Calibri" w:hAnsi="Arial" w:cs="Times New Roman"/>
      <w:kern w:val="0"/>
      <w:lang w:val="es-ES"/>
      <w14:ligatures w14:val="none"/>
    </w:rPr>
  </w:style>
  <w:style w:type="paragraph" w:styleId="ndice2">
    <w:name w:val="index 2"/>
    <w:basedOn w:val="Normal"/>
    <w:next w:val="Normal"/>
    <w:autoRedefine/>
    <w:uiPriority w:val="99"/>
    <w:semiHidden/>
    <w:unhideWhenUsed/>
    <w:rsid w:val="001A1457"/>
    <w:pPr>
      <w:spacing w:after="0" w:line="240" w:lineRule="auto"/>
      <w:ind w:left="440" w:hanging="220"/>
      <w:jc w:val="both"/>
    </w:pPr>
    <w:rPr>
      <w:rFonts w:ascii="Arial" w:eastAsia="Calibri" w:hAnsi="Arial" w:cs="Times New Roman"/>
      <w:kern w:val="0"/>
      <w:lang w:val="es-ES"/>
      <w14:ligatures w14:val="none"/>
    </w:rPr>
  </w:style>
  <w:style w:type="paragraph" w:styleId="ndice3">
    <w:name w:val="index 3"/>
    <w:basedOn w:val="Normal"/>
    <w:next w:val="Normal"/>
    <w:autoRedefine/>
    <w:uiPriority w:val="99"/>
    <w:semiHidden/>
    <w:unhideWhenUsed/>
    <w:rsid w:val="001A1457"/>
    <w:pPr>
      <w:spacing w:after="0" w:line="240" w:lineRule="auto"/>
      <w:ind w:left="660" w:hanging="220"/>
      <w:jc w:val="both"/>
    </w:pPr>
    <w:rPr>
      <w:rFonts w:ascii="Arial" w:eastAsia="Calibri" w:hAnsi="Arial" w:cs="Times New Roman"/>
      <w:kern w:val="0"/>
      <w:lang w:val="es-ES"/>
      <w14:ligatures w14:val="none"/>
    </w:rPr>
  </w:style>
  <w:style w:type="paragraph" w:styleId="ndice4">
    <w:name w:val="index 4"/>
    <w:basedOn w:val="Normal"/>
    <w:next w:val="Normal"/>
    <w:autoRedefine/>
    <w:uiPriority w:val="99"/>
    <w:semiHidden/>
    <w:unhideWhenUsed/>
    <w:rsid w:val="001A1457"/>
    <w:pPr>
      <w:spacing w:after="0" w:line="240" w:lineRule="auto"/>
      <w:ind w:left="880" w:hanging="220"/>
      <w:jc w:val="both"/>
    </w:pPr>
    <w:rPr>
      <w:rFonts w:ascii="Arial" w:eastAsia="Calibri" w:hAnsi="Arial" w:cs="Times New Roman"/>
      <w:kern w:val="0"/>
      <w:lang w:val="es-ES"/>
      <w14:ligatures w14:val="none"/>
    </w:rPr>
  </w:style>
  <w:style w:type="paragraph" w:styleId="ndice5">
    <w:name w:val="index 5"/>
    <w:basedOn w:val="Normal"/>
    <w:next w:val="Normal"/>
    <w:autoRedefine/>
    <w:uiPriority w:val="99"/>
    <w:semiHidden/>
    <w:unhideWhenUsed/>
    <w:rsid w:val="001A1457"/>
    <w:pPr>
      <w:spacing w:after="0" w:line="240" w:lineRule="auto"/>
      <w:ind w:left="1100" w:hanging="220"/>
      <w:jc w:val="both"/>
    </w:pPr>
    <w:rPr>
      <w:rFonts w:ascii="Arial" w:eastAsia="Calibri" w:hAnsi="Arial" w:cs="Times New Roman"/>
      <w:kern w:val="0"/>
      <w:lang w:val="es-ES"/>
      <w14:ligatures w14:val="none"/>
    </w:rPr>
  </w:style>
  <w:style w:type="paragraph" w:styleId="ndice6">
    <w:name w:val="index 6"/>
    <w:basedOn w:val="Normal"/>
    <w:next w:val="Normal"/>
    <w:autoRedefine/>
    <w:uiPriority w:val="99"/>
    <w:semiHidden/>
    <w:unhideWhenUsed/>
    <w:rsid w:val="001A1457"/>
    <w:pPr>
      <w:spacing w:after="0" w:line="240" w:lineRule="auto"/>
      <w:ind w:left="1320" w:hanging="220"/>
      <w:jc w:val="both"/>
    </w:pPr>
    <w:rPr>
      <w:rFonts w:ascii="Arial" w:eastAsia="Calibri" w:hAnsi="Arial" w:cs="Times New Roman"/>
      <w:kern w:val="0"/>
      <w:lang w:val="es-ES"/>
      <w14:ligatures w14:val="none"/>
    </w:rPr>
  </w:style>
  <w:style w:type="paragraph" w:styleId="ndice7">
    <w:name w:val="index 7"/>
    <w:basedOn w:val="Normal"/>
    <w:next w:val="Normal"/>
    <w:autoRedefine/>
    <w:uiPriority w:val="99"/>
    <w:semiHidden/>
    <w:unhideWhenUsed/>
    <w:rsid w:val="001A1457"/>
    <w:pPr>
      <w:spacing w:after="0" w:line="240" w:lineRule="auto"/>
      <w:ind w:left="1540" w:hanging="220"/>
      <w:jc w:val="both"/>
    </w:pPr>
    <w:rPr>
      <w:rFonts w:ascii="Arial" w:eastAsia="Calibri" w:hAnsi="Arial" w:cs="Times New Roman"/>
      <w:kern w:val="0"/>
      <w:lang w:val="es-ES"/>
      <w14:ligatures w14:val="none"/>
    </w:rPr>
  </w:style>
  <w:style w:type="paragraph" w:styleId="ndice8">
    <w:name w:val="index 8"/>
    <w:basedOn w:val="Normal"/>
    <w:next w:val="Normal"/>
    <w:autoRedefine/>
    <w:uiPriority w:val="99"/>
    <w:semiHidden/>
    <w:unhideWhenUsed/>
    <w:rsid w:val="001A1457"/>
    <w:pPr>
      <w:spacing w:after="0" w:line="240" w:lineRule="auto"/>
      <w:ind w:left="1760" w:hanging="220"/>
      <w:jc w:val="both"/>
    </w:pPr>
    <w:rPr>
      <w:rFonts w:ascii="Arial" w:eastAsia="Calibri" w:hAnsi="Arial" w:cs="Times New Roman"/>
      <w:kern w:val="0"/>
      <w:lang w:val="es-ES"/>
      <w14:ligatures w14:val="none"/>
    </w:rPr>
  </w:style>
  <w:style w:type="paragraph" w:styleId="ndice9">
    <w:name w:val="index 9"/>
    <w:basedOn w:val="Normal"/>
    <w:next w:val="Normal"/>
    <w:autoRedefine/>
    <w:uiPriority w:val="99"/>
    <w:semiHidden/>
    <w:unhideWhenUsed/>
    <w:rsid w:val="001A1457"/>
    <w:pPr>
      <w:spacing w:after="0" w:line="240" w:lineRule="auto"/>
      <w:ind w:left="1980" w:hanging="220"/>
      <w:jc w:val="both"/>
    </w:pPr>
    <w:rPr>
      <w:rFonts w:ascii="Arial" w:eastAsia="Calibri" w:hAnsi="Arial" w:cs="Times New Roman"/>
      <w:kern w:val="0"/>
      <w:lang w:val="es-ES"/>
      <w14:ligatures w14:val="none"/>
    </w:rPr>
  </w:style>
  <w:style w:type="paragraph" w:styleId="Lista4">
    <w:name w:val="List 4"/>
    <w:basedOn w:val="Normal"/>
    <w:uiPriority w:val="99"/>
    <w:semiHidden/>
    <w:unhideWhenUsed/>
    <w:rsid w:val="001A1457"/>
    <w:pPr>
      <w:spacing w:before="120" w:after="120" w:line="240" w:lineRule="auto"/>
      <w:ind w:left="1132" w:hanging="283"/>
      <w:contextualSpacing/>
      <w:jc w:val="both"/>
    </w:pPr>
    <w:rPr>
      <w:rFonts w:ascii="Arial" w:eastAsia="Calibri" w:hAnsi="Arial" w:cs="Times New Roman"/>
      <w:kern w:val="0"/>
      <w:lang w:val="es-ES"/>
      <w14:ligatures w14:val="none"/>
    </w:rPr>
  </w:style>
  <w:style w:type="paragraph" w:styleId="Lista5">
    <w:name w:val="List 5"/>
    <w:basedOn w:val="Normal"/>
    <w:uiPriority w:val="99"/>
    <w:semiHidden/>
    <w:unhideWhenUsed/>
    <w:rsid w:val="001A1457"/>
    <w:pPr>
      <w:spacing w:before="120" w:after="120" w:line="240" w:lineRule="auto"/>
      <w:ind w:left="1415" w:hanging="283"/>
      <w:contextualSpacing/>
      <w:jc w:val="both"/>
    </w:pPr>
    <w:rPr>
      <w:rFonts w:ascii="Arial" w:eastAsia="Calibri" w:hAnsi="Arial" w:cs="Times New Roman"/>
      <w:kern w:val="0"/>
      <w:lang w:val="es-ES"/>
      <w14:ligatures w14:val="none"/>
    </w:rPr>
  </w:style>
  <w:style w:type="paragraph" w:styleId="Listaconnmeros4">
    <w:name w:val="List Number 4"/>
    <w:basedOn w:val="Normal"/>
    <w:uiPriority w:val="99"/>
    <w:semiHidden/>
    <w:unhideWhenUsed/>
    <w:rsid w:val="001A1457"/>
    <w:pPr>
      <w:numPr>
        <w:numId w:val="68"/>
      </w:numPr>
      <w:tabs>
        <w:tab w:val="clear" w:pos="1209"/>
      </w:tabs>
      <w:spacing w:before="120" w:after="120" w:line="240" w:lineRule="auto"/>
      <w:ind w:left="720" w:hanging="720"/>
      <w:contextualSpacing/>
      <w:jc w:val="both"/>
    </w:pPr>
    <w:rPr>
      <w:rFonts w:ascii="Arial" w:eastAsia="Calibri" w:hAnsi="Arial" w:cs="Times New Roman"/>
      <w:kern w:val="0"/>
      <w:lang w:val="es-ES"/>
      <w14:ligatures w14:val="none"/>
    </w:rPr>
  </w:style>
  <w:style w:type="paragraph" w:styleId="Listaconnmeros5">
    <w:name w:val="List Number 5"/>
    <w:basedOn w:val="Normal"/>
    <w:uiPriority w:val="99"/>
    <w:semiHidden/>
    <w:unhideWhenUsed/>
    <w:rsid w:val="001A1457"/>
    <w:pPr>
      <w:numPr>
        <w:numId w:val="69"/>
      </w:numPr>
      <w:tabs>
        <w:tab w:val="clear" w:pos="1492"/>
      </w:tabs>
      <w:spacing w:before="120" w:after="120" w:line="240" w:lineRule="auto"/>
      <w:ind w:left="0" w:hanging="284"/>
      <w:contextualSpacing/>
      <w:jc w:val="both"/>
    </w:pPr>
    <w:rPr>
      <w:rFonts w:ascii="Arial" w:eastAsia="Calibri" w:hAnsi="Arial" w:cs="Times New Roman"/>
      <w:kern w:val="0"/>
      <w:lang w:val="es-ES"/>
      <w14:ligatures w14:val="none"/>
    </w:rPr>
  </w:style>
  <w:style w:type="paragraph" w:styleId="Listaconvietas5">
    <w:name w:val="List Bullet 5"/>
    <w:basedOn w:val="Normal"/>
    <w:uiPriority w:val="99"/>
    <w:semiHidden/>
    <w:unhideWhenUsed/>
    <w:rsid w:val="001A1457"/>
    <w:pPr>
      <w:numPr>
        <w:numId w:val="70"/>
      </w:numPr>
      <w:tabs>
        <w:tab w:val="clear" w:pos="1492"/>
      </w:tabs>
      <w:spacing w:before="120" w:after="120" w:line="240" w:lineRule="auto"/>
      <w:ind w:left="831" w:hanging="720"/>
      <w:contextualSpacing/>
      <w:jc w:val="both"/>
    </w:pPr>
    <w:rPr>
      <w:rFonts w:ascii="Arial" w:eastAsia="Calibri" w:hAnsi="Arial" w:cs="Times New Roman"/>
      <w:kern w:val="0"/>
      <w:lang w:val="es-ES"/>
      <w14:ligatures w14:val="none"/>
    </w:rPr>
  </w:style>
  <w:style w:type="paragraph" w:styleId="Remitedesobre">
    <w:name w:val="envelope return"/>
    <w:basedOn w:val="Normal"/>
    <w:uiPriority w:val="99"/>
    <w:semiHidden/>
    <w:unhideWhenUsed/>
    <w:rsid w:val="001A1457"/>
    <w:pPr>
      <w:spacing w:after="0" w:line="240" w:lineRule="auto"/>
      <w:ind w:firstLine="567"/>
      <w:jc w:val="both"/>
    </w:pPr>
    <w:rPr>
      <w:rFonts w:ascii="Calibri Light" w:eastAsia="Times New Roman" w:hAnsi="Calibri Light" w:cs="Times New Roman"/>
      <w:kern w:val="0"/>
      <w:sz w:val="20"/>
      <w:szCs w:val="20"/>
      <w:lang w:val="es-ES"/>
      <w14:ligatures w14:val="none"/>
    </w:rPr>
  </w:style>
  <w:style w:type="paragraph" w:styleId="Sangranormal">
    <w:name w:val="Normal Indent"/>
    <w:basedOn w:val="Normal"/>
    <w:uiPriority w:val="99"/>
    <w:semiHidden/>
    <w:unhideWhenUsed/>
    <w:rsid w:val="001A1457"/>
    <w:pPr>
      <w:spacing w:before="120" w:after="120" w:line="240" w:lineRule="auto"/>
      <w:ind w:left="708" w:firstLine="567"/>
      <w:jc w:val="both"/>
    </w:pPr>
    <w:rPr>
      <w:rFonts w:ascii="Arial" w:eastAsia="Calibri" w:hAnsi="Arial" w:cs="Times New Roman"/>
      <w:kern w:val="0"/>
      <w:lang w:val="es-ES"/>
      <w14:ligatures w14:val="none"/>
    </w:rPr>
  </w:style>
  <w:style w:type="paragraph" w:styleId="Textoconsangra">
    <w:name w:val="table of authorities"/>
    <w:basedOn w:val="Normal"/>
    <w:next w:val="Normal"/>
    <w:uiPriority w:val="99"/>
    <w:semiHidden/>
    <w:unhideWhenUsed/>
    <w:rsid w:val="001A1457"/>
    <w:pPr>
      <w:spacing w:before="120" w:after="0" w:line="240" w:lineRule="auto"/>
      <w:ind w:left="220" w:hanging="220"/>
      <w:jc w:val="both"/>
    </w:pPr>
    <w:rPr>
      <w:rFonts w:ascii="Arial" w:eastAsia="Calibri" w:hAnsi="Arial" w:cs="Times New Roman"/>
      <w:kern w:val="0"/>
      <w:lang w:val="es-ES"/>
      <w14:ligatures w14:val="none"/>
    </w:rPr>
  </w:style>
  <w:style w:type="paragraph" w:styleId="Textomacro">
    <w:name w:val="macro"/>
    <w:link w:val="TextomacroCar"/>
    <w:uiPriority w:val="99"/>
    <w:semiHidden/>
    <w:unhideWhenUsed/>
    <w:rsid w:val="001A1457"/>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firstLine="567"/>
      <w:jc w:val="both"/>
    </w:pPr>
    <w:rPr>
      <w:rFonts w:ascii="Consolas" w:eastAsia="Calibri" w:hAnsi="Consolas" w:cs="Times New Roman"/>
      <w:kern w:val="0"/>
      <w:sz w:val="20"/>
      <w:szCs w:val="20"/>
      <w:lang w:val="es-ES"/>
      <w14:ligatures w14:val="none"/>
    </w:rPr>
  </w:style>
  <w:style w:type="character" w:customStyle="1" w:styleId="TextomacroCar">
    <w:name w:val="Texto macro Car"/>
    <w:basedOn w:val="Fuentedeprrafopredeter"/>
    <w:link w:val="Textomacro"/>
    <w:uiPriority w:val="99"/>
    <w:semiHidden/>
    <w:rsid w:val="001A1457"/>
    <w:rPr>
      <w:rFonts w:ascii="Consolas" w:eastAsia="Calibri" w:hAnsi="Consolas" w:cs="Times New Roman"/>
      <w:kern w:val="0"/>
      <w:sz w:val="20"/>
      <w:szCs w:val="20"/>
      <w:lang w:val="es-ES"/>
      <w14:ligatures w14:val="none"/>
    </w:rPr>
  </w:style>
  <w:style w:type="paragraph" w:styleId="Ttulodendice">
    <w:name w:val="index heading"/>
    <w:basedOn w:val="Normal"/>
    <w:next w:val="ndice1"/>
    <w:uiPriority w:val="99"/>
    <w:semiHidden/>
    <w:unhideWhenUsed/>
    <w:rsid w:val="001A1457"/>
    <w:pPr>
      <w:spacing w:before="120" w:after="120" w:line="240" w:lineRule="auto"/>
      <w:ind w:firstLine="567"/>
      <w:jc w:val="both"/>
    </w:pPr>
    <w:rPr>
      <w:rFonts w:ascii="Calibri Light" w:eastAsia="Times New Roman" w:hAnsi="Calibri Light" w:cs="Times New Roman"/>
      <w:b/>
      <w:bCs/>
      <w:kern w:val="0"/>
      <w:lang w:val="es-ES"/>
      <w14:ligatures w14:val="none"/>
    </w:rPr>
  </w:style>
  <w:style w:type="paragraph" w:customStyle="1" w:styleId="Textoindependiente211">
    <w:name w:val="Texto independiente 211"/>
    <w:basedOn w:val="Normal"/>
    <w:rsid w:val="001A1457"/>
    <w:pPr>
      <w:widowControl w:val="0"/>
      <w:spacing w:after="240" w:line="240" w:lineRule="auto"/>
      <w:jc w:val="both"/>
    </w:pPr>
    <w:rPr>
      <w:rFonts w:ascii="Arial" w:eastAsia="Times New Roman" w:hAnsi="Arial" w:cs="Times New Roman"/>
      <w:b/>
      <w:kern w:val="0"/>
      <w:sz w:val="24"/>
      <w:szCs w:val="20"/>
      <w:lang w:eastAsia="es-ES"/>
      <w14:ligatures w14:val="none"/>
    </w:rPr>
  </w:style>
  <w:style w:type="paragraph" w:customStyle="1" w:styleId="estilo0">
    <w:name w:val="estilo"/>
    <w:basedOn w:val="Normal"/>
    <w:rsid w:val="001A1457"/>
    <w:pPr>
      <w:spacing w:after="0" w:line="240" w:lineRule="auto"/>
      <w:ind w:left="189" w:right="238"/>
      <w:jc w:val="both"/>
    </w:pPr>
    <w:rPr>
      <w:rFonts w:ascii="Gill Sans" w:eastAsia="Times New Roman" w:hAnsi="Gill Sans" w:cs="Times New Roman"/>
      <w:b/>
      <w:bCs/>
      <w:color w:val="000000"/>
      <w:kern w:val="0"/>
      <w:sz w:val="16"/>
      <w:szCs w:val="18"/>
      <w:lang w:val="es-ES" w:eastAsia="es-ES"/>
      <w14:ligatures w14:val="none"/>
    </w:rPr>
  </w:style>
  <w:style w:type="paragraph" w:customStyle="1" w:styleId="CELDA">
    <w:name w:val="CELDA"/>
    <w:rsid w:val="001A1457"/>
    <w:pPr>
      <w:spacing w:before="40" w:after="0" w:line="240" w:lineRule="auto"/>
      <w:jc w:val="center"/>
    </w:pPr>
    <w:rPr>
      <w:rFonts w:ascii="Helvetica" w:eastAsia="Times New Roman" w:hAnsi="Helvetica" w:cs="Times New Roman"/>
      <w:b/>
      <w:noProof/>
      <w:kern w:val="0"/>
      <w:sz w:val="16"/>
      <w:szCs w:val="20"/>
      <w:lang w:val="es-ES" w:eastAsia="es-ES"/>
      <w14:ligatures w14:val="none"/>
    </w:rPr>
  </w:style>
  <w:style w:type="paragraph" w:customStyle="1" w:styleId="raya">
    <w:name w:val="raya"/>
    <w:basedOn w:val="Normal"/>
    <w:rsid w:val="001A1457"/>
    <w:pPr>
      <w:overflowPunct w:val="0"/>
      <w:autoSpaceDE w:val="0"/>
      <w:autoSpaceDN w:val="0"/>
      <w:adjustRightInd w:val="0"/>
      <w:spacing w:before="120" w:after="120" w:line="240" w:lineRule="auto"/>
      <w:ind w:left="397" w:hanging="397"/>
      <w:jc w:val="both"/>
      <w:textAlignment w:val="baseline"/>
    </w:pPr>
    <w:rPr>
      <w:rFonts w:ascii="Arial" w:eastAsia="Times New Roman" w:hAnsi="Arial" w:cs="Times New Roman"/>
      <w:kern w:val="0"/>
      <w:sz w:val="24"/>
      <w:szCs w:val="20"/>
      <w:lang w:val="es-ES_tradnl" w:eastAsia="es-ES"/>
      <w14:ligatures w14:val="none"/>
    </w:rPr>
  </w:style>
  <w:style w:type="character" w:customStyle="1" w:styleId="CarCar2">
    <w:name w:val="Car Car2"/>
    <w:locked/>
    <w:rsid w:val="001A1457"/>
    <w:rPr>
      <w:rFonts w:ascii="Gill Sans MT" w:hAnsi="Gill Sans MT"/>
      <w:sz w:val="24"/>
      <w:szCs w:val="24"/>
      <w:lang w:val="es-MX" w:eastAsia="es-MX" w:bidi="ar-SA"/>
    </w:rPr>
  </w:style>
  <w:style w:type="character" w:customStyle="1" w:styleId="CarCar3">
    <w:name w:val="Car Car3"/>
    <w:rsid w:val="001A1457"/>
    <w:rPr>
      <w:rFonts w:ascii="Gill Sans MT" w:hAnsi="Gill Sans MT"/>
      <w:b/>
      <w:sz w:val="24"/>
      <w:lang w:val="es-ES_tradnl" w:eastAsia="es-ES" w:bidi="ar-SA"/>
    </w:rPr>
  </w:style>
  <w:style w:type="character" w:customStyle="1" w:styleId="fontstyle01">
    <w:name w:val="fontstyle01"/>
    <w:rsid w:val="001A1457"/>
    <w:rPr>
      <w:rFonts w:ascii="ArialMT" w:hAnsi="ArialMT" w:hint="default"/>
      <w:b w:val="0"/>
      <w:bCs w:val="0"/>
      <w:i w:val="0"/>
      <w:iCs w:val="0"/>
      <w:color w:val="6D6D6D"/>
      <w:sz w:val="18"/>
      <w:szCs w:val="18"/>
    </w:rPr>
  </w:style>
  <w:style w:type="character" w:customStyle="1" w:styleId="fontstyle21">
    <w:name w:val="fontstyle21"/>
    <w:rsid w:val="001A1457"/>
    <w:rPr>
      <w:rFonts w:ascii="Arial-BoldMT" w:hAnsi="Arial-BoldMT" w:hint="default"/>
      <w:b/>
      <w:bCs/>
      <w:i w:val="0"/>
      <w:iCs w:val="0"/>
      <w:color w:val="6D6D6D"/>
      <w:sz w:val="18"/>
      <w:szCs w:val="18"/>
    </w:rPr>
  </w:style>
  <w:style w:type="character" w:customStyle="1" w:styleId="PuestoCar1">
    <w:name w:val="Puesto Car1"/>
    <w:uiPriority w:val="10"/>
    <w:rsid w:val="001A1457"/>
    <w:rPr>
      <w:rFonts w:ascii="Calibri Light" w:eastAsia="Times New Roman" w:hAnsi="Calibri Light" w:cs="Times New Roman"/>
      <w:spacing w:val="-10"/>
      <w:kern w:val="28"/>
      <w:sz w:val="56"/>
      <w:szCs w:val="56"/>
      <w:lang w:eastAsia="es-MX"/>
    </w:rPr>
  </w:style>
  <w:style w:type="paragraph" w:customStyle="1" w:styleId="Ttulo22">
    <w:name w:val="Título2"/>
    <w:basedOn w:val="Normal"/>
    <w:uiPriority w:val="10"/>
    <w:qFormat/>
    <w:rsid w:val="001A1457"/>
    <w:pPr>
      <w:spacing w:after="0" w:line="240" w:lineRule="auto"/>
      <w:jc w:val="center"/>
    </w:pPr>
    <w:rPr>
      <w:rFonts w:ascii="Arial" w:eastAsia="Times New Roman" w:hAnsi="Arial" w:cs="Times New Roman"/>
      <w:b/>
      <w:bCs/>
      <w:kern w:val="0"/>
      <w:sz w:val="24"/>
      <w:szCs w:val="24"/>
      <w:lang w:val="es-ES" w:eastAsia="es-ES"/>
      <w14:ligatures w14:val="none"/>
    </w:rPr>
  </w:style>
  <w:style w:type="character" w:customStyle="1" w:styleId="TtuloCar3">
    <w:name w:val="Título Car3"/>
    <w:uiPriority w:val="10"/>
    <w:rsid w:val="001A1457"/>
    <w:rPr>
      <w:rFonts w:ascii="Calibri Light" w:eastAsia="Times New Roman" w:hAnsi="Calibri Light" w:cs="Times New Roman"/>
      <w:spacing w:val="-10"/>
      <w:kern w:val="28"/>
      <w:sz w:val="56"/>
      <w:szCs w:val="56"/>
      <w:lang w:eastAsia="en-US"/>
    </w:rPr>
  </w:style>
  <w:style w:type="paragraph" w:customStyle="1" w:styleId="ENCANUM">
    <w:name w:val="ENCANUM"/>
    <w:basedOn w:val="Prrafodelista"/>
    <w:link w:val="ENCANUMCar"/>
    <w:qFormat/>
    <w:rsid w:val="001A1457"/>
    <w:pPr>
      <w:numPr>
        <w:numId w:val="71"/>
      </w:numPr>
      <w:spacing w:after="0" w:line="240" w:lineRule="auto"/>
      <w:ind w:left="284" w:hanging="252"/>
      <w:jc w:val="center"/>
    </w:pPr>
    <w:rPr>
      <w:rFonts w:ascii="HelveticaNeueLT Std" w:eastAsia="Calibri" w:hAnsi="HelveticaNeueLT Std" w:cs="Times New Roman"/>
      <w:b/>
      <w:spacing w:val="20"/>
      <w:kern w:val="0"/>
      <w:lang w:val="x-none"/>
      <w14:ligatures w14:val="none"/>
    </w:rPr>
  </w:style>
  <w:style w:type="character" w:customStyle="1" w:styleId="ENCANUMCar">
    <w:name w:val="ENCANUM Car"/>
    <w:link w:val="ENCANUM"/>
    <w:rsid w:val="001A1457"/>
    <w:rPr>
      <w:rFonts w:ascii="HelveticaNeueLT Std" w:eastAsia="Calibri" w:hAnsi="HelveticaNeueLT Std" w:cs="Times New Roman"/>
      <w:b/>
      <w:spacing w:val="20"/>
      <w:kern w:val="0"/>
      <w:lang w:val="x-none"/>
      <w14:ligatures w14:val="none"/>
    </w:rPr>
  </w:style>
  <w:style w:type="table" w:customStyle="1" w:styleId="TableNormal3">
    <w:name w:val="Table Normal3"/>
    <w:uiPriority w:val="2"/>
    <w:semiHidden/>
    <w:unhideWhenUsed/>
    <w:qFormat/>
    <w:rsid w:val="001A1457"/>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aconcuadrcula24">
    <w:name w:val="Tabla con cuadrícula24"/>
    <w:basedOn w:val="Tablanormal"/>
    <w:uiPriority w:val="59"/>
    <w:rsid w:val="001A1457"/>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icsans">
    <w:name w:val="comic sans"/>
    <w:basedOn w:val="Normal"/>
    <w:rsid w:val="001A1457"/>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p39">
    <w:name w:val="p39"/>
    <w:basedOn w:val="Normal"/>
    <w:rsid w:val="001A1457"/>
    <w:pPr>
      <w:widowControl w:val="0"/>
      <w:tabs>
        <w:tab w:val="left" w:pos="720"/>
      </w:tabs>
      <w:spacing w:after="0" w:line="240" w:lineRule="atLeast"/>
    </w:pPr>
    <w:rPr>
      <w:rFonts w:ascii="Arial" w:eastAsia="Times New Roman" w:hAnsi="Arial" w:cs="Times New Roman"/>
      <w:b/>
      <w:kern w:val="0"/>
      <w:sz w:val="24"/>
      <w:szCs w:val="20"/>
      <w:lang w:val="es-ES_tradnl" w:eastAsia="es-ES"/>
      <w14:ligatures w14:val="none"/>
    </w:rPr>
  </w:style>
  <w:style w:type="paragraph" w:customStyle="1" w:styleId="p40">
    <w:name w:val="p40"/>
    <w:basedOn w:val="Normal"/>
    <w:rsid w:val="001A1457"/>
    <w:pPr>
      <w:widowControl w:val="0"/>
      <w:tabs>
        <w:tab w:val="left" w:pos="6360"/>
      </w:tabs>
      <w:spacing w:after="0" w:line="240" w:lineRule="atLeast"/>
      <w:ind w:left="4920"/>
    </w:pPr>
    <w:rPr>
      <w:rFonts w:ascii="Arial" w:eastAsia="Times New Roman" w:hAnsi="Arial" w:cs="Times New Roman"/>
      <w:b/>
      <w:kern w:val="0"/>
      <w:sz w:val="24"/>
      <w:szCs w:val="20"/>
      <w:lang w:val="es-ES_tradnl" w:eastAsia="es-ES"/>
      <w14:ligatures w14:val="none"/>
    </w:rPr>
  </w:style>
  <w:style w:type="character" w:customStyle="1" w:styleId="negritas">
    <w:name w:val="negritas"/>
    <w:rsid w:val="001A1457"/>
    <w:rPr>
      <w:b/>
      <w:bCs/>
    </w:rPr>
  </w:style>
  <w:style w:type="paragraph" w:customStyle="1" w:styleId="Style30">
    <w:name w:val="Style 3"/>
    <w:basedOn w:val="Normal"/>
    <w:uiPriority w:val="99"/>
    <w:rsid w:val="001A1457"/>
    <w:pPr>
      <w:widowControl w:val="0"/>
      <w:autoSpaceDE w:val="0"/>
      <w:autoSpaceDN w:val="0"/>
      <w:spacing w:before="252" w:after="0" w:line="240" w:lineRule="auto"/>
      <w:ind w:left="1080" w:right="1152"/>
    </w:pPr>
    <w:rPr>
      <w:rFonts w:ascii="Arial" w:eastAsia="Times New Roman" w:hAnsi="Arial" w:cs="Arial"/>
      <w:kern w:val="0"/>
      <w:lang w:val="en-US" w:eastAsia="es-MX"/>
      <w14:ligatures w14:val="none"/>
    </w:rPr>
  </w:style>
  <w:style w:type="paragraph" w:customStyle="1" w:styleId="yiv5923849848ydp6e14adfdmsonormal">
    <w:name w:val="yiv5923849848ydp6e14adfd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EncabezadoCar1">
    <w:name w:val="Encabezado Car1"/>
    <w:aliases w:val=" Car16 Car1,Encabezado Car Car Car Car Car Car Car Car Car1,Car16 Car1,Encabezado Car Car Car2,Encabezado Car Car Car Car Car Car2,Encabezado Car Car Car Car Car2,Encabezado Car Car Car Car2,Encabezado Car Car Car Car Car Car Car1,h Car1"/>
    <w:uiPriority w:val="99"/>
    <w:rsid w:val="001A1457"/>
    <w:rPr>
      <w:sz w:val="22"/>
      <w:szCs w:val="22"/>
      <w:lang w:eastAsia="en-US"/>
    </w:rPr>
  </w:style>
  <w:style w:type="character" w:customStyle="1" w:styleId="TextonotapieCar1">
    <w:name w:val="Texto nota pie Car1"/>
    <w:uiPriority w:val="99"/>
    <w:semiHidden/>
    <w:rsid w:val="001A1457"/>
    <w:rPr>
      <w:lang w:eastAsia="en-US"/>
    </w:rPr>
  </w:style>
  <w:style w:type="character" w:customStyle="1" w:styleId="Heading11">
    <w:name w:val="Heading #1|1_"/>
    <w:link w:val="Heading110"/>
    <w:rsid w:val="001A1457"/>
    <w:rPr>
      <w:rFonts w:ascii="Arial" w:eastAsia="Arial" w:hAnsi="Arial" w:cs="Arial"/>
      <w:b/>
      <w:bCs/>
      <w:shd w:val="clear" w:color="auto" w:fill="FFFFFF"/>
    </w:rPr>
  </w:style>
  <w:style w:type="paragraph" w:customStyle="1" w:styleId="Heading110">
    <w:name w:val="Heading #1|1"/>
    <w:basedOn w:val="Normal"/>
    <w:link w:val="Heading11"/>
    <w:rsid w:val="001A1457"/>
    <w:pPr>
      <w:widowControl w:val="0"/>
      <w:shd w:val="clear" w:color="auto" w:fill="FFFFFF"/>
      <w:spacing w:after="240" w:line="240" w:lineRule="auto"/>
      <w:jc w:val="center"/>
      <w:outlineLvl w:val="0"/>
    </w:pPr>
    <w:rPr>
      <w:rFonts w:ascii="Arial" w:eastAsia="Arial" w:hAnsi="Arial" w:cs="Arial"/>
      <w:b/>
      <w:bCs/>
    </w:rPr>
  </w:style>
  <w:style w:type="character" w:customStyle="1" w:styleId="Ttulo1Espaciado2pto">
    <w:name w:val="Título #1 + Espaciado 2 pto"/>
    <w:rsid w:val="001A1457"/>
    <w:rPr>
      <w:rFonts w:ascii="Calibri" w:eastAsia="Calibri" w:hAnsi="Calibri" w:cs="Calibri"/>
      <w:b/>
      <w:bCs/>
      <w:color w:val="000000"/>
      <w:spacing w:val="50"/>
      <w:w w:val="100"/>
      <w:position w:val="0"/>
      <w:shd w:val="clear" w:color="auto" w:fill="FFFFFF"/>
      <w:lang w:val="es-ES" w:eastAsia="es-ES" w:bidi="es-ES"/>
    </w:rPr>
  </w:style>
  <w:style w:type="character" w:customStyle="1" w:styleId="Cuerpodeltexto2Exact">
    <w:name w:val="Cuerpo del texto (2) Exact"/>
    <w:rsid w:val="001A1457"/>
    <w:rPr>
      <w:rFonts w:ascii="Times New Roman" w:eastAsia="Times New Roman" w:hAnsi="Times New Roman" w:cs="Times New Roman"/>
      <w:b w:val="0"/>
      <w:bCs w:val="0"/>
      <w:i w:val="0"/>
      <w:iCs w:val="0"/>
      <w:smallCaps w:val="0"/>
      <w:strike w:val="0"/>
      <w:sz w:val="20"/>
      <w:szCs w:val="20"/>
      <w:u w:val="none"/>
    </w:rPr>
  </w:style>
  <w:style w:type="character" w:customStyle="1" w:styleId="Cuerpodeltexto6Negrita">
    <w:name w:val="Cuerpo del texto (6) + Negrita"/>
    <w:rsid w:val="001A1457"/>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paragraph" w:customStyle="1" w:styleId="Lneadeasunto">
    <w:name w:val="Línea de asunto"/>
    <w:basedOn w:val="Standard"/>
    <w:rsid w:val="001A1457"/>
    <w:rPr>
      <w:rFonts w:eastAsia="Noto Serif CJK SC" w:cs="Lohit Devanagari"/>
    </w:rPr>
  </w:style>
  <w:style w:type="paragraph" w:customStyle="1" w:styleId="m-3892998095844642798gmail-msonormal">
    <w:name w:val="m_-3892998095844642798gmail-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street-address">
    <w:name w:val="street-address"/>
    <w:basedOn w:val="Fuentedeprrafopredeter"/>
    <w:rsid w:val="001A1457"/>
  </w:style>
  <w:style w:type="character" w:customStyle="1" w:styleId="locality">
    <w:name w:val="locality"/>
    <w:basedOn w:val="Fuentedeprrafopredeter"/>
    <w:rsid w:val="001A1457"/>
  </w:style>
  <w:style w:type="character" w:customStyle="1" w:styleId="region">
    <w:name w:val="region"/>
    <w:basedOn w:val="Fuentedeprrafopredeter"/>
    <w:rsid w:val="001A1457"/>
  </w:style>
  <w:style w:type="character" w:customStyle="1" w:styleId="postal-code">
    <w:name w:val="postal-code"/>
    <w:basedOn w:val="Fuentedeprrafopredeter"/>
    <w:rsid w:val="001A1457"/>
  </w:style>
  <w:style w:type="character" w:customStyle="1" w:styleId="country-name">
    <w:name w:val="country-name"/>
    <w:basedOn w:val="Fuentedeprrafopredeter"/>
    <w:rsid w:val="001A1457"/>
  </w:style>
  <w:style w:type="character" w:customStyle="1" w:styleId="Cuerpodeltexto5">
    <w:name w:val="Cuerpo del texto (5)_"/>
    <w:link w:val="Cuerpodeltexto50"/>
    <w:rsid w:val="001A1457"/>
    <w:rPr>
      <w:rFonts w:ascii="Segoe UI" w:eastAsia="Segoe UI" w:hAnsi="Segoe UI" w:cs="Segoe UI"/>
      <w:b/>
      <w:bCs/>
      <w:shd w:val="clear" w:color="auto" w:fill="FFFFFF"/>
    </w:rPr>
  </w:style>
  <w:style w:type="paragraph" w:customStyle="1" w:styleId="Cuerpodeltexto50">
    <w:name w:val="Cuerpo del texto (5)"/>
    <w:basedOn w:val="Normal"/>
    <w:link w:val="Cuerpodeltexto5"/>
    <w:rsid w:val="001A1457"/>
    <w:pPr>
      <w:widowControl w:val="0"/>
      <w:shd w:val="clear" w:color="auto" w:fill="FFFFFF"/>
      <w:spacing w:after="360" w:line="206" w:lineRule="auto"/>
      <w:jc w:val="center"/>
    </w:pPr>
    <w:rPr>
      <w:rFonts w:ascii="Segoe UI" w:eastAsia="Segoe UI" w:hAnsi="Segoe UI" w:cs="Segoe UI"/>
      <w:b/>
      <w:bCs/>
    </w:rPr>
  </w:style>
  <w:style w:type="paragraph" w:customStyle="1" w:styleId="CuerpoA">
    <w:name w:val="Cuerpo A"/>
    <w:rsid w:val="001A1457"/>
    <w:pPr>
      <w:spacing w:after="0" w:line="240" w:lineRule="auto"/>
    </w:pPr>
    <w:rPr>
      <w:rFonts w:ascii="Helvetica Neue" w:eastAsia="Helvetica Neue" w:hAnsi="Helvetica Neue" w:cs="Helvetica Neue"/>
      <w:color w:val="000000"/>
      <w:kern w:val="0"/>
      <w:u w:color="000000"/>
      <w:lang w:val="es-ES_tradnl" w:eastAsia="es-MX"/>
      <w14:ligatures w14:val="none"/>
    </w:rPr>
  </w:style>
  <w:style w:type="character" w:customStyle="1" w:styleId="AsuntodelcomentarioCar1">
    <w:name w:val="Asunto del comentario Car1"/>
    <w:uiPriority w:val="99"/>
    <w:rsid w:val="001A1457"/>
    <w:rPr>
      <w:rFonts w:ascii="Times New Roman" w:eastAsia="Times New Roman" w:hAnsi="Times New Roman"/>
      <w:b/>
      <w:bCs/>
      <w:lang w:val="es-ES_tradnl" w:eastAsia="es-ES"/>
    </w:rPr>
  </w:style>
  <w:style w:type="paragraph" w:customStyle="1" w:styleId="Ttulo110">
    <w:name w:val="Título 11"/>
    <w:basedOn w:val="Normal"/>
    <w:uiPriority w:val="1"/>
    <w:qFormat/>
    <w:rsid w:val="001A1457"/>
    <w:pPr>
      <w:widowControl w:val="0"/>
      <w:autoSpaceDE w:val="0"/>
      <w:autoSpaceDN w:val="0"/>
      <w:spacing w:before="100" w:after="0" w:line="240" w:lineRule="auto"/>
      <w:ind w:left="2897" w:right="2290"/>
      <w:jc w:val="center"/>
      <w:outlineLvl w:val="1"/>
    </w:pPr>
    <w:rPr>
      <w:rFonts w:ascii="Cambria" w:eastAsia="Cambria" w:hAnsi="Cambria" w:cs="Cambria"/>
      <w:kern w:val="0"/>
      <w:sz w:val="29"/>
      <w:szCs w:val="29"/>
      <w:lang w:val="es-ES"/>
      <w14:ligatures w14:val="none"/>
    </w:rPr>
  </w:style>
  <w:style w:type="paragraph" w:customStyle="1" w:styleId="Ttulo210">
    <w:name w:val="Título 21"/>
    <w:basedOn w:val="Normal"/>
    <w:uiPriority w:val="1"/>
    <w:qFormat/>
    <w:rsid w:val="001A1457"/>
    <w:pPr>
      <w:widowControl w:val="0"/>
      <w:autoSpaceDE w:val="0"/>
      <w:autoSpaceDN w:val="0"/>
      <w:spacing w:after="0" w:line="240" w:lineRule="auto"/>
      <w:ind w:left="54"/>
      <w:outlineLvl w:val="2"/>
    </w:pPr>
    <w:rPr>
      <w:rFonts w:ascii="Arial" w:eastAsia="Arial" w:hAnsi="Arial" w:cs="Arial"/>
      <w:kern w:val="0"/>
      <w:sz w:val="19"/>
      <w:szCs w:val="19"/>
      <w:lang w:val="es-ES"/>
      <w14:ligatures w14:val="none"/>
    </w:rPr>
  </w:style>
  <w:style w:type="paragraph" w:customStyle="1" w:styleId="Ttulo31">
    <w:name w:val="Título 31"/>
    <w:basedOn w:val="Normal"/>
    <w:uiPriority w:val="1"/>
    <w:qFormat/>
    <w:rsid w:val="001A1457"/>
    <w:pPr>
      <w:widowControl w:val="0"/>
      <w:autoSpaceDE w:val="0"/>
      <w:autoSpaceDN w:val="0"/>
      <w:spacing w:before="3" w:after="0" w:line="240" w:lineRule="auto"/>
      <w:ind w:right="322"/>
      <w:jc w:val="center"/>
      <w:outlineLvl w:val="3"/>
    </w:pPr>
    <w:rPr>
      <w:rFonts w:ascii="Arial" w:eastAsia="Arial" w:hAnsi="Arial" w:cs="Arial"/>
      <w:b/>
      <w:bCs/>
      <w:kern w:val="0"/>
      <w:sz w:val="16"/>
      <w:szCs w:val="16"/>
      <w:lang w:val="es-ES"/>
      <w14:ligatures w14:val="none"/>
    </w:rPr>
  </w:style>
  <w:style w:type="paragraph" w:customStyle="1" w:styleId="Ttulo41">
    <w:name w:val="Título 41"/>
    <w:basedOn w:val="Normal"/>
    <w:uiPriority w:val="1"/>
    <w:qFormat/>
    <w:rsid w:val="001A1457"/>
    <w:pPr>
      <w:widowControl w:val="0"/>
      <w:autoSpaceDE w:val="0"/>
      <w:autoSpaceDN w:val="0"/>
      <w:spacing w:after="0" w:line="240" w:lineRule="auto"/>
      <w:jc w:val="both"/>
      <w:outlineLvl w:val="4"/>
    </w:pPr>
    <w:rPr>
      <w:rFonts w:ascii="Arial" w:eastAsia="Arial" w:hAnsi="Arial" w:cs="Arial"/>
      <w:kern w:val="0"/>
      <w:sz w:val="16"/>
      <w:szCs w:val="16"/>
      <w:lang w:val="es-ES"/>
      <w14:ligatures w14:val="none"/>
    </w:rPr>
  </w:style>
  <w:style w:type="paragraph" w:customStyle="1" w:styleId="FirstParagraph">
    <w:name w:val="First Paragraph"/>
    <w:basedOn w:val="Textoindependiente"/>
    <w:next w:val="Textoindependiente"/>
    <w:qFormat/>
    <w:rsid w:val="001A1457"/>
    <w:pPr>
      <w:widowControl/>
      <w:autoSpaceDE/>
      <w:autoSpaceDN/>
      <w:spacing w:before="180" w:after="180"/>
    </w:pPr>
    <w:rPr>
      <w:rFonts w:ascii="Calibri" w:eastAsia="Calibri" w:hAnsi="Calibri" w:cs="Times New Roman"/>
      <w:lang w:val="en-US"/>
    </w:rPr>
  </w:style>
  <w:style w:type="paragraph" w:customStyle="1" w:styleId="Sangra2detindependiente3">
    <w:name w:val="Sangría 2 de t. independiente3"/>
    <w:basedOn w:val="Normal"/>
    <w:rsid w:val="001A1457"/>
    <w:pPr>
      <w:suppressAutoHyphens/>
      <w:spacing w:after="200" w:line="276" w:lineRule="auto"/>
      <w:ind w:firstLine="708"/>
      <w:jc w:val="both"/>
    </w:pPr>
    <w:rPr>
      <w:rFonts w:ascii="Calibri" w:eastAsia="Calibri" w:hAnsi="Calibri" w:cs="Times New Roman"/>
      <w:b/>
      <w:kern w:val="0"/>
      <w:sz w:val="24"/>
      <w:lang w:val="x-none" w:eastAsia="zh-CN"/>
      <w14:ligatures w14:val="none"/>
    </w:rPr>
  </w:style>
  <w:style w:type="paragraph" w:customStyle="1" w:styleId="Ttulo120">
    <w:name w:val="Título 12"/>
    <w:basedOn w:val="Normal"/>
    <w:uiPriority w:val="1"/>
    <w:qFormat/>
    <w:rsid w:val="001A1457"/>
    <w:pPr>
      <w:widowControl w:val="0"/>
      <w:autoSpaceDE w:val="0"/>
      <w:autoSpaceDN w:val="0"/>
      <w:spacing w:after="0" w:line="240" w:lineRule="auto"/>
      <w:ind w:left="125"/>
      <w:outlineLvl w:val="1"/>
    </w:pPr>
    <w:rPr>
      <w:rFonts w:ascii="Arial" w:eastAsia="Arial" w:hAnsi="Arial" w:cs="Arial"/>
      <w:b/>
      <w:bCs/>
      <w:kern w:val="0"/>
      <w:sz w:val="23"/>
      <w:szCs w:val="23"/>
      <w:lang w:val="es-ES"/>
      <w14:ligatures w14:val="none"/>
    </w:rPr>
  </w:style>
  <w:style w:type="character" w:customStyle="1" w:styleId="Encabezadoopiedepgina">
    <w:name w:val="Encabezado o pie de página_"/>
    <w:link w:val="Encabezadoopiedepgina0"/>
    <w:locked/>
    <w:rsid w:val="001A1457"/>
    <w:rPr>
      <w:rFonts w:ascii="Arial" w:eastAsia="Arial" w:hAnsi="Arial" w:cs="Arial"/>
      <w:shd w:val="clear" w:color="auto" w:fill="FFFFFF"/>
    </w:rPr>
  </w:style>
  <w:style w:type="paragraph" w:customStyle="1" w:styleId="Encabezadoopiedepgina0">
    <w:name w:val="Encabezado o pie de página"/>
    <w:basedOn w:val="Normal"/>
    <w:link w:val="Encabezadoopiedepgina"/>
    <w:qFormat/>
    <w:rsid w:val="001A1457"/>
    <w:pPr>
      <w:widowControl w:val="0"/>
      <w:shd w:val="clear" w:color="auto" w:fill="FFFFFF"/>
      <w:spacing w:after="0" w:line="264" w:lineRule="auto"/>
      <w:jc w:val="center"/>
    </w:pPr>
    <w:rPr>
      <w:rFonts w:ascii="Arial" w:eastAsia="Arial" w:hAnsi="Arial" w:cs="Arial"/>
    </w:rPr>
  </w:style>
  <w:style w:type="character" w:customStyle="1" w:styleId="Cuerpodeltexto6Exact">
    <w:name w:val="Cuerpo del texto (6) Exact"/>
    <w:rsid w:val="001A1457"/>
    <w:rPr>
      <w:rFonts w:ascii="Calibri" w:eastAsia="Calibri" w:hAnsi="Calibri" w:cs="Calibri"/>
      <w:b/>
      <w:bCs/>
      <w:i w:val="0"/>
      <w:iCs w:val="0"/>
      <w:smallCaps w:val="0"/>
      <w:strike w:val="0"/>
      <w:sz w:val="20"/>
      <w:szCs w:val="20"/>
      <w:u w:val="none"/>
    </w:rPr>
  </w:style>
  <w:style w:type="character" w:customStyle="1" w:styleId="Cuerpodeltexto6Espaciado2pto">
    <w:name w:val="Cuerpo del texto (6) + Espaciado 2 pto"/>
    <w:rsid w:val="001A1457"/>
    <w:rPr>
      <w:rFonts w:ascii="Calibri" w:eastAsia="Calibri" w:hAnsi="Calibri" w:cs="Calibri"/>
      <w:b/>
      <w:bCs/>
      <w:color w:val="000000"/>
      <w:spacing w:val="50"/>
      <w:w w:val="100"/>
      <w:position w:val="0"/>
      <w:sz w:val="20"/>
      <w:szCs w:val="20"/>
      <w:shd w:val="clear" w:color="auto" w:fill="FFFFFF"/>
      <w:lang w:val="es-ES" w:eastAsia="es-ES" w:bidi="es-ES"/>
    </w:rPr>
  </w:style>
  <w:style w:type="paragraph" w:customStyle="1" w:styleId="Pa1">
    <w:name w:val="Pa1"/>
    <w:basedOn w:val="Default"/>
    <w:next w:val="Default"/>
    <w:uiPriority w:val="99"/>
    <w:rsid w:val="001A1457"/>
    <w:pPr>
      <w:spacing w:line="241" w:lineRule="atLeast"/>
    </w:pPr>
    <w:rPr>
      <w:rFonts w:ascii="Helvetica" w:eastAsia="Times New Roman" w:hAnsi="Helvetica" w:cs="Helvetica"/>
      <w:color w:val="auto"/>
      <w:lang w:eastAsia="ja-JP"/>
    </w:rPr>
  </w:style>
  <w:style w:type="character" w:customStyle="1" w:styleId="A1">
    <w:name w:val="A1"/>
    <w:uiPriority w:val="99"/>
    <w:rsid w:val="001A1457"/>
    <w:rPr>
      <w:color w:val="000000"/>
      <w:sz w:val="10"/>
      <w:szCs w:val="10"/>
    </w:rPr>
  </w:style>
  <w:style w:type="character" w:customStyle="1" w:styleId="A2">
    <w:name w:val="A2"/>
    <w:uiPriority w:val="99"/>
    <w:rsid w:val="001A1457"/>
    <w:rPr>
      <w:b/>
      <w:bCs/>
      <w:color w:val="000000"/>
      <w:sz w:val="10"/>
      <w:szCs w:val="10"/>
    </w:rPr>
  </w:style>
  <w:style w:type="character" w:customStyle="1" w:styleId="A3">
    <w:name w:val="A3"/>
    <w:uiPriority w:val="99"/>
    <w:rsid w:val="001A1457"/>
    <w:rPr>
      <w:b/>
      <w:bCs/>
      <w:color w:val="000000"/>
      <w:sz w:val="9"/>
      <w:szCs w:val="9"/>
    </w:rPr>
  </w:style>
  <w:style w:type="numbering" w:customStyle="1" w:styleId="WW8Num2">
    <w:name w:val="WW8Num2"/>
    <w:basedOn w:val="Sinlista"/>
    <w:rsid w:val="001A1457"/>
    <w:pPr>
      <w:numPr>
        <w:numId w:val="72"/>
      </w:numPr>
    </w:pPr>
  </w:style>
  <w:style w:type="numbering" w:customStyle="1" w:styleId="WW8Num3">
    <w:name w:val="WW8Num3"/>
    <w:basedOn w:val="Sinlista"/>
    <w:rsid w:val="001A1457"/>
    <w:pPr>
      <w:numPr>
        <w:numId w:val="73"/>
      </w:numPr>
    </w:pPr>
  </w:style>
  <w:style w:type="character" w:customStyle="1" w:styleId="FontStyle14">
    <w:name w:val="Font Style14"/>
    <w:uiPriority w:val="99"/>
    <w:rsid w:val="001A1457"/>
    <w:rPr>
      <w:rFonts w:ascii="Arial" w:hAnsi="Arial" w:cs="Arial"/>
      <w:sz w:val="20"/>
      <w:szCs w:val="20"/>
    </w:rPr>
  </w:style>
  <w:style w:type="table" w:styleId="Tabladelista4-nfasis4">
    <w:name w:val="List Table 4 Accent 4"/>
    <w:basedOn w:val="Tablanormal"/>
    <w:uiPriority w:val="49"/>
    <w:rsid w:val="001A1457"/>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lista4-nfasis41">
    <w:name w:val="Tabla de lista 4 - Énfasis 41"/>
    <w:basedOn w:val="Tablanormal"/>
    <w:next w:val="Tabladelista4-nfasis4"/>
    <w:uiPriority w:val="49"/>
    <w:rsid w:val="001A1457"/>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bold">
    <w:name w:val="bold"/>
    <w:basedOn w:val="Fuentedeprrafopredeter"/>
    <w:rsid w:val="001A1457"/>
  </w:style>
  <w:style w:type="character" w:customStyle="1" w:styleId="Bodytext">
    <w:name w:val="Body text_"/>
    <w:link w:val="Textoindependiente20"/>
    <w:rsid w:val="001A1457"/>
    <w:rPr>
      <w:rFonts w:ascii="Times New Roman" w:eastAsia="Times New Roman" w:hAnsi="Times New Roman"/>
      <w:shd w:val="clear" w:color="auto" w:fill="FFFFFF"/>
    </w:rPr>
  </w:style>
  <w:style w:type="paragraph" w:customStyle="1" w:styleId="Textoindependiente20">
    <w:name w:val="Texto independiente2"/>
    <w:basedOn w:val="Normal"/>
    <w:link w:val="Bodytext"/>
    <w:rsid w:val="001A1457"/>
    <w:pPr>
      <w:shd w:val="clear" w:color="auto" w:fill="FFFFFF"/>
      <w:spacing w:after="0" w:line="274" w:lineRule="exact"/>
      <w:jc w:val="both"/>
    </w:pPr>
    <w:rPr>
      <w:rFonts w:ascii="Times New Roman" w:eastAsia="Times New Roman" w:hAnsi="Times New Roman"/>
    </w:rPr>
  </w:style>
  <w:style w:type="paragraph" w:customStyle="1" w:styleId="snapshot">
    <w:name w:val="snapshot"/>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top-link">
    <w:name w:val="top-link"/>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NormalArial12pts">
    <w:name w:val="Normal+Arial 12pts"/>
    <w:basedOn w:val="Textoindependiente"/>
    <w:rsid w:val="001A1457"/>
    <w:pPr>
      <w:widowControl/>
      <w:autoSpaceDE/>
      <w:autoSpaceDN/>
      <w:ind w:left="540" w:hanging="540"/>
      <w:jc w:val="both"/>
    </w:pPr>
    <w:rPr>
      <w:rFonts w:ascii="Arial" w:eastAsia="Times New Roman" w:hAnsi="Arial" w:cs="Arial"/>
      <w:bCs/>
      <w:kern w:val="2"/>
      <w:sz w:val="20"/>
      <w:lang w:eastAsia="es-ES"/>
    </w:rPr>
  </w:style>
  <w:style w:type="paragraph" w:customStyle="1" w:styleId="BodyText21Car">
    <w:name w:val="Body Text 21 Car"/>
    <w:basedOn w:val="Normal"/>
    <w:rsid w:val="001A1457"/>
    <w:pPr>
      <w:widowControl w:val="0"/>
      <w:spacing w:after="0" w:line="240" w:lineRule="auto"/>
      <w:jc w:val="both"/>
    </w:pPr>
    <w:rPr>
      <w:rFonts w:ascii="Arial" w:eastAsia="Times New Roman" w:hAnsi="Arial" w:cs="Arial Narrow"/>
      <w:snapToGrid w:val="0"/>
      <w:kern w:val="0"/>
      <w:sz w:val="24"/>
      <w:szCs w:val="24"/>
      <w:lang w:eastAsia="es-ES"/>
      <w14:ligatures w14:val="none"/>
    </w:rPr>
  </w:style>
  <w:style w:type="paragraph" w:customStyle="1" w:styleId="ENCA-NO">
    <w:name w:val="ENCA-NO"/>
    <w:basedOn w:val="Normal"/>
    <w:link w:val="ENCA-NOCar"/>
    <w:rsid w:val="001A1457"/>
    <w:pPr>
      <w:numPr>
        <w:numId w:val="74"/>
      </w:numPr>
      <w:spacing w:before="240" w:after="240" w:line="240" w:lineRule="auto"/>
      <w:jc w:val="center"/>
    </w:pPr>
    <w:rPr>
      <w:rFonts w:ascii="HelveticaNeueLT Std" w:eastAsia="Arial" w:hAnsi="HelveticaNeueLT Std" w:cs="Times New Roman"/>
      <w:b/>
      <w:kern w:val="0"/>
      <w:sz w:val="24"/>
      <w:szCs w:val="24"/>
      <w14:ligatures w14:val="none"/>
    </w:rPr>
  </w:style>
  <w:style w:type="paragraph" w:customStyle="1" w:styleId="baselegal1">
    <w:name w:val="base legal1"/>
    <w:basedOn w:val="base-legal1"/>
    <w:link w:val="baselegal1Car"/>
    <w:qFormat/>
    <w:rsid w:val="001A1457"/>
    <w:pPr>
      <w:spacing w:before="120"/>
      <w:ind w:left="295" w:hanging="295"/>
    </w:pPr>
    <w:rPr>
      <w:noProof w:val="0"/>
      <w:sz w:val="16"/>
      <w:szCs w:val="16"/>
      <w:lang w:val="es-ES_tradnl"/>
    </w:rPr>
  </w:style>
  <w:style w:type="character" w:customStyle="1" w:styleId="baselegal1Car">
    <w:name w:val="base legal1 Car"/>
    <w:link w:val="baselegal1"/>
    <w:rsid w:val="001A1457"/>
    <w:rPr>
      <w:rFonts w:ascii="HelveticaNeueLT Std" w:eastAsia="Calibri" w:hAnsi="HelveticaNeueLT Std" w:cs="Arial"/>
      <w:kern w:val="0"/>
      <w:sz w:val="16"/>
      <w:szCs w:val="16"/>
      <w:lang w:val="es-ES_tradnl"/>
      <w14:ligatures w14:val="none"/>
    </w:rPr>
  </w:style>
  <w:style w:type="paragraph" w:customStyle="1" w:styleId="ENCAB-NUM">
    <w:name w:val="ENCAB-NUM"/>
    <w:basedOn w:val="ENCA-NO"/>
    <w:link w:val="ENCAB-NUMCar"/>
    <w:autoRedefine/>
    <w:qFormat/>
    <w:rsid w:val="001A1457"/>
    <w:pPr>
      <w:spacing w:before="0" w:after="120"/>
      <w:ind w:left="425" w:hanging="448"/>
    </w:pPr>
    <w:rPr>
      <w:rFonts w:ascii="HelveticaNeueLT Std Med" w:hAnsi="HelveticaNeueLT Std Med"/>
      <w:sz w:val="16"/>
      <w:szCs w:val="16"/>
    </w:rPr>
  </w:style>
  <w:style w:type="character" w:customStyle="1" w:styleId="ENCAB-NUMCar">
    <w:name w:val="ENCAB-NUM Car"/>
    <w:link w:val="ENCAB-NUM"/>
    <w:rsid w:val="001A1457"/>
    <w:rPr>
      <w:rFonts w:ascii="HelveticaNeueLT Std Med" w:eastAsia="Arial" w:hAnsi="HelveticaNeueLT Std Med" w:cs="Times New Roman"/>
      <w:b/>
      <w:kern w:val="0"/>
      <w:sz w:val="16"/>
      <w:szCs w:val="16"/>
      <w14:ligatures w14:val="none"/>
    </w:rPr>
  </w:style>
  <w:style w:type="paragraph" w:customStyle="1" w:styleId="ESTRU-ORGA">
    <w:name w:val="ESTRU-ORGA"/>
    <w:basedOn w:val="Normal"/>
    <w:link w:val="ESTRU-ORGACar"/>
    <w:qFormat/>
    <w:rsid w:val="001A1457"/>
    <w:pPr>
      <w:spacing w:before="120" w:after="0" w:line="240" w:lineRule="auto"/>
      <w:ind w:left="1559" w:hanging="1559"/>
    </w:pPr>
    <w:rPr>
      <w:rFonts w:ascii="HelveticaNeueLT Std" w:eastAsia="Times New Roman" w:hAnsi="HelveticaNeueLT Std" w:cs="Arial"/>
      <w:noProof/>
      <w:kern w:val="0"/>
      <w:sz w:val="16"/>
      <w:szCs w:val="16"/>
      <w:lang w:eastAsia="es-MX"/>
      <w14:ligatures w14:val="none"/>
    </w:rPr>
  </w:style>
  <w:style w:type="character" w:customStyle="1" w:styleId="ESTRU-ORGACar">
    <w:name w:val="ESTRU-ORGA Car"/>
    <w:link w:val="ESTRU-ORGA"/>
    <w:rsid w:val="001A1457"/>
    <w:rPr>
      <w:rFonts w:ascii="HelveticaNeueLT Std" w:eastAsia="Times New Roman" w:hAnsi="HelveticaNeueLT Std" w:cs="Arial"/>
      <w:noProof/>
      <w:kern w:val="0"/>
      <w:sz w:val="16"/>
      <w:szCs w:val="16"/>
      <w:lang w:eastAsia="es-MX"/>
      <w14:ligatures w14:val="none"/>
    </w:rPr>
  </w:style>
  <w:style w:type="paragraph" w:customStyle="1" w:styleId="atrib2">
    <w:name w:val="atrib2"/>
    <w:basedOn w:val="ATRIB"/>
    <w:link w:val="atrib2Car"/>
    <w:qFormat/>
    <w:rsid w:val="001A1457"/>
    <w:pPr>
      <w:tabs>
        <w:tab w:val="num" w:pos="720"/>
      </w:tabs>
      <w:ind w:hanging="720"/>
    </w:pPr>
    <w:rPr>
      <w:sz w:val="16"/>
      <w:szCs w:val="16"/>
    </w:rPr>
  </w:style>
  <w:style w:type="character" w:customStyle="1" w:styleId="atrib2Car">
    <w:name w:val="atrib2 Car"/>
    <w:link w:val="atrib2"/>
    <w:rsid w:val="001A1457"/>
    <w:rPr>
      <w:rFonts w:ascii="HelveticaNeueLT Std" w:eastAsia="Calibri" w:hAnsi="HelveticaNeueLT Std" w:cs="Arial"/>
      <w:kern w:val="0"/>
      <w:sz w:val="16"/>
      <w:szCs w:val="16"/>
      <w14:ligatures w14:val="none"/>
    </w:rPr>
  </w:style>
  <w:style w:type="paragraph" w:customStyle="1" w:styleId="FUNCION0">
    <w:name w:val="FUNCION"/>
    <w:basedOn w:val="FUNADMVA"/>
    <w:link w:val="FUNCIONCar0"/>
    <w:qFormat/>
    <w:rsid w:val="001A1457"/>
    <w:pPr>
      <w:numPr>
        <w:numId w:val="75"/>
      </w:numPr>
      <w:spacing w:before="100" w:after="0"/>
      <w:ind w:left="363" w:hanging="357"/>
    </w:pPr>
    <w:rPr>
      <w:sz w:val="16"/>
      <w:szCs w:val="16"/>
    </w:rPr>
  </w:style>
  <w:style w:type="character" w:customStyle="1" w:styleId="FUNCIONCar0">
    <w:name w:val="FUNCION Car"/>
    <w:link w:val="FUNCION0"/>
    <w:rsid w:val="001A1457"/>
    <w:rPr>
      <w:rFonts w:ascii="HelveticaNeueLT Std" w:eastAsia="Calibri" w:hAnsi="HelveticaNeueLT Std" w:cs="Times New Roman"/>
      <w:kern w:val="0"/>
      <w:sz w:val="16"/>
      <w:szCs w:val="16"/>
      <w14:ligatures w14:val="none"/>
    </w:rPr>
  </w:style>
  <w:style w:type="character" w:customStyle="1" w:styleId="Bodytext2">
    <w:name w:val="Body text (2)_"/>
    <w:link w:val="Bodytext20"/>
    <w:rsid w:val="001A1457"/>
    <w:rPr>
      <w:rFonts w:ascii="Arial" w:eastAsia="Arial" w:hAnsi="Arial" w:cs="Arial"/>
      <w:sz w:val="23"/>
      <w:szCs w:val="23"/>
      <w:shd w:val="clear" w:color="auto" w:fill="FFFFFF"/>
    </w:rPr>
  </w:style>
  <w:style w:type="character" w:customStyle="1" w:styleId="Bodytext2Spacing3pt">
    <w:name w:val="Body text (2) + Spacing 3 pt"/>
    <w:rsid w:val="001A1457"/>
    <w:rPr>
      <w:rFonts w:ascii="Arial" w:eastAsia="Arial" w:hAnsi="Arial" w:cs="Arial"/>
      <w:spacing w:val="70"/>
      <w:sz w:val="23"/>
      <w:szCs w:val="23"/>
      <w:shd w:val="clear" w:color="auto" w:fill="FFFFFF"/>
    </w:rPr>
  </w:style>
  <w:style w:type="character" w:customStyle="1" w:styleId="BodytextBold">
    <w:name w:val="Body text + Bold"/>
    <w:rsid w:val="001A1457"/>
    <w:rPr>
      <w:rFonts w:ascii="Arial" w:eastAsia="Arial" w:hAnsi="Arial" w:cs="Arial"/>
      <w:b/>
      <w:bCs/>
      <w:i w:val="0"/>
      <w:iCs w:val="0"/>
      <w:smallCaps w:val="0"/>
      <w:strike w:val="0"/>
      <w:spacing w:val="0"/>
      <w:sz w:val="20"/>
      <w:szCs w:val="20"/>
    </w:rPr>
  </w:style>
  <w:style w:type="character" w:customStyle="1" w:styleId="Bodytext5pt">
    <w:name w:val="Body text + 5 pt"/>
    <w:aliases w:val="Not Italic"/>
    <w:rsid w:val="001A1457"/>
    <w:rPr>
      <w:rFonts w:ascii="Arial" w:eastAsia="Arial" w:hAnsi="Arial" w:cs="Arial"/>
      <w:b w:val="0"/>
      <w:bCs w:val="0"/>
      <w:i/>
      <w:iCs/>
      <w:smallCaps w:val="0"/>
      <w:strike w:val="0"/>
      <w:sz w:val="10"/>
      <w:szCs w:val="10"/>
    </w:rPr>
  </w:style>
  <w:style w:type="paragraph" w:customStyle="1" w:styleId="Bodytext20">
    <w:name w:val="Body text (2)"/>
    <w:basedOn w:val="Normal"/>
    <w:link w:val="Bodytext2"/>
    <w:rsid w:val="001A1457"/>
    <w:pPr>
      <w:shd w:val="clear" w:color="auto" w:fill="FFFFFF"/>
      <w:spacing w:after="240" w:line="256" w:lineRule="exact"/>
      <w:jc w:val="center"/>
    </w:pPr>
    <w:rPr>
      <w:rFonts w:ascii="Arial" w:eastAsia="Arial" w:hAnsi="Arial" w:cs="Arial"/>
      <w:sz w:val="23"/>
      <w:szCs w:val="23"/>
    </w:rPr>
  </w:style>
  <w:style w:type="character" w:customStyle="1" w:styleId="Textoindependiente1">
    <w:name w:val="Texto independiente1"/>
    <w:rsid w:val="001A1457"/>
    <w:rPr>
      <w:rFonts w:ascii="Arial" w:eastAsia="Arial" w:hAnsi="Arial" w:cs="Arial"/>
      <w:sz w:val="20"/>
      <w:szCs w:val="20"/>
      <w:u w:val="single"/>
      <w:shd w:val="clear" w:color="auto" w:fill="FFFFFF"/>
    </w:rPr>
  </w:style>
  <w:style w:type="character" w:customStyle="1" w:styleId="Heading1">
    <w:name w:val="Heading #1_"/>
    <w:link w:val="Heading10"/>
    <w:rsid w:val="001A1457"/>
    <w:rPr>
      <w:rFonts w:ascii="Arial" w:eastAsia="Arial" w:hAnsi="Arial" w:cs="Arial"/>
      <w:sz w:val="23"/>
      <w:szCs w:val="23"/>
      <w:shd w:val="clear" w:color="auto" w:fill="FFFFFF"/>
    </w:rPr>
  </w:style>
  <w:style w:type="paragraph" w:customStyle="1" w:styleId="Heading10">
    <w:name w:val="Heading #1"/>
    <w:basedOn w:val="Normal"/>
    <w:link w:val="Heading1"/>
    <w:rsid w:val="001A1457"/>
    <w:pPr>
      <w:shd w:val="clear" w:color="auto" w:fill="FFFFFF"/>
      <w:spacing w:before="720" w:after="1860" w:line="0" w:lineRule="atLeast"/>
      <w:outlineLvl w:val="0"/>
    </w:pPr>
    <w:rPr>
      <w:rFonts w:ascii="Arial" w:eastAsia="Arial" w:hAnsi="Arial" w:cs="Arial"/>
      <w:sz w:val="23"/>
      <w:szCs w:val="23"/>
    </w:rPr>
  </w:style>
  <w:style w:type="character" w:customStyle="1" w:styleId="Heading2">
    <w:name w:val="Heading #2_"/>
    <w:link w:val="Heading20"/>
    <w:rsid w:val="001A1457"/>
    <w:rPr>
      <w:rFonts w:ascii="Arial" w:eastAsia="Arial" w:hAnsi="Arial" w:cs="Arial"/>
      <w:sz w:val="23"/>
      <w:szCs w:val="23"/>
      <w:shd w:val="clear" w:color="auto" w:fill="FFFFFF"/>
    </w:rPr>
  </w:style>
  <w:style w:type="paragraph" w:customStyle="1" w:styleId="Heading20">
    <w:name w:val="Heading #2"/>
    <w:basedOn w:val="Normal"/>
    <w:link w:val="Heading2"/>
    <w:rsid w:val="001A1457"/>
    <w:pPr>
      <w:shd w:val="clear" w:color="auto" w:fill="FFFFFF"/>
      <w:spacing w:after="0" w:line="274" w:lineRule="exact"/>
      <w:outlineLvl w:val="1"/>
    </w:pPr>
    <w:rPr>
      <w:rFonts w:ascii="Arial" w:eastAsia="Arial" w:hAnsi="Arial" w:cs="Arial"/>
      <w:sz w:val="23"/>
      <w:szCs w:val="23"/>
    </w:rPr>
  </w:style>
  <w:style w:type="paragraph" w:customStyle="1" w:styleId="yiv6274068501msonormal">
    <w:name w:val="yiv6274068501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numbering" w:customStyle="1" w:styleId="WWNum25">
    <w:name w:val="WWNum25"/>
    <w:basedOn w:val="Sinlista"/>
    <w:rsid w:val="001A1457"/>
    <w:pPr>
      <w:numPr>
        <w:numId w:val="76"/>
      </w:numPr>
    </w:pPr>
  </w:style>
  <w:style w:type="numbering" w:customStyle="1" w:styleId="WWNum31">
    <w:name w:val="WWNum31"/>
    <w:basedOn w:val="Sinlista"/>
    <w:rsid w:val="001A1457"/>
    <w:pPr>
      <w:numPr>
        <w:numId w:val="77"/>
      </w:numPr>
    </w:pPr>
  </w:style>
  <w:style w:type="table" w:styleId="Tablanormal3">
    <w:name w:val="Plain Table 3"/>
    <w:basedOn w:val="Tablanormal"/>
    <w:uiPriority w:val="43"/>
    <w:rsid w:val="001A1457"/>
    <w:pPr>
      <w:spacing w:after="0" w:line="240" w:lineRule="auto"/>
    </w:pPr>
    <w:rPr>
      <w:rFonts w:ascii="Calibri" w:eastAsia="Calibri" w:hAnsi="Calibri" w:cs="Times New Roman"/>
      <w:kern w:val="0"/>
      <w:sz w:val="20"/>
      <w:szCs w:val="20"/>
      <w:lang w:eastAsia="es-MX"/>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WWNum1">
    <w:name w:val="WWNum1"/>
    <w:basedOn w:val="Sinlista"/>
    <w:rsid w:val="001A1457"/>
    <w:pPr>
      <w:numPr>
        <w:numId w:val="78"/>
      </w:numPr>
    </w:pPr>
  </w:style>
  <w:style w:type="paragraph" w:customStyle="1" w:styleId="li1">
    <w:name w:val="li1"/>
    <w:basedOn w:val="Normal"/>
    <w:rsid w:val="001A1457"/>
    <w:pPr>
      <w:spacing w:after="0" w:line="240" w:lineRule="auto"/>
    </w:pPr>
    <w:rPr>
      <w:rFonts w:ascii="Helvetica" w:eastAsia="Times New Roman" w:hAnsi="Helvetica" w:cs="Times New Roman"/>
      <w:kern w:val="0"/>
      <w:sz w:val="18"/>
      <w:szCs w:val="18"/>
      <w:lang w:eastAsia="es-MX"/>
      <w14:ligatures w14:val="none"/>
    </w:rPr>
  </w:style>
  <w:style w:type="paragraph" w:customStyle="1" w:styleId="CarCarCarCarCarCarCarCarCarCarCarCar">
    <w:name w:val="Car Car Car Car Car Car Car Car Car Car Car Car"/>
    <w:basedOn w:val="Normal"/>
    <w:rsid w:val="001A1457"/>
    <w:pPr>
      <w:spacing w:line="240" w:lineRule="exact"/>
      <w:jc w:val="right"/>
    </w:pPr>
    <w:rPr>
      <w:rFonts w:ascii="Verdana" w:eastAsia="Times New Roman" w:hAnsi="Verdana" w:cs="Arial"/>
      <w:kern w:val="0"/>
      <w:sz w:val="20"/>
      <w:szCs w:val="21"/>
      <w14:ligatures w14:val="none"/>
    </w:rPr>
  </w:style>
  <w:style w:type="character" w:customStyle="1" w:styleId="Bodytext23">
    <w:name w:val="Body text|2_"/>
    <w:link w:val="Bodytext25"/>
    <w:rsid w:val="001A1457"/>
    <w:rPr>
      <w:rFonts w:ascii="Arial" w:eastAsia="Arial" w:hAnsi="Arial" w:cs="Arial"/>
      <w:i/>
      <w:iCs/>
      <w:szCs w:val="18"/>
      <w:shd w:val="clear" w:color="auto" w:fill="FFFFFF"/>
    </w:rPr>
  </w:style>
  <w:style w:type="paragraph" w:customStyle="1" w:styleId="Bodytext25">
    <w:name w:val="Body text|2"/>
    <w:basedOn w:val="Normal"/>
    <w:link w:val="Bodytext23"/>
    <w:rsid w:val="001A1457"/>
    <w:pPr>
      <w:widowControl w:val="0"/>
      <w:shd w:val="clear" w:color="auto" w:fill="FFFFFF"/>
      <w:spacing w:after="0" w:line="307" w:lineRule="auto"/>
    </w:pPr>
    <w:rPr>
      <w:rFonts w:ascii="Arial" w:eastAsia="Arial" w:hAnsi="Arial" w:cs="Arial"/>
      <w:i/>
      <w:iCs/>
      <w:szCs w:val="18"/>
    </w:rPr>
  </w:style>
  <w:style w:type="character" w:customStyle="1" w:styleId="Heading21">
    <w:name w:val="Heading #2|1_"/>
    <w:link w:val="Heading210"/>
    <w:rsid w:val="001A1457"/>
    <w:rPr>
      <w:rFonts w:ascii="Arial" w:eastAsia="Arial" w:hAnsi="Arial" w:cs="Arial"/>
      <w:shd w:val="clear" w:color="auto" w:fill="FFFFFF"/>
    </w:rPr>
  </w:style>
  <w:style w:type="paragraph" w:customStyle="1" w:styleId="Heading210">
    <w:name w:val="Heading #2|1"/>
    <w:basedOn w:val="Normal"/>
    <w:link w:val="Heading21"/>
    <w:rsid w:val="001A1457"/>
    <w:pPr>
      <w:widowControl w:val="0"/>
      <w:shd w:val="clear" w:color="auto" w:fill="FFFFFF"/>
      <w:spacing w:after="0" w:line="240" w:lineRule="auto"/>
      <w:outlineLvl w:val="1"/>
    </w:pPr>
    <w:rPr>
      <w:rFonts w:ascii="Arial" w:eastAsia="Arial" w:hAnsi="Arial" w:cs="Arial"/>
    </w:rPr>
  </w:style>
  <w:style w:type="character" w:customStyle="1" w:styleId="Picturecaption1">
    <w:name w:val="Picture caption|1_"/>
    <w:link w:val="Picturecaption10"/>
    <w:rsid w:val="001A1457"/>
    <w:rPr>
      <w:rFonts w:ascii="Arial" w:eastAsia="Arial" w:hAnsi="Arial" w:cs="Arial"/>
      <w:sz w:val="13"/>
      <w:szCs w:val="13"/>
      <w:shd w:val="clear" w:color="auto" w:fill="FFFFFF"/>
    </w:rPr>
  </w:style>
  <w:style w:type="paragraph" w:customStyle="1" w:styleId="Picturecaption10">
    <w:name w:val="Picture caption|1"/>
    <w:basedOn w:val="Normal"/>
    <w:link w:val="Picturecaption1"/>
    <w:rsid w:val="001A1457"/>
    <w:pPr>
      <w:widowControl w:val="0"/>
      <w:shd w:val="clear" w:color="auto" w:fill="FFFFFF"/>
      <w:spacing w:after="0" w:line="230" w:lineRule="auto"/>
    </w:pPr>
    <w:rPr>
      <w:rFonts w:ascii="Arial" w:eastAsia="Arial" w:hAnsi="Arial" w:cs="Arial"/>
      <w:sz w:val="13"/>
      <w:szCs w:val="13"/>
    </w:rPr>
  </w:style>
  <w:style w:type="table" w:customStyle="1" w:styleId="Tablaconcuadrcula1111">
    <w:name w:val="Tabla con cuadrícula1111"/>
    <w:basedOn w:val="Tablanormal"/>
    <w:uiPriority w:val="59"/>
    <w:rsid w:val="001A1457"/>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independienteCar2">
    <w:name w:val="Texto independiente Car2"/>
    <w:aliases w:val="b Car1,body text Car1,body Car1,Specs Car1,Body Text Char + 10 orpt Car1,Car Car Car Car Car Car Car Car Car2,Car Car Car Car Car Car Car Car2"/>
    <w:uiPriority w:val="1"/>
    <w:semiHidden/>
    <w:rsid w:val="001A1457"/>
    <w:rPr>
      <w:rFonts w:ascii="Times New Roman" w:eastAsia="Times New Roman" w:hAnsi="Times New Roman"/>
      <w:lang w:val="es-ES_tradnl" w:eastAsia="es-ES"/>
    </w:rPr>
  </w:style>
  <w:style w:type="character" w:customStyle="1" w:styleId="dkeal">
    <w:name w:val="dkeal"/>
    <w:basedOn w:val="Fuentedeprrafopredeter"/>
    <w:rsid w:val="001A1457"/>
  </w:style>
  <w:style w:type="paragraph" w:customStyle="1" w:styleId="NoParagraphStyle">
    <w:name w:val="[No Paragraph Style]"/>
    <w:rsid w:val="001A1457"/>
    <w:pPr>
      <w:autoSpaceDE w:val="0"/>
      <w:autoSpaceDN w:val="0"/>
      <w:adjustRightInd w:val="0"/>
      <w:spacing w:after="0" w:line="288" w:lineRule="auto"/>
      <w:textAlignment w:val="center"/>
    </w:pPr>
    <w:rPr>
      <w:rFonts w:ascii="Times" w:eastAsia="Calibri" w:hAnsi="Times" w:cs="Times"/>
      <w:color w:val="000000"/>
      <w:kern w:val="0"/>
      <w:sz w:val="24"/>
      <w:szCs w:val="24"/>
      <w:lang w:val="en-US"/>
      <w14:ligatures w14:val="none"/>
    </w:rPr>
  </w:style>
  <w:style w:type="paragraph" w:customStyle="1" w:styleId="FRACC-ATRIB">
    <w:name w:val="FRACC-ATRIB"/>
    <w:basedOn w:val="Prrafodelista"/>
    <w:link w:val="FRACC-ATRIBCar"/>
    <w:qFormat/>
    <w:rsid w:val="001A1457"/>
    <w:pPr>
      <w:numPr>
        <w:numId w:val="79"/>
      </w:numPr>
      <w:spacing w:before="100" w:after="100" w:line="240" w:lineRule="auto"/>
      <w:contextualSpacing w:val="0"/>
      <w:jc w:val="both"/>
    </w:pPr>
    <w:rPr>
      <w:rFonts w:ascii="HelveticaNeueLT Std" w:eastAsia="Calibri" w:hAnsi="HelveticaNeueLT Std" w:cs="Times New Roman"/>
      <w:spacing w:val="-2"/>
      <w:kern w:val="0"/>
      <w:sz w:val="16"/>
      <w:szCs w:val="16"/>
      <w14:ligatures w14:val="none"/>
    </w:rPr>
  </w:style>
  <w:style w:type="character" w:customStyle="1" w:styleId="FRACC-ATRIBCar">
    <w:name w:val="FRACC-ATRIB Car"/>
    <w:link w:val="FRACC-ATRIB"/>
    <w:rsid w:val="001A1457"/>
    <w:rPr>
      <w:rFonts w:ascii="HelveticaNeueLT Std" w:eastAsia="Calibri" w:hAnsi="HelveticaNeueLT Std" w:cs="Times New Roman"/>
      <w:spacing w:val="-2"/>
      <w:kern w:val="0"/>
      <w:sz w:val="16"/>
      <w:szCs w:val="16"/>
      <w14:ligatures w14:val="none"/>
    </w:rPr>
  </w:style>
  <w:style w:type="paragraph" w:customStyle="1" w:styleId="baselegal">
    <w:name w:val="base legal"/>
    <w:basedOn w:val="Normal"/>
    <w:link w:val="baselegalCar"/>
    <w:qFormat/>
    <w:rsid w:val="001A1457"/>
    <w:pPr>
      <w:numPr>
        <w:numId w:val="80"/>
      </w:numPr>
      <w:spacing w:before="100" w:after="0" w:line="240" w:lineRule="auto"/>
      <w:ind w:left="284"/>
      <w:jc w:val="both"/>
    </w:pPr>
    <w:rPr>
      <w:rFonts w:ascii="HelveticaNeueLT Std" w:eastAsia="Calibri" w:hAnsi="HelveticaNeueLT Std" w:cs="Times New Roman"/>
      <w:kern w:val="0"/>
      <w:sz w:val="16"/>
      <w:szCs w:val="16"/>
      <w14:ligatures w14:val="none"/>
    </w:rPr>
  </w:style>
  <w:style w:type="character" w:customStyle="1" w:styleId="baselegalCar">
    <w:name w:val="base legal Car"/>
    <w:link w:val="baselegal"/>
    <w:rsid w:val="001A1457"/>
    <w:rPr>
      <w:rFonts w:ascii="HelveticaNeueLT Std" w:eastAsia="Calibri" w:hAnsi="HelveticaNeueLT Std" w:cs="Times New Roman"/>
      <w:kern w:val="0"/>
      <w:sz w:val="16"/>
      <w:szCs w:val="16"/>
      <w14:ligatures w14:val="none"/>
    </w:rPr>
  </w:style>
  <w:style w:type="character" w:customStyle="1" w:styleId="WW8Num1z1">
    <w:name w:val="WW8Num1z1"/>
    <w:rsid w:val="001A1457"/>
  </w:style>
  <w:style w:type="character" w:customStyle="1" w:styleId="WW8Num1z2">
    <w:name w:val="WW8Num1z2"/>
    <w:rsid w:val="001A1457"/>
  </w:style>
  <w:style w:type="character" w:customStyle="1" w:styleId="WW8Num1z3">
    <w:name w:val="WW8Num1z3"/>
    <w:rsid w:val="001A1457"/>
  </w:style>
  <w:style w:type="character" w:customStyle="1" w:styleId="WW8Num1z4">
    <w:name w:val="WW8Num1z4"/>
    <w:rsid w:val="001A1457"/>
  </w:style>
  <w:style w:type="character" w:customStyle="1" w:styleId="WW8Num1z5">
    <w:name w:val="WW8Num1z5"/>
    <w:rsid w:val="001A1457"/>
  </w:style>
  <w:style w:type="character" w:customStyle="1" w:styleId="WW8Num1z6">
    <w:name w:val="WW8Num1z6"/>
    <w:rsid w:val="001A1457"/>
  </w:style>
  <w:style w:type="character" w:customStyle="1" w:styleId="WW8Num1z7">
    <w:name w:val="WW8Num1z7"/>
    <w:rsid w:val="001A1457"/>
  </w:style>
  <w:style w:type="character" w:customStyle="1" w:styleId="WW8Num1z8">
    <w:name w:val="WW8Num1z8"/>
    <w:rsid w:val="001A1457"/>
  </w:style>
  <w:style w:type="character" w:customStyle="1" w:styleId="WW8Num2z1">
    <w:name w:val="WW8Num2z1"/>
    <w:rsid w:val="001A1457"/>
  </w:style>
  <w:style w:type="character" w:customStyle="1" w:styleId="WW8Num2z2">
    <w:name w:val="WW8Num2z2"/>
    <w:rsid w:val="001A1457"/>
  </w:style>
  <w:style w:type="character" w:customStyle="1" w:styleId="WW8Num2z3">
    <w:name w:val="WW8Num2z3"/>
    <w:rsid w:val="001A1457"/>
  </w:style>
  <w:style w:type="character" w:customStyle="1" w:styleId="WW8Num2z4">
    <w:name w:val="WW8Num2z4"/>
    <w:rsid w:val="001A1457"/>
  </w:style>
  <w:style w:type="character" w:customStyle="1" w:styleId="WW8Num2z5">
    <w:name w:val="WW8Num2z5"/>
    <w:rsid w:val="001A1457"/>
  </w:style>
  <w:style w:type="character" w:customStyle="1" w:styleId="WW8Num2z6">
    <w:name w:val="WW8Num2z6"/>
    <w:rsid w:val="001A1457"/>
  </w:style>
  <w:style w:type="character" w:customStyle="1" w:styleId="WW8Num2z7">
    <w:name w:val="WW8Num2z7"/>
    <w:rsid w:val="001A1457"/>
  </w:style>
  <w:style w:type="character" w:customStyle="1" w:styleId="WW8Num2z8">
    <w:name w:val="WW8Num2z8"/>
    <w:rsid w:val="001A1457"/>
  </w:style>
  <w:style w:type="character" w:customStyle="1" w:styleId="WW8Num3z1">
    <w:name w:val="WW8Num3z1"/>
    <w:rsid w:val="001A1457"/>
  </w:style>
  <w:style w:type="character" w:customStyle="1" w:styleId="WW8Num3z2">
    <w:name w:val="WW8Num3z2"/>
    <w:rsid w:val="001A1457"/>
  </w:style>
  <w:style w:type="character" w:customStyle="1" w:styleId="WW8Num3z3">
    <w:name w:val="WW8Num3z3"/>
    <w:rsid w:val="001A1457"/>
  </w:style>
  <w:style w:type="character" w:customStyle="1" w:styleId="WW8Num3z4">
    <w:name w:val="WW8Num3z4"/>
    <w:rsid w:val="001A1457"/>
  </w:style>
  <w:style w:type="character" w:customStyle="1" w:styleId="WW8Num3z5">
    <w:name w:val="WW8Num3z5"/>
    <w:rsid w:val="001A1457"/>
  </w:style>
  <w:style w:type="character" w:customStyle="1" w:styleId="WW8Num3z6">
    <w:name w:val="WW8Num3z6"/>
    <w:rsid w:val="001A1457"/>
  </w:style>
  <w:style w:type="character" w:customStyle="1" w:styleId="WW8Num3z7">
    <w:name w:val="WW8Num3z7"/>
    <w:rsid w:val="001A1457"/>
  </w:style>
  <w:style w:type="character" w:customStyle="1" w:styleId="WW8Num3z8">
    <w:name w:val="WW8Num3z8"/>
    <w:rsid w:val="001A1457"/>
  </w:style>
  <w:style w:type="character" w:customStyle="1" w:styleId="WW8Num4z1">
    <w:name w:val="WW8Num4z1"/>
    <w:rsid w:val="001A1457"/>
  </w:style>
  <w:style w:type="character" w:customStyle="1" w:styleId="WW8Num4z2">
    <w:name w:val="WW8Num4z2"/>
    <w:rsid w:val="001A1457"/>
  </w:style>
  <w:style w:type="character" w:customStyle="1" w:styleId="WW8Num4z3">
    <w:name w:val="WW8Num4z3"/>
    <w:rsid w:val="001A1457"/>
  </w:style>
  <w:style w:type="character" w:customStyle="1" w:styleId="WW8Num4z4">
    <w:name w:val="WW8Num4z4"/>
    <w:rsid w:val="001A1457"/>
  </w:style>
  <w:style w:type="character" w:customStyle="1" w:styleId="WW8Num4z5">
    <w:name w:val="WW8Num4z5"/>
    <w:rsid w:val="001A1457"/>
  </w:style>
  <w:style w:type="character" w:customStyle="1" w:styleId="WW8Num4z6">
    <w:name w:val="WW8Num4z6"/>
    <w:rsid w:val="001A1457"/>
  </w:style>
  <w:style w:type="character" w:customStyle="1" w:styleId="WW8Num4z7">
    <w:name w:val="WW8Num4z7"/>
    <w:rsid w:val="001A1457"/>
  </w:style>
  <w:style w:type="character" w:customStyle="1" w:styleId="WW8Num4z8">
    <w:name w:val="WW8Num4z8"/>
    <w:rsid w:val="001A1457"/>
  </w:style>
  <w:style w:type="character" w:customStyle="1" w:styleId="WW8Num5z2">
    <w:name w:val="WW8Num5z2"/>
    <w:rsid w:val="001A1457"/>
  </w:style>
  <w:style w:type="character" w:customStyle="1" w:styleId="WW8Num5z3">
    <w:name w:val="WW8Num5z3"/>
    <w:rsid w:val="001A1457"/>
  </w:style>
  <w:style w:type="character" w:customStyle="1" w:styleId="WW8Num5z4">
    <w:name w:val="WW8Num5z4"/>
    <w:rsid w:val="001A1457"/>
  </w:style>
  <w:style w:type="character" w:customStyle="1" w:styleId="WW8Num5z5">
    <w:name w:val="WW8Num5z5"/>
    <w:rsid w:val="001A1457"/>
  </w:style>
  <w:style w:type="character" w:customStyle="1" w:styleId="WW8Num5z6">
    <w:name w:val="WW8Num5z6"/>
    <w:rsid w:val="001A1457"/>
  </w:style>
  <w:style w:type="character" w:customStyle="1" w:styleId="WW8Num5z7">
    <w:name w:val="WW8Num5z7"/>
    <w:rsid w:val="001A1457"/>
  </w:style>
  <w:style w:type="character" w:customStyle="1" w:styleId="WW8Num5z8">
    <w:name w:val="WW8Num5z8"/>
    <w:rsid w:val="001A1457"/>
  </w:style>
  <w:style w:type="character" w:customStyle="1" w:styleId="WW8Num6z1">
    <w:name w:val="WW8Num6z1"/>
    <w:rsid w:val="001A1457"/>
  </w:style>
  <w:style w:type="character" w:customStyle="1" w:styleId="WW8Num6z2">
    <w:name w:val="WW8Num6z2"/>
    <w:rsid w:val="001A1457"/>
  </w:style>
  <w:style w:type="character" w:customStyle="1" w:styleId="WW8Num6z3">
    <w:name w:val="WW8Num6z3"/>
    <w:rsid w:val="001A1457"/>
  </w:style>
  <w:style w:type="character" w:customStyle="1" w:styleId="WW8Num6z4">
    <w:name w:val="WW8Num6z4"/>
    <w:rsid w:val="001A1457"/>
  </w:style>
  <w:style w:type="character" w:customStyle="1" w:styleId="WW8Num6z5">
    <w:name w:val="WW8Num6z5"/>
    <w:rsid w:val="001A1457"/>
  </w:style>
  <w:style w:type="character" w:customStyle="1" w:styleId="WW8Num6z6">
    <w:name w:val="WW8Num6z6"/>
    <w:rsid w:val="001A1457"/>
  </w:style>
  <w:style w:type="character" w:customStyle="1" w:styleId="WW8Num6z7">
    <w:name w:val="WW8Num6z7"/>
    <w:rsid w:val="001A1457"/>
  </w:style>
  <w:style w:type="character" w:customStyle="1" w:styleId="WW8Num6z8">
    <w:name w:val="WW8Num6z8"/>
    <w:rsid w:val="001A1457"/>
  </w:style>
  <w:style w:type="character" w:customStyle="1" w:styleId="DefaultPara">
    <w:name w:val="Default Para"/>
    <w:rsid w:val="001A1457"/>
    <w:rPr>
      <w:lang w:val="en-US"/>
    </w:rPr>
  </w:style>
  <w:style w:type="character" w:customStyle="1" w:styleId="WW-Caracteresdenotaalpie">
    <w:name w:val="WW-Caracteres de nota al pie"/>
    <w:rsid w:val="001A1457"/>
    <w:rPr>
      <w:vertAlign w:val="superscript"/>
    </w:rPr>
  </w:style>
  <w:style w:type="character" w:customStyle="1" w:styleId="Caracteresdenotaalpie">
    <w:name w:val="Caracteres de nota al pie"/>
    <w:rsid w:val="001A1457"/>
    <w:rPr>
      <w:vertAlign w:val="superscript"/>
    </w:rPr>
  </w:style>
  <w:style w:type="character" w:customStyle="1" w:styleId="EndnoteSymbol">
    <w:name w:val="Endnote Symbol"/>
    <w:rsid w:val="001A1457"/>
    <w:rPr>
      <w:vertAlign w:val="superscript"/>
    </w:rPr>
  </w:style>
  <w:style w:type="character" w:customStyle="1" w:styleId="WW-Caracteresdenotafinal">
    <w:name w:val="WW-Caracteres de nota final"/>
    <w:rsid w:val="001A1457"/>
  </w:style>
  <w:style w:type="character" w:customStyle="1" w:styleId="Endnoteanchor">
    <w:name w:val="Endnote anchor"/>
    <w:rsid w:val="001A1457"/>
    <w:rPr>
      <w:vertAlign w:val="superscript"/>
    </w:rPr>
  </w:style>
  <w:style w:type="character" w:customStyle="1" w:styleId="FootnoteCharacters">
    <w:name w:val="Footnote Characters"/>
    <w:rsid w:val="001A1457"/>
    <w:rPr>
      <w:vertAlign w:val="superscript"/>
    </w:rPr>
  </w:style>
  <w:style w:type="character" w:customStyle="1" w:styleId="Textoindependienteprimerasangra2Car1">
    <w:name w:val="Texto independiente primera sangría 2 Car1"/>
    <w:rsid w:val="001A1457"/>
    <w:rPr>
      <w:rFonts w:ascii="Times New Roman" w:eastAsia="Times New Roman" w:hAnsi="Times New Roman" w:cs="Times New Roman"/>
      <w:sz w:val="24"/>
      <w:szCs w:val="24"/>
      <w:lang w:val="es-ES" w:bidi="ar-SA"/>
    </w:rPr>
  </w:style>
  <w:style w:type="character" w:customStyle="1" w:styleId="Textoindependiente3Car1">
    <w:name w:val="Texto independiente 3 Car1"/>
    <w:rsid w:val="001A1457"/>
    <w:rPr>
      <w:rFonts w:ascii="Times New Roman" w:eastAsia="Times New Roman" w:hAnsi="Times New Roman" w:cs="Times New Roman"/>
      <w:sz w:val="16"/>
      <w:szCs w:val="16"/>
      <w:lang w:val="es-ES"/>
    </w:rPr>
  </w:style>
  <w:style w:type="character" w:customStyle="1" w:styleId="CarCar6">
    <w:name w:val="Car Car6"/>
    <w:rsid w:val="001A1457"/>
    <w:rPr>
      <w:sz w:val="24"/>
      <w:szCs w:val="24"/>
      <w:lang w:val="es-ES" w:bidi="ar-SA"/>
    </w:rPr>
  </w:style>
  <w:style w:type="character" w:customStyle="1" w:styleId="red">
    <w:name w:val="red"/>
    <w:rsid w:val="001A1457"/>
    <w:rPr>
      <w:b/>
      <w:bCs/>
      <w:color w:val="FF0000"/>
    </w:rPr>
  </w:style>
  <w:style w:type="character" w:customStyle="1" w:styleId="labesdetalle1">
    <w:name w:val="labesdetalle1"/>
    <w:rsid w:val="001A1457"/>
    <w:rPr>
      <w:rFonts w:ascii="Calibri" w:hAnsi="Calibri" w:cs="Calibri"/>
      <w:sz w:val="26"/>
      <w:szCs w:val="26"/>
    </w:rPr>
  </w:style>
  <w:style w:type="character" w:customStyle="1" w:styleId="CarCar20">
    <w:name w:val="Car Car20"/>
    <w:rsid w:val="001A1457"/>
    <w:rPr>
      <w:rFonts w:ascii="Arial" w:hAnsi="Arial" w:cs="Arial"/>
      <w:b/>
      <w:sz w:val="24"/>
      <w:lang w:val="en-US" w:bidi="ar-SA"/>
    </w:rPr>
  </w:style>
  <w:style w:type="character" w:customStyle="1" w:styleId="CarCar19">
    <w:name w:val="Car Car19"/>
    <w:rsid w:val="001A1457"/>
    <w:rPr>
      <w:rFonts w:ascii="Tahoma" w:hAnsi="Tahoma" w:cs="Tahoma"/>
      <w:b/>
      <w:spacing w:val="-3"/>
      <w:sz w:val="22"/>
      <w:szCs w:val="24"/>
      <w:lang w:val="es-ES_tradnl" w:bidi="ar-SA"/>
    </w:rPr>
  </w:style>
  <w:style w:type="character" w:customStyle="1" w:styleId="TtuloCarCar">
    <w:name w:val="Título Car Car"/>
    <w:rsid w:val="001A1457"/>
    <w:rPr>
      <w:rFonts w:ascii="Abadi MT Condensed Light" w:hAnsi="Abadi MT Condensed Light" w:cs="Abadi MT Condensed Light"/>
      <w:b/>
      <w:i/>
      <w:sz w:val="40"/>
      <w:lang w:bidi="ar-SA"/>
    </w:rPr>
  </w:style>
  <w:style w:type="character" w:customStyle="1" w:styleId="CarCar9">
    <w:name w:val="Car Car9"/>
    <w:rsid w:val="001A1457"/>
    <w:rPr>
      <w:rFonts w:ascii="Thorndale" w:eastAsia="HG Mincho Light J" w:hAnsi="Thorndale" w:cs="Thorndale"/>
      <w:color w:val="000000"/>
      <w:sz w:val="16"/>
      <w:szCs w:val="16"/>
      <w:lang w:bidi="ar-SA"/>
    </w:rPr>
  </w:style>
  <w:style w:type="character" w:customStyle="1" w:styleId="Sangra2detindependienteCar1">
    <w:name w:val="Sangría 2 de t. independiente Car1"/>
    <w:rsid w:val="001A1457"/>
    <w:rPr>
      <w:rFonts w:cs="Mangal"/>
      <w:szCs w:val="20"/>
    </w:rPr>
  </w:style>
  <w:style w:type="character" w:customStyle="1" w:styleId="Ttulo1Car1">
    <w:name w:val="Título 1 Car1"/>
    <w:rsid w:val="001A1457"/>
    <w:rPr>
      <w:rFonts w:ascii="Thorndale" w:eastAsia="HG Mincho Light J" w:hAnsi="Thorndale" w:cs="Thorndale"/>
      <w:color w:val="000000"/>
      <w:sz w:val="24"/>
      <w:lang w:val="es-MX" w:bidi="ar-SA"/>
    </w:rPr>
  </w:style>
  <w:style w:type="character" w:customStyle="1" w:styleId="Ttulo1CarCarCar">
    <w:name w:val="Título 1 Car Car Car"/>
    <w:rsid w:val="001A1457"/>
    <w:rPr>
      <w:rFonts w:ascii="Arial" w:hAnsi="Arial" w:cs="Arial"/>
      <w:b/>
      <w:bCs/>
      <w:kern w:val="1"/>
      <w:sz w:val="32"/>
      <w:szCs w:val="32"/>
      <w:lang w:val="es-ES" w:bidi="ar-SA"/>
    </w:rPr>
  </w:style>
  <w:style w:type="character" w:customStyle="1" w:styleId="CarCar5">
    <w:name w:val="Car Car5"/>
    <w:rsid w:val="001A1457"/>
    <w:rPr>
      <w:sz w:val="24"/>
      <w:szCs w:val="24"/>
      <w:lang w:val="es-ES" w:bidi="ar-SA"/>
    </w:rPr>
  </w:style>
  <w:style w:type="character" w:customStyle="1" w:styleId="CarCar71">
    <w:name w:val="Car Car71"/>
    <w:rsid w:val="001A1457"/>
    <w:rPr>
      <w:lang w:val="es-ES" w:bidi="ar-SA"/>
    </w:rPr>
  </w:style>
  <w:style w:type="character" w:customStyle="1" w:styleId="CarCar8">
    <w:name w:val="Car Car8"/>
    <w:rsid w:val="001A1457"/>
    <w:rPr>
      <w:rFonts w:ascii="Arial" w:hAnsi="Arial" w:cs="Arial"/>
      <w:b/>
      <w:bCs/>
      <w:kern w:val="1"/>
      <w:sz w:val="32"/>
      <w:szCs w:val="32"/>
      <w:lang w:val="es-ES" w:bidi="ar-SA"/>
    </w:rPr>
  </w:style>
  <w:style w:type="character" w:customStyle="1" w:styleId="Caracteresdenotafinal">
    <w:name w:val="Caracteres de nota final"/>
    <w:rsid w:val="001A1457"/>
  </w:style>
  <w:style w:type="paragraph" w:customStyle="1" w:styleId="Normal0">
    <w:name w:val="[Normal]"/>
    <w:rsid w:val="001A1457"/>
    <w:pPr>
      <w:suppressAutoHyphens/>
      <w:autoSpaceDE w:val="0"/>
      <w:spacing w:line="242" w:lineRule="auto"/>
      <w:jc w:val="both"/>
      <w:textAlignment w:val="baseline"/>
    </w:pPr>
    <w:rPr>
      <w:rFonts w:ascii="Arial" w:eastAsia="Times New Roman" w:hAnsi="Arial" w:cs="Arial"/>
      <w:kern w:val="0"/>
      <w:lang w:val="es-ES" w:eastAsia="zh-CN"/>
      <w14:ligatures w14:val="none"/>
    </w:rPr>
  </w:style>
  <w:style w:type="paragraph" w:customStyle="1" w:styleId="TextoindependienteVerdana">
    <w:name w:val="Texto independiente + Verdana"/>
    <w:basedOn w:val="Standard"/>
    <w:rsid w:val="001A1457"/>
    <w:pPr>
      <w:widowControl w:val="0"/>
      <w:autoSpaceDN/>
      <w:spacing w:after="200" w:line="360" w:lineRule="auto"/>
      <w:ind w:right="-109"/>
      <w:jc w:val="both"/>
    </w:pPr>
    <w:rPr>
      <w:rFonts w:ascii="Verdana" w:eastAsia="HG Mincho Light J" w:hAnsi="Verdana" w:cs="Verdana"/>
      <w:color w:val="0000FF"/>
      <w:kern w:val="0"/>
      <w:szCs w:val="22"/>
      <w:lang w:bidi="ar-SA"/>
    </w:rPr>
  </w:style>
  <w:style w:type="paragraph" w:customStyle="1" w:styleId="Textoindep2">
    <w:name w:val="Texto indep2"/>
    <w:basedOn w:val="Standard"/>
    <w:rsid w:val="001A1457"/>
    <w:pPr>
      <w:widowControl w:val="0"/>
      <w:autoSpaceDN/>
      <w:spacing w:after="200" w:line="300" w:lineRule="auto"/>
      <w:jc w:val="both"/>
    </w:pPr>
    <w:rPr>
      <w:rFonts w:ascii="Arial" w:eastAsia="Arial" w:hAnsi="Arial" w:cs="Arial"/>
      <w:kern w:val="0"/>
      <w:szCs w:val="20"/>
      <w:lang w:val="en-US" w:bidi="ar-SA"/>
    </w:rPr>
  </w:style>
  <w:style w:type="paragraph" w:customStyle="1" w:styleId="Jurisprudencia">
    <w:name w:val="Jurisprudencia"/>
    <w:basedOn w:val="Standard"/>
    <w:rsid w:val="001A1457"/>
    <w:pPr>
      <w:autoSpaceDN/>
      <w:spacing w:after="200" w:line="276" w:lineRule="auto"/>
      <w:ind w:left="737" w:right="737"/>
      <w:jc w:val="both"/>
    </w:pPr>
    <w:rPr>
      <w:rFonts w:ascii="Verdana" w:eastAsia="Verdana" w:hAnsi="Verdana" w:cs="Verdana"/>
      <w:i/>
      <w:kern w:val="0"/>
      <w:sz w:val="26"/>
      <w:szCs w:val="22"/>
      <w:lang w:bidi="ar-SA"/>
    </w:rPr>
  </w:style>
  <w:style w:type="paragraph" w:customStyle="1" w:styleId="standard0">
    <w:name w:val="standard"/>
    <w:basedOn w:val="Normal"/>
    <w:rsid w:val="001A1457"/>
    <w:pPr>
      <w:spacing w:before="100" w:after="100" w:line="242" w:lineRule="auto"/>
      <w:jc w:val="both"/>
      <w:textAlignment w:val="baseline"/>
    </w:pPr>
    <w:rPr>
      <w:rFonts w:ascii="Times New Roman" w:eastAsia="Times New Roman" w:hAnsi="Times New Roman" w:cs="Times New Roman"/>
      <w:kern w:val="0"/>
      <w:lang w:eastAsia="zh-CN"/>
      <w14:ligatures w14:val="none"/>
    </w:rPr>
  </w:style>
  <w:style w:type="character" w:customStyle="1" w:styleId="SubttuloCar1">
    <w:name w:val="Subtítulo Car1"/>
    <w:rsid w:val="001A1457"/>
    <w:rPr>
      <w:rFonts w:ascii="Calibri Light" w:eastAsia="Times New Roman" w:hAnsi="Calibri Light" w:cs="Calibri Light"/>
      <w:sz w:val="24"/>
      <w:szCs w:val="24"/>
      <w:lang w:eastAsia="zh-CN" w:bidi="hi-IN"/>
    </w:rPr>
  </w:style>
  <w:style w:type="character" w:customStyle="1" w:styleId="CitaCar1">
    <w:name w:val="Cita Car1"/>
    <w:uiPriority w:val="29"/>
    <w:rsid w:val="001A1457"/>
    <w:rPr>
      <w:rFonts w:ascii="Calibri Light" w:eastAsia="Times New Roman" w:hAnsi="Calibri Light" w:cs="Calibri Light"/>
      <w:i/>
      <w:iCs/>
      <w:sz w:val="24"/>
      <w:szCs w:val="24"/>
      <w:lang w:eastAsia="zh-CN" w:bidi="hi-IN"/>
    </w:rPr>
  </w:style>
  <w:style w:type="character" w:customStyle="1" w:styleId="CitadestacadaCar1">
    <w:name w:val="Cita destacada Car1"/>
    <w:uiPriority w:val="30"/>
    <w:rsid w:val="001A1457"/>
    <w:rPr>
      <w:rFonts w:ascii="Calibri Light" w:eastAsia="Times New Roman" w:hAnsi="Calibri Light" w:cs="Calibri Light"/>
      <w:sz w:val="26"/>
      <w:szCs w:val="26"/>
      <w:lang w:eastAsia="zh-CN" w:bidi="hi-IN"/>
    </w:rPr>
  </w:style>
  <w:style w:type="paragraph" w:customStyle="1" w:styleId="Sangradet">
    <w:name w:val="Sangría de t"/>
    <w:rsid w:val="001A1457"/>
    <w:pPr>
      <w:widowControl w:val="0"/>
      <w:tabs>
        <w:tab w:val="left" w:pos="-720"/>
      </w:tabs>
      <w:suppressAutoHyphens/>
      <w:autoSpaceDE w:val="0"/>
      <w:spacing w:after="0" w:line="240" w:lineRule="auto"/>
      <w:jc w:val="both"/>
      <w:textAlignment w:val="baseline"/>
    </w:pPr>
    <w:rPr>
      <w:rFonts w:ascii="Arial" w:eastAsia="Times New Roman" w:hAnsi="Arial" w:cs="Arial"/>
      <w:kern w:val="0"/>
      <w:sz w:val="24"/>
      <w:szCs w:val="20"/>
      <w:lang w:val="es-ES_tradnl" w:eastAsia="zh-CN"/>
      <w14:ligatures w14:val="none"/>
    </w:rPr>
  </w:style>
  <w:style w:type="paragraph" w:customStyle="1" w:styleId="Textoindependienteprimerasangra21">
    <w:name w:val="Texto independiente primera sangría 21"/>
    <w:basedOn w:val="Sangradetextonormal"/>
    <w:rsid w:val="001A1457"/>
    <w:pPr>
      <w:spacing w:line="240" w:lineRule="auto"/>
      <w:ind w:firstLine="210"/>
      <w:textAlignment w:val="baseline"/>
    </w:pPr>
    <w:rPr>
      <w:rFonts w:ascii="Calibri" w:eastAsia="Times New Roman" w:hAnsi="Calibri" w:cs="Calibri"/>
      <w:kern w:val="0"/>
      <w:sz w:val="22"/>
      <w:szCs w:val="22"/>
      <w:lang w:val="es-ES" w:eastAsia="zh-CN" w:bidi="hi-IN"/>
      <w14:ligatures w14:val="none"/>
    </w:rPr>
  </w:style>
  <w:style w:type="paragraph" w:customStyle="1" w:styleId="msonormalcxspmiddle">
    <w:name w:val="msonormalcxspmiddle"/>
    <w:basedOn w:val="Normal"/>
    <w:rsid w:val="001A1457"/>
    <w:pPr>
      <w:spacing w:before="100" w:after="100" w:line="240" w:lineRule="auto"/>
      <w:textAlignment w:val="baseline"/>
    </w:pPr>
    <w:rPr>
      <w:rFonts w:ascii="Times New Roman" w:eastAsia="Times New Roman" w:hAnsi="Times New Roman" w:cs="Times New Roman"/>
      <w:kern w:val="0"/>
      <w:sz w:val="24"/>
      <w:szCs w:val="24"/>
      <w:lang w:val="es-ES" w:eastAsia="zh-CN"/>
      <w14:ligatures w14:val="none"/>
    </w:rPr>
  </w:style>
  <w:style w:type="paragraph" w:customStyle="1" w:styleId="Textoindependienteprimerasangra1">
    <w:name w:val="Texto independiente primera sangría1"/>
    <w:basedOn w:val="Textoindependiente"/>
    <w:rsid w:val="001A1457"/>
    <w:pPr>
      <w:autoSpaceDN/>
      <w:spacing w:after="120"/>
      <w:ind w:firstLine="210"/>
      <w:textAlignment w:val="baseline"/>
    </w:pPr>
    <w:rPr>
      <w:rFonts w:ascii="Lucida Sans Typewriter" w:eastAsia="Times New Roman" w:hAnsi="Lucida Sans Typewriter" w:cs="Times New Roman"/>
      <w:spacing w:val="-3"/>
      <w:lang w:val="es-ES_tradnl" w:eastAsia="zh-CN"/>
    </w:rPr>
  </w:style>
  <w:style w:type="paragraph" w:customStyle="1" w:styleId="NormalArialNarrow">
    <w:name w:val="Normal + Arial Narrow"/>
    <w:basedOn w:val="Normal"/>
    <w:rsid w:val="001A1457"/>
    <w:pPr>
      <w:spacing w:after="0" w:line="360" w:lineRule="auto"/>
      <w:jc w:val="both"/>
      <w:textAlignment w:val="baseline"/>
    </w:pPr>
    <w:rPr>
      <w:rFonts w:ascii="Arial Narrow" w:eastAsia="Batang" w:hAnsi="Arial Narrow" w:cs="Arial Narrow"/>
      <w:b/>
      <w:emboss/>
      <w:kern w:val="0"/>
      <w:sz w:val="28"/>
      <w:szCs w:val="28"/>
      <w:lang w:eastAsia="zh-CN"/>
      <w14:ligatures w14:val="none"/>
    </w:rPr>
  </w:style>
  <w:style w:type="paragraph" w:customStyle="1" w:styleId="listparagraphcxsplast">
    <w:name w:val="listparagraphcxsplast"/>
    <w:basedOn w:val="Normal"/>
    <w:rsid w:val="001A1457"/>
    <w:pPr>
      <w:spacing w:before="100" w:after="100" w:line="240" w:lineRule="auto"/>
      <w:textAlignment w:val="baseline"/>
    </w:pPr>
    <w:rPr>
      <w:rFonts w:ascii="Times New Roman" w:eastAsia="Times New Roman" w:hAnsi="Times New Roman" w:cs="Times New Roman"/>
      <w:kern w:val="0"/>
      <w:sz w:val="24"/>
      <w:szCs w:val="24"/>
      <w:lang w:val="es-ES" w:eastAsia="zh-CN"/>
      <w14:ligatures w14:val="none"/>
    </w:rPr>
  </w:style>
  <w:style w:type="paragraph" w:customStyle="1" w:styleId="prrafodelistacxspmiddle">
    <w:name w:val="prrafodelistacxspmiddle"/>
    <w:basedOn w:val="Normal"/>
    <w:rsid w:val="001A1457"/>
    <w:pPr>
      <w:spacing w:before="100" w:after="100" w:line="240" w:lineRule="auto"/>
      <w:textAlignment w:val="baseline"/>
    </w:pPr>
    <w:rPr>
      <w:rFonts w:ascii="Times New Roman" w:eastAsia="Times New Roman" w:hAnsi="Times New Roman" w:cs="Times New Roman"/>
      <w:kern w:val="0"/>
      <w:sz w:val="24"/>
      <w:szCs w:val="24"/>
      <w:lang w:val="es-ES" w:eastAsia="zh-CN"/>
      <w14:ligatures w14:val="none"/>
    </w:rPr>
  </w:style>
  <w:style w:type="paragraph" w:customStyle="1" w:styleId="prrafodelistacxsplast">
    <w:name w:val="prrafodelistacxsplast"/>
    <w:basedOn w:val="Normal"/>
    <w:rsid w:val="001A1457"/>
    <w:pPr>
      <w:spacing w:before="100" w:after="100" w:line="240" w:lineRule="auto"/>
      <w:textAlignment w:val="baseline"/>
    </w:pPr>
    <w:rPr>
      <w:rFonts w:ascii="Times New Roman" w:eastAsia="Times New Roman" w:hAnsi="Times New Roman" w:cs="Times New Roman"/>
      <w:kern w:val="0"/>
      <w:sz w:val="24"/>
      <w:szCs w:val="24"/>
      <w:lang w:val="es-ES" w:eastAsia="zh-CN"/>
      <w14:ligatures w14:val="none"/>
    </w:rPr>
  </w:style>
  <w:style w:type="paragraph" w:customStyle="1" w:styleId="msonormalcxspmiddlecxsplast">
    <w:name w:val="msonormalcxspmiddlecxsplast"/>
    <w:basedOn w:val="Normal"/>
    <w:rsid w:val="001A1457"/>
    <w:pPr>
      <w:spacing w:before="100" w:after="100" w:line="240" w:lineRule="auto"/>
      <w:textAlignment w:val="baseline"/>
    </w:pPr>
    <w:rPr>
      <w:rFonts w:ascii="Times New Roman" w:eastAsia="Times New Roman" w:hAnsi="Times New Roman" w:cs="Times New Roman"/>
      <w:kern w:val="0"/>
      <w:sz w:val="24"/>
      <w:szCs w:val="24"/>
      <w:lang w:val="es-ES" w:eastAsia="zh-CN"/>
      <w14:ligatures w14:val="none"/>
    </w:rPr>
  </w:style>
  <w:style w:type="paragraph" w:customStyle="1" w:styleId="msonormalcxspmiddlecxspmiddle">
    <w:name w:val="msonormalcxspmiddlecxspmiddle"/>
    <w:basedOn w:val="Normal"/>
    <w:rsid w:val="001A1457"/>
    <w:pPr>
      <w:spacing w:before="100" w:after="100" w:line="240" w:lineRule="auto"/>
      <w:textAlignment w:val="baseline"/>
    </w:pPr>
    <w:rPr>
      <w:rFonts w:ascii="Times New Roman" w:eastAsia="Times New Roman" w:hAnsi="Times New Roman" w:cs="Times New Roman"/>
      <w:kern w:val="0"/>
      <w:sz w:val="24"/>
      <w:szCs w:val="24"/>
      <w:lang w:val="es-ES" w:eastAsia="zh-CN"/>
      <w14:ligatures w14:val="none"/>
    </w:rPr>
  </w:style>
  <w:style w:type="paragraph" w:customStyle="1" w:styleId="Textoindep1">
    <w:name w:val="Texto indep1"/>
    <w:basedOn w:val="Normal"/>
    <w:rsid w:val="001A1457"/>
    <w:pPr>
      <w:widowControl w:val="0"/>
      <w:snapToGrid w:val="0"/>
      <w:spacing w:after="0" w:line="360" w:lineRule="auto"/>
      <w:jc w:val="both"/>
      <w:textAlignment w:val="baseline"/>
    </w:pPr>
    <w:rPr>
      <w:rFonts w:ascii="Arial" w:eastAsia="Times New Roman" w:hAnsi="Arial" w:cs="Arial"/>
      <w:kern w:val="0"/>
      <w:sz w:val="24"/>
      <w:szCs w:val="20"/>
      <w:lang w:val="es-ES_tradnl" w:eastAsia="zh-CN"/>
      <w14:ligatures w14:val="none"/>
    </w:rPr>
  </w:style>
  <w:style w:type="paragraph" w:customStyle="1" w:styleId="msonormalcxsplast">
    <w:name w:val="msonormalcxsplast"/>
    <w:basedOn w:val="Normal"/>
    <w:rsid w:val="001A1457"/>
    <w:pPr>
      <w:spacing w:before="100" w:after="100" w:line="240" w:lineRule="auto"/>
      <w:textAlignment w:val="baseline"/>
    </w:pPr>
    <w:rPr>
      <w:rFonts w:ascii="Times New Roman" w:eastAsia="Times New Roman" w:hAnsi="Times New Roman" w:cs="Times New Roman"/>
      <w:kern w:val="0"/>
      <w:sz w:val="24"/>
      <w:szCs w:val="24"/>
      <w:lang w:val="es-ES" w:eastAsia="zh-CN"/>
      <w14:ligatures w14:val="none"/>
    </w:rPr>
  </w:style>
  <w:style w:type="paragraph" w:customStyle="1" w:styleId="msonormalcxspmiddlecxspmiddlecxspmiddle">
    <w:name w:val="msonormalcxspmiddlecxspmiddlecxspmiddle"/>
    <w:basedOn w:val="Normal"/>
    <w:rsid w:val="001A1457"/>
    <w:pPr>
      <w:spacing w:before="100" w:after="100" w:line="240" w:lineRule="auto"/>
      <w:textAlignment w:val="baseline"/>
    </w:pPr>
    <w:rPr>
      <w:rFonts w:ascii="Times New Roman" w:eastAsia="Times New Roman" w:hAnsi="Times New Roman" w:cs="Times New Roman"/>
      <w:kern w:val="0"/>
      <w:sz w:val="24"/>
      <w:szCs w:val="24"/>
      <w:lang w:val="es-ES" w:eastAsia="zh-CN"/>
      <w14:ligatures w14:val="none"/>
    </w:rPr>
  </w:style>
  <w:style w:type="paragraph" w:customStyle="1" w:styleId="msonormalcxspmiddlecxspmiddlecxsplast">
    <w:name w:val="msonormalcxspmiddlecxspmiddlecxsplast"/>
    <w:basedOn w:val="Normal"/>
    <w:rsid w:val="001A1457"/>
    <w:pPr>
      <w:spacing w:before="100" w:after="100" w:line="240" w:lineRule="auto"/>
      <w:textAlignment w:val="baseline"/>
    </w:pPr>
    <w:rPr>
      <w:rFonts w:ascii="Times New Roman" w:eastAsia="Times New Roman" w:hAnsi="Times New Roman" w:cs="Times New Roman"/>
      <w:kern w:val="0"/>
      <w:sz w:val="24"/>
      <w:szCs w:val="24"/>
      <w:lang w:val="es-ES" w:eastAsia="zh-CN"/>
      <w14:ligatures w14:val="none"/>
    </w:rPr>
  </w:style>
  <w:style w:type="paragraph" w:customStyle="1" w:styleId="Sinespaciado2">
    <w:name w:val="Sin espaciado2"/>
    <w:rsid w:val="001A1457"/>
    <w:pPr>
      <w:suppressAutoHyphens/>
      <w:spacing w:after="0" w:line="240" w:lineRule="auto"/>
      <w:textAlignment w:val="baseline"/>
    </w:pPr>
    <w:rPr>
      <w:rFonts w:ascii="Arial" w:eastAsia="Calibri" w:hAnsi="Arial" w:cs="Arial"/>
      <w:kern w:val="0"/>
      <w:sz w:val="24"/>
      <w:szCs w:val="24"/>
      <w:lang w:val="es-ES" w:eastAsia="zh-CN"/>
      <w14:ligatures w14:val="none"/>
    </w:rPr>
  </w:style>
  <w:style w:type="character" w:customStyle="1" w:styleId="TextoindependienteprimerasangraCar1">
    <w:name w:val="Texto independiente primera sangría Car1"/>
    <w:uiPriority w:val="99"/>
    <w:semiHidden/>
    <w:rsid w:val="001A1457"/>
    <w:rPr>
      <w:rFonts w:ascii="Cambria" w:eastAsia="MS Mincho" w:hAnsi="Cambria" w:cs="Times New Roman"/>
      <w:sz w:val="24"/>
      <w:szCs w:val="24"/>
      <w:lang w:val="en-US" w:eastAsia="en-US"/>
    </w:rPr>
  </w:style>
  <w:style w:type="paragraph" w:customStyle="1" w:styleId="PreformattedText">
    <w:name w:val="Preformatted Text"/>
    <w:basedOn w:val="Normal"/>
    <w:qFormat/>
    <w:rsid w:val="001A1457"/>
    <w:pPr>
      <w:widowControl w:val="0"/>
      <w:suppressAutoHyphens/>
      <w:spacing w:after="0" w:line="240" w:lineRule="auto"/>
    </w:pPr>
    <w:rPr>
      <w:rFonts w:ascii="Liberation Mono" w:eastAsia="Liberation Mono" w:hAnsi="Liberation Mono" w:cs="Liberation Mono"/>
      <w:kern w:val="0"/>
      <w:sz w:val="20"/>
      <w:szCs w:val="20"/>
      <w:lang w:val="en-US" w:eastAsia="zh-CN" w:bidi="hi-IN"/>
      <w14:ligatures w14:val="none"/>
    </w:rPr>
  </w:style>
  <w:style w:type="character" w:customStyle="1" w:styleId="EnlacedeInternet">
    <w:name w:val="Enlace de Internet"/>
    <w:rsid w:val="001A1457"/>
    <w:rPr>
      <w:color w:val="000080"/>
      <w:u w:val="single"/>
    </w:rPr>
  </w:style>
  <w:style w:type="paragraph" w:customStyle="1" w:styleId="yiv1712627962ydp710b3743standard">
    <w:name w:val="yiv1712627962ydp710b3743standard"/>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table" w:styleId="Tablaconcuadrcula1clara-nfasis4">
    <w:name w:val="Grid Table 1 Light Accent 4"/>
    <w:basedOn w:val="Tablanormal"/>
    <w:uiPriority w:val="46"/>
    <w:rsid w:val="001A1457"/>
    <w:pPr>
      <w:spacing w:after="0" w:line="240" w:lineRule="auto"/>
    </w:pPr>
    <w:rPr>
      <w:rFonts w:ascii="Calibri" w:eastAsia="Calibri" w:hAnsi="Calibri" w:cs="Times New Roman"/>
      <w:kern w:val="0"/>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1A1457"/>
    <w:pPr>
      <w:spacing w:after="0" w:line="240" w:lineRule="auto"/>
    </w:pPr>
    <w:rPr>
      <w:rFonts w:ascii="Calibri" w:eastAsia="Calibri" w:hAnsi="Calibri" w:cs="Times New Roman"/>
      <w:kern w:val="0"/>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aconcuadrcula3-nfasis3">
    <w:name w:val="Grid Table 3 Accent 3"/>
    <w:basedOn w:val="Tablanormal"/>
    <w:uiPriority w:val="48"/>
    <w:rsid w:val="001A1457"/>
    <w:pPr>
      <w:spacing w:after="0" w:line="240" w:lineRule="auto"/>
    </w:pPr>
    <w:rPr>
      <w:rFonts w:ascii="Calibri" w:eastAsia="Times New Roman" w:hAnsi="Calibri" w:cs="Times New Roman"/>
      <w:kern w:val="0"/>
      <w:sz w:val="20"/>
      <w:szCs w:val="2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Tablaconcuadrculaclara">
    <w:name w:val="Grid Table Light"/>
    <w:basedOn w:val="Tablanormal"/>
    <w:uiPriority w:val="40"/>
    <w:rsid w:val="001A1457"/>
    <w:pPr>
      <w:spacing w:after="0" w:line="240" w:lineRule="auto"/>
    </w:pPr>
    <w:rPr>
      <w:rFonts w:ascii="Calibri" w:eastAsia="Calibri" w:hAnsi="Calibri" w:cs="Times New Roman"/>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PARTADO2">
    <w:name w:val="APARTADO2"/>
    <w:basedOn w:val="Ttulo1"/>
    <w:link w:val="APARTADO2Car"/>
    <w:qFormat/>
    <w:rsid w:val="001A1457"/>
    <w:pPr>
      <w:keepNext w:val="0"/>
      <w:keepLines w:val="0"/>
      <w:widowControl w:val="0"/>
      <w:numPr>
        <w:numId w:val="3"/>
      </w:numPr>
      <w:tabs>
        <w:tab w:val="left" w:pos="257"/>
      </w:tabs>
      <w:spacing w:before="240" w:after="240" w:line="240" w:lineRule="auto"/>
      <w:ind w:left="364" w:right="136" w:hanging="357"/>
      <w:jc w:val="center"/>
    </w:pPr>
    <w:rPr>
      <w:rFonts w:ascii="HelveticaNeueLT Std Med" w:eastAsia="Times New Roman" w:hAnsi="HelveticaNeueLT Std Med" w:cs="Times New Roman"/>
      <w:b/>
      <w:noProof/>
      <w:color w:val="auto"/>
      <w:spacing w:val="-6"/>
      <w:kern w:val="0"/>
      <w:sz w:val="24"/>
      <w:szCs w:val="24"/>
      <w:lang w:eastAsia="es-ES"/>
    </w:rPr>
  </w:style>
  <w:style w:type="paragraph" w:customStyle="1" w:styleId="APARTADO1">
    <w:name w:val="APARTADO1"/>
    <w:basedOn w:val="Normal"/>
    <w:link w:val="APARTADO1Car"/>
    <w:qFormat/>
    <w:rsid w:val="001A1457"/>
    <w:pPr>
      <w:widowControl w:val="0"/>
      <w:spacing w:after="0" w:line="240" w:lineRule="auto"/>
      <w:jc w:val="center"/>
    </w:pPr>
    <w:rPr>
      <w:rFonts w:ascii="HelveticaNeueLT Std Med" w:eastAsia="Calibri" w:hAnsi="HelveticaNeueLT Std Med" w:cs="Cambria"/>
      <w:b/>
      <w:spacing w:val="20"/>
      <w:kern w:val="0"/>
      <w:sz w:val="24"/>
      <w:szCs w:val="24"/>
      <w14:ligatures w14:val="none"/>
    </w:rPr>
  </w:style>
  <w:style w:type="character" w:customStyle="1" w:styleId="APARTADO2Car">
    <w:name w:val="APARTADO2 Car"/>
    <w:link w:val="APARTADO2"/>
    <w:rsid w:val="001A1457"/>
    <w:rPr>
      <w:rFonts w:ascii="HelveticaNeueLT Std Med" w:eastAsia="Times New Roman" w:hAnsi="HelveticaNeueLT Std Med" w:cs="Times New Roman"/>
      <w:b/>
      <w:noProof/>
      <w:spacing w:val="-6"/>
      <w:kern w:val="0"/>
      <w:sz w:val="24"/>
      <w:szCs w:val="24"/>
      <w:lang w:eastAsia="es-ES"/>
      <w14:ligatures w14:val="none"/>
    </w:rPr>
  </w:style>
  <w:style w:type="character" w:customStyle="1" w:styleId="APARTADO1Car">
    <w:name w:val="APARTADO1 Car"/>
    <w:link w:val="APARTADO1"/>
    <w:rsid w:val="001A1457"/>
    <w:rPr>
      <w:rFonts w:ascii="HelveticaNeueLT Std Med" w:eastAsia="Calibri" w:hAnsi="HelveticaNeueLT Std Med" w:cs="Cambria"/>
      <w:b/>
      <w:spacing w:val="20"/>
      <w:kern w:val="0"/>
      <w:sz w:val="24"/>
      <w:szCs w:val="24"/>
      <w14:ligatures w14:val="none"/>
    </w:rPr>
  </w:style>
  <w:style w:type="paragraph" w:customStyle="1" w:styleId="apartado-num">
    <w:name w:val="apartado-num"/>
    <w:basedOn w:val="APARTADO2"/>
    <w:link w:val="apartado-numCar"/>
    <w:qFormat/>
    <w:rsid w:val="001A1457"/>
  </w:style>
  <w:style w:type="character" w:customStyle="1" w:styleId="apartado-numCar">
    <w:name w:val="apartado-num Car"/>
    <w:link w:val="apartado-num"/>
    <w:rsid w:val="001A1457"/>
    <w:rPr>
      <w:rFonts w:ascii="HelveticaNeueLT Std Med" w:eastAsia="Times New Roman" w:hAnsi="HelveticaNeueLT Std Med" w:cs="Times New Roman"/>
      <w:b/>
      <w:noProof/>
      <w:spacing w:val="-6"/>
      <w:kern w:val="0"/>
      <w:sz w:val="24"/>
      <w:szCs w:val="24"/>
      <w:lang w:eastAsia="es-ES"/>
      <w14:ligatures w14:val="none"/>
    </w:rPr>
  </w:style>
  <w:style w:type="paragraph" w:customStyle="1" w:styleId="UNIDADADMVA">
    <w:name w:val="UNIDAD ADMVA"/>
    <w:basedOn w:val="Normal"/>
    <w:link w:val="UNIDADADMVACar"/>
    <w:rsid w:val="001A1457"/>
    <w:pPr>
      <w:tabs>
        <w:tab w:val="left" w:pos="2268"/>
      </w:tabs>
      <w:spacing w:before="240" w:after="0" w:line="240" w:lineRule="auto"/>
      <w:ind w:right="276"/>
      <w:jc w:val="both"/>
    </w:pPr>
    <w:rPr>
      <w:rFonts w:ascii="HelveticaNeueLT Std" w:eastAsia="Arial" w:hAnsi="HelveticaNeueLT Std" w:cs="Arial"/>
      <w:b/>
      <w:bCs/>
      <w:spacing w:val="-2"/>
      <w:kern w:val="0"/>
      <w:sz w:val="24"/>
      <w:szCs w:val="24"/>
      <w14:ligatures w14:val="none"/>
    </w:rPr>
  </w:style>
  <w:style w:type="character" w:customStyle="1" w:styleId="UNIDADADMVACar">
    <w:name w:val="UNIDAD ADMVA Car"/>
    <w:link w:val="UNIDADADMVA"/>
    <w:rsid w:val="001A1457"/>
    <w:rPr>
      <w:rFonts w:ascii="HelveticaNeueLT Std" w:eastAsia="Arial" w:hAnsi="HelveticaNeueLT Std" w:cs="Arial"/>
      <w:b/>
      <w:bCs/>
      <w:spacing w:val="-2"/>
      <w:kern w:val="0"/>
      <w:sz w:val="24"/>
      <w:szCs w:val="24"/>
      <w14:ligatures w14:val="none"/>
    </w:rPr>
  </w:style>
  <w:style w:type="paragraph" w:customStyle="1" w:styleId="UNIADMVA1">
    <w:name w:val="UNIADMVA1"/>
    <w:basedOn w:val="UNIDADADMVA"/>
    <w:link w:val="UNIADMVA1Car"/>
    <w:rsid w:val="001A1457"/>
  </w:style>
  <w:style w:type="paragraph" w:customStyle="1" w:styleId="UNIADMV1">
    <w:name w:val="UNIADMV1"/>
    <w:basedOn w:val="estruc-neg"/>
    <w:link w:val="UNIADMV1Car"/>
    <w:qFormat/>
    <w:rsid w:val="001A1457"/>
    <w:pPr>
      <w:spacing w:before="240" w:after="240"/>
      <w:ind w:left="2693" w:right="-8" w:hanging="2693"/>
      <w:jc w:val="both"/>
    </w:pPr>
  </w:style>
  <w:style w:type="character" w:customStyle="1" w:styleId="UNIADMVA1Car">
    <w:name w:val="UNIADMVA1 Car"/>
    <w:link w:val="UNIADMVA1"/>
    <w:rsid w:val="001A1457"/>
    <w:rPr>
      <w:rFonts w:ascii="HelveticaNeueLT Std" w:eastAsia="Arial" w:hAnsi="HelveticaNeueLT Std" w:cs="Arial"/>
      <w:b/>
      <w:bCs/>
      <w:spacing w:val="-2"/>
      <w:kern w:val="0"/>
      <w:sz w:val="24"/>
      <w:szCs w:val="24"/>
      <w14:ligatures w14:val="none"/>
    </w:rPr>
  </w:style>
  <w:style w:type="paragraph" w:customStyle="1" w:styleId="ATRIBUCIONES">
    <w:name w:val="ATRIBUCIONES"/>
    <w:basedOn w:val="Textoindependiente"/>
    <w:link w:val="ATRIBUCIONESCar"/>
    <w:qFormat/>
    <w:rsid w:val="001A1457"/>
    <w:pPr>
      <w:numPr>
        <w:numId w:val="4"/>
      </w:numPr>
      <w:autoSpaceDE/>
      <w:autoSpaceDN/>
      <w:spacing w:before="120" w:after="120"/>
      <w:ind w:left="567" w:right="6" w:hanging="567"/>
      <w:jc w:val="both"/>
    </w:pPr>
    <w:rPr>
      <w:rFonts w:ascii="HelveticaNeueLT Std" w:eastAsia="Times New Roman" w:hAnsi="HelveticaNeueLT Std" w:cs="Times New Roman"/>
      <w:spacing w:val="-2"/>
      <w:lang w:val="es-MX" w:eastAsia="es-ES"/>
    </w:rPr>
  </w:style>
  <w:style w:type="character" w:customStyle="1" w:styleId="UNIADMV1Car">
    <w:name w:val="UNIADMV1 Car"/>
    <w:link w:val="UNIADMV1"/>
    <w:rsid w:val="001A1457"/>
    <w:rPr>
      <w:rFonts w:ascii="HelveticaNeueLT Std Med" w:eastAsia="Times New Roman" w:hAnsi="HelveticaNeueLT Std Med" w:cs="Calibri"/>
      <w:b/>
      <w:bCs/>
      <w:kern w:val="0"/>
      <w:sz w:val="24"/>
      <w:szCs w:val="24"/>
      <w:lang w:eastAsia="es-MX"/>
      <w14:ligatures w14:val="none"/>
    </w:rPr>
  </w:style>
  <w:style w:type="paragraph" w:customStyle="1" w:styleId="OBJ-FUN">
    <w:name w:val="OBJ-FUN"/>
    <w:basedOn w:val="UNIADMV1"/>
    <w:link w:val="OBJ-FUNCar"/>
    <w:qFormat/>
    <w:rsid w:val="001A1457"/>
  </w:style>
  <w:style w:type="character" w:customStyle="1" w:styleId="ATRIBUCIONESCar">
    <w:name w:val="ATRIBUCIONES Car"/>
    <w:link w:val="ATRIBUCIONES"/>
    <w:rsid w:val="001A1457"/>
    <w:rPr>
      <w:rFonts w:ascii="HelveticaNeueLT Std" w:eastAsia="Times New Roman" w:hAnsi="HelveticaNeueLT Std" w:cs="Times New Roman"/>
      <w:spacing w:val="-2"/>
      <w:kern w:val="0"/>
      <w:sz w:val="24"/>
      <w:szCs w:val="24"/>
      <w:lang w:eastAsia="es-ES"/>
      <w14:ligatures w14:val="none"/>
    </w:rPr>
  </w:style>
  <w:style w:type="character" w:customStyle="1" w:styleId="OBJ-FUNCar">
    <w:name w:val="OBJ-FUN Car"/>
    <w:link w:val="OBJ-FUN"/>
    <w:rsid w:val="001A1457"/>
    <w:rPr>
      <w:rFonts w:ascii="HelveticaNeueLT Std Med" w:eastAsia="Times New Roman" w:hAnsi="HelveticaNeueLT Std Med" w:cs="Calibri"/>
      <w:b/>
      <w:bCs/>
      <w:kern w:val="0"/>
      <w:sz w:val="24"/>
      <w:szCs w:val="24"/>
      <w:lang w:eastAsia="es-MX"/>
      <w14:ligatures w14:val="none"/>
    </w:rPr>
  </w:style>
  <w:style w:type="paragraph" w:customStyle="1" w:styleId="estruc-blanca">
    <w:name w:val="estruc-blanca"/>
    <w:basedOn w:val="Normal"/>
    <w:link w:val="estruc-blancaCar"/>
    <w:qFormat/>
    <w:rsid w:val="001A1457"/>
    <w:pPr>
      <w:tabs>
        <w:tab w:val="left" w:pos="2730"/>
      </w:tabs>
      <w:spacing w:after="120" w:line="240" w:lineRule="auto"/>
      <w:ind w:left="2694" w:hanging="2694"/>
    </w:pPr>
    <w:rPr>
      <w:rFonts w:ascii="HelveticaNeueLT Std" w:eastAsia="Times New Roman" w:hAnsi="HelveticaNeueLT Std" w:cs="Calibri"/>
      <w:bCs/>
      <w:kern w:val="0"/>
      <w:sz w:val="24"/>
      <w:szCs w:val="24"/>
      <w:lang w:eastAsia="es-MX"/>
      <w14:ligatures w14:val="none"/>
    </w:rPr>
  </w:style>
  <w:style w:type="paragraph" w:customStyle="1" w:styleId="estruc-neg">
    <w:name w:val="estruc-neg"/>
    <w:basedOn w:val="estruc-blanca"/>
    <w:link w:val="estruc-negCar"/>
    <w:qFormat/>
    <w:rsid w:val="001A1457"/>
    <w:rPr>
      <w:rFonts w:ascii="HelveticaNeueLT Std Med" w:hAnsi="HelveticaNeueLT Std Med"/>
      <w:b/>
    </w:rPr>
  </w:style>
  <w:style w:type="character" w:customStyle="1" w:styleId="estruc-blancaCar">
    <w:name w:val="estruc-blanca Car"/>
    <w:link w:val="estruc-blanca"/>
    <w:rsid w:val="001A1457"/>
    <w:rPr>
      <w:rFonts w:ascii="HelveticaNeueLT Std" w:eastAsia="Times New Roman" w:hAnsi="HelveticaNeueLT Std" w:cs="Calibri"/>
      <w:bCs/>
      <w:kern w:val="0"/>
      <w:sz w:val="24"/>
      <w:szCs w:val="24"/>
      <w:lang w:eastAsia="es-MX"/>
      <w14:ligatures w14:val="none"/>
    </w:rPr>
  </w:style>
  <w:style w:type="character" w:customStyle="1" w:styleId="estruc-negCar">
    <w:name w:val="estruc-neg Car"/>
    <w:link w:val="estruc-neg"/>
    <w:rsid w:val="001A1457"/>
    <w:rPr>
      <w:rFonts w:ascii="HelveticaNeueLT Std Med" w:eastAsia="Times New Roman" w:hAnsi="HelveticaNeueLT Std Med" w:cs="Calibri"/>
      <w:b/>
      <w:bCs/>
      <w:kern w:val="0"/>
      <w:sz w:val="24"/>
      <w:szCs w:val="24"/>
      <w:lang w:eastAsia="es-MX"/>
      <w14:ligatures w14:val="none"/>
    </w:rPr>
  </w:style>
  <w:style w:type="paragraph" w:customStyle="1" w:styleId="PlainText1">
    <w:name w:val="Plain Text1"/>
    <w:basedOn w:val="Normal"/>
    <w:rsid w:val="001A1457"/>
    <w:pPr>
      <w:overflowPunct w:val="0"/>
      <w:autoSpaceDE w:val="0"/>
      <w:autoSpaceDN w:val="0"/>
      <w:adjustRightInd w:val="0"/>
      <w:spacing w:after="0" w:line="240" w:lineRule="auto"/>
      <w:textAlignment w:val="baseline"/>
    </w:pPr>
    <w:rPr>
      <w:rFonts w:ascii="Courier New" w:eastAsia="Times New Roman" w:hAnsi="Courier New" w:cs="Times New Roman"/>
      <w:kern w:val="0"/>
      <w:sz w:val="20"/>
      <w:szCs w:val="20"/>
      <w:lang w:val="es-ES" w:eastAsia="es-ES"/>
      <w14:ligatures w14:val="none"/>
    </w:rPr>
  </w:style>
  <w:style w:type="paragraph" w:customStyle="1" w:styleId="Listamulticolor-nfasis11">
    <w:name w:val="Lista multicolor - Énfasis 11"/>
    <w:basedOn w:val="Normal"/>
    <w:uiPriority w:val="34"/>
    <w:qFormat/>
    <w:rsid w:val="001A1457"/>
    <w:pPr>
      <w:spacing w:after="200" w:line="276" w:lineRule="auto"/>
      <w:ind w:left="720"/>
      <w:contextualSpacing/>
    </w:pPr>
    <w:rPr>
      <w:rFonts w:ascii="Calibri" w:eastAsia="MS Mincho" w:hAnsi="Calibri" w:cs="Times New Roman"/>
      <w:kern w:val="0"/>
      <w:lang w:eastAsia="es-MX"/>
      <w14:ligatures w14:val="none"/>
    </w:rPr>
  </w:style>
  <w:style w:type="paragraph" w:customStyle="1" w:styleId="INDICE1">
    <w:name w:val="INDICE1"/>
    <w:basedOn w:val="Normal"/>
    <w:link w:val="INDICE1Car"/>
    <w:qFormat/>
    <w:rsid w:val="001A1457"/>
    <w:pPr>
      <w:numPr>
        <w:numId w:val="1"/>
      </w:numPr>
      <w:tabs>
        <w:tab w:val="right" w:leader="dot" w:pos="10206"/>
      </w:tabs>
      <w:spacing w:before="260" w:after="0" w:line="240" w:lineRule="auto"/>
    </w:pPr>
    <w:rPr>
      <w:rFonts w:ascii="HelveticaNeueLT Std" w:eastAsia="Calibri" w:hAnsi="HelveticaNeueLT Std" w:cs="Times New Roman"/>
      <w:b/>
      <w:kern w:val="0"/>
      <w:sz w:val="24"/>
      <w:szCs w:val="24"/>
      <w14:ligatures w14:val="none"/>
    </w:rPr>
  </w:style>
  <w:style w:type="paragraph" w:customStyle="1" w:styleId="INDICE2">
    <w:name w:val="INDICE2"/>
    <w:basedOn w:val="Normal"/>
    <w:link w:val="INDICE2Car"/>
    <w:qFormat/>
    <w:rsid w:val="001A1457"/>
    <w:pPr>
      <w:numPr>
        <w:numId w:val="2"/>
      </w:numPr>
      <w:tabs>
        <w:tab w:val="right" w:leader="dot" w:pos="10206"/>
      </w:tabs>
      <w:spacing w:before="120" w:after="120" w:line="240" w:lineRule="auto"/>
      <w:ind w:left="357" w:hanging="357"/>
    </w:pPr>
    <w:rPr>
      <w:rFonts w:ascii="HelveticaNeueLT Std" w:eastAsia="Calibri" w:hAnsi="HelveticaNeueLT Std" w:cs="Times New Roman"/>
      <w:kern w:val="0"/>
      <w:sz w:val="24"/>
      <w:szCs w:val="24"/>
      <w14:ligatures w14:val="none"/>
    </w:rPr>
  </w:style>
  <w:style w:type="character" w:customStyle="1" w:styleId="INDICE1Car">
    <w:name w:val="INDICE1 Car"/>
    <w:link w:val="INDICE1"/>
    <w:rsid w:val="001A1457"/>
    <w:rPr>
      <w:rFonts w:ascii="HelveticaNeueLT Std" w:eastAsia="Calibri" w:hAnsi="HelveticaNeueLT Std" w:cs="Times New Roman"/>
      <w:b/>
      <w:kern w:val="0"/>
      <w:sz w:val="24"/>
      <w:szCs w:val="24"/>
      <w14:ligatures w14:val="none"/>
    </w:rPr>
  </w:style>
  <w:style w:type="character" w:customStyle="1" w:styleId="INDICE2Car">
    <w:name w:val="INDICE2 Car"/>
    <w:link w:val="INDICE2"/>
    <w:rsid w:val="001A1457"/>
    <w:rPr>
      <w:rFonts w:ascii="HelveticaNeueLT Std" w:eastAsia="Calibri" w:hAnsi="HelveticaNeueLT Std" w:cs="Times New Roman"/>
      <w:kern w:val="0"/>
      <w:sz w:val="24"/>
      <w:szCs w:val="24"/>
      <w14:ligatures w14:val="none"/>
    </w:rPr>
  </w:style>
  <w:style w:type="paragraph" w:customStyle="1" w:styleId="UNIDAD-ADMVA">
    <w:name w:val="UNIDAD-ADMVA"/>
    <w:basedOn w:val="estruc-neg"/>
    <w:link w:val="UNIDAD-ADMVACar"/>
    <w:qFormat/>
    <w:rsid w:val="001A1457"/>
    <w:pPr>
      <w:spacing w:before="240" w:after="240"/>
      <w:ind w:left="2693" w:hanging="2693"/>
      <w:jc w:val="both"/>
    </w:pPr>
    <w:rPr>
      <w:spacing w:val="-8"/>
    </w:rPr>
  </w:style>
  <w:style w:type="character" w:customStyle="1" w:styleId="UNIDAD-ADMVACar">
    <w:name w:val="UNIDAD-ADMVA Car"/>
    <w:link w:val="UNIDAD-ADMVA"/>
    <w:rsid w:val="001A1457"/>
    <w:rPr>
      <w:rFonts w:ascii="HelveticaNeueLT Std Med" w:eastAsia="Times New Roman" w:hAnsi="HelveticaNeueLT Std Med" w:cs="Calibri"/>
      <w:b/>
      <w:bCs/>
      <w:spacing w:val="-8"/>
      <w:kern w:val="0"/>
      <w:sz w:val="24"/>
      <w:szCs w:val="24"/>
      <w:lang w:eastAsia="es-MX"/>
      <w14:ligatures w14:val="none"/>
    </w:rPr>
  </w:style>
  <w:style w:type="paragraph" w:customStyle="1" w:styleId="apartado">
    <w:name w:val="apartado"/>
    <w:basedOn w:val="Prrafodelista"/>
    <w:link w:val="apartadoCar"/>
    <w:qFormat/>
    <w:rsid w:val="001A1457"/>
    <w:pPr>
      <w:tabs>
        <w:tab w:val="num" w:pos="720"/>
      </w:tabs>
      <w:spacing w:before="240" w:line="240" w:lineRule="auto"/>
      <w:ind w:left="567" w:hanging="533"/>
      <w:contextualSpacing w:val="0"/>
      <w:jc w:val="both"/>
    </w:pPr>
    <w:rPr>
      <w:rFonts w:ascii="HelveticaNeueLT Std" w:eastAsia="Calibri" w:hAnsi="HelveticaNeueLT Std" w:cs="Times New Roman"/>
      <w:b/>
      <w:bCs/>
      <w:kern w:val="0"/>
      <w14:ligatures w14:val="none"/>
    </w:rPr>
  </w:style>
  <w:style w:type="character" w:customStyle="1" w:styleId="apartadoCar">
    <w:name w:val="apartado Car"/>
    <w:link w:val="apartado"/>
    <w:rsid w:val="001A1457"/>
    <w:rPr>
      <w:rFonts w:ascii="HelveticaNeueLT Std" w:eastAsia="Calibri" w:hAnsi="HelveticaNeueLT Std" w:cs="Times New Roman"/>
      <w:b/>
      <w:bCs/>
      <w:kern w:val="0"/>
      <w14:ligatures w14:val="none"/>
    </w:rPr>
  </w:style>
  <w:style w:type="paragraph" w:customStyle="1" w:styleId="ATRIB20">
    <w:name w:val="ATRIB2"/>
    <w:basedOn w:val="ATRIBUCIONES"/>
    <w:link w:val="ATRIB2Car0"/>
    <w:qFormat/>
    <w:rsid w:val="001A1457"/>
  </w:style>
  <w:style w:type="paragraph" w:customStyle="1" w:styleId="atrib-fracc">
    <w:name w:val="atrib-fracc"/>
    <w:basedOn w:val="ATRIBUCIONES"/>
    <w:link w:val="atrib-fraccCar"/>
    <w:qFormat/>
    <w:rsid w:val="001A1457"/>
  </w:style>
  <w:style w:type="character" w:customStyle="1" w:styleId="ATRIB2Car0">
    <w:name w:val="ATRIB2 Car"/>
    <w:link w:val="ATRIB20"/>
    <w:rsid w:val="001A1457"/>
    <w:rPr>
      <w:rFonts w:ascii="HelveticaNeueLT Std" w:eastAsia="Times New Roman" w:hAnsi="HelveticaNeueLT Std" w:cs="Times New Roman"/>
      <w:spacing w:val="-2"/>
      <w:kern w:val="0"/>
      <w:sz w:val="24"/>
      <w:szCs w:val="24"/>
      <w:lang w:eastAsia="es-ES"/>
      <w14:ligatures w14:val="none"/>
    </w:rPr>
  </w:style>
  <w:style w:type="character" w:customStyle="1" w:styleId="atrib-fraccCar">
    <w:name w:val="atrib-fracc Car"/>
    <w:link w:val="atrib-fracc"/>
    <w:rsid w:val="001A1457"/>
    <w:rPr>
      <w:rFonts w:ascii="HelveticaNeueLT Std" w:eastAsia="Times New Roman" w:hAnsi="HelveticaNeueLT Std" w:cs="Times New Roman"/>
      <w:spacing w:val="-2"/>
      <w:kern w:val="0"/>
      <w:sz w:val="24"/>
      <w:szCs w:val="24"/>
      <w:lang w:eastAsia="es-ES"/>
      <w14:ligatures w14:val="none"/>
    </w:rPr>
  </w:style>
  <w:style w:type="character" w:customStyle="1" w:styleId="negritas1">
    <w:name w:val="negritas1"/>
    <w:rsid w:val="001A1457"/>
    <w:rPr>
      <w:b/>
      <w:bCs/>
      <w:color w:val="000000"/>
    </w:rPr>
  </w:style>
  <w:style w:type="character" w:customStyle="1" w:styleId="yiv5515978477">
    <w:name w:val="yiv5515978477"/>
    <w:rsid w:val="001A1457"/>
  </w:style>
  <w:style w:type="character" w:customStyle="1" w:styleId="subject">
    <w:name w:val="subject"/>
    <w:rsid w:val="001A1457"/>
  </w:style>
  <w:style w:type="table" w:styleId="Tablanormal10">
    <w:name w:val="Plain Table 1"/>
    <w:basedOn w:val="Tablanormal"/>
    <w:uiPriority w:val="41"/>
    <w:rsid w:val="001A1457"/>
    <w:pPr>
      <w:spacing w:after="0" w:line="240" w:lineRule="auto"/>
    </w:pPr>
    <w:rPr>
      <w:rFonts w:ascii="Calibri" w:eastAsia="Calibri" w:hAnsi="Calibri" w:cs="Times New Roman"/>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ubtitulosgrises">
    <w:name w:val="subtitulosgrises"/>
    <w:basedOn w:val="Fuentedeprrafopredeter"/>
    <w:rsid w:val="001A1457"/>
  </w:style>
  <w:style w:type="paragraph" w:customStyle="1" w:styleId="m7032416836661057181ydpa0af2050msonormal">
    <w:name w:val="m_7032416836661057181ydpa0af2050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val="es-ES_tradnl" w:eastAsia="es-MX"/>
      <w14:ligatures w14:val="none"/>
    </w:rPr>
  </w:style>
  <w:style w:type="character" w:customStyle="1" w:styleId="ilfuvd">
    <w:name w:val="ilfuvd"/>
    <w:rsid w:val="001A1457"/>
  </w:style>
  <w:style w:type="paragraph" w:customStyle="1" w:styleId="Helveticatexto">
    <w:name w:val="Helvetica texto"/>
    <w:basedOn w:val="Normal"/>
    <w:qFormat/>
    <w:rsid w:val="001A1457"/>
    <w:pPr>
      <w:spacing w:before="240" w:after="0" w:line="240" w:lineRule="auto"/>
      <w:jc w:val="both"/>
    </w:pPr>
    <w:rPr>
      <w:rFonts w:ascii="HelveticaNeueLT Std" w:eastAsia="Calibri" w:hAnsi="HelveticaNeueLT Std" w:cs="Helvetica"/>
      <w:spacing w:val="4"/>
      <w:kern w:val="0"/>
      <w:sz w:val="24"/>
      <w:szCs w:val="24"/>
      <w14:ligatures w14:val="none"/>
    </w:rPr>
  </w:style>
  <w:style w:type="paragraph" w:customStyle="1" w:styleId="helveticatitulo">
    <w:name w:val="helvetica titulo"/>
    <w:basedOn w:val="Normal"/>
    <w:qFormat/>
    <w:rsid w:val="001A1457"/>
    <w:pPr>
      <w:tabs>
        <w:tab w:val="right" w:leader="dot" w:pos="10206"/>
      </w:tabs>
      <w:spacing w:after="240" w:line="240" w:lineRule="auto"/>
      <w:jc w:val="center"/>
    </w:pPr>
    <w:rPr>
      <w:rFonts w:ascii="HelveticaNeueLT Std Blk" w:eastAsia="Calibri" w:hAnsi="HelveticaNeueLT Std Blk" w:cs="Helvetica"/>
      <w:b/>
      <w:kern w:val="0"/>
      <w:sz w:val="24"/>
      <w:szCs w:val="24"/>
      <w14:ligatures w14:val="none"/>
    </w:rPr>
  </w:style>
  <w:style w:type="paragraph" w:customStyle="1" w:styleId="IndicesinN">
    <w:name w:val="Indice sin N"/>
    <w:basedOn w:val="Normal"/>
    <w:qFormat/>
    <w:rsid w:val="001A1457"/>
    <w:pPr>
      <w:tabs>
        <w:tab w:val="num" w:pos="720"/>
        <w:tab w:val="right" w:leader="dot" w:pos="10206"/>
      </w:tabs>
      <w:spacing w:before="120" w:after="0" w:line="240" w:lineRule="auto"/>
      <w:ind w:left="720" w:hanging="720"/>
    </w:pPr>
    <w:rPr>
      <w:rFonts w:ascii="Helvetica" w:eastAsia="Calibri" w:hAnsi="Helvetica" w:cs="Times New Roman"/>
      <w:kern w:val="0"/>
      <w:sz w:val="24"/>
      <w:szCs w:val="24"/>
      <w14:ligatures w14:val="none"/>
    </w:rPr>
  </w:style>
  <w:style w:type="paragraph" w:customStyle="1" w:styleId="IndiceconN">
    <w:name w:val="Indice con N"/>
    <w:basedOn w:val="Normal"/>
    <w:qFormat/>
    <w:rsid w:val="001A1457"/>
    <w:pPr>
      <w:tabs>
        <w:tab w:val="num" w:pos="720"/>
        <w:tab w:val="right" w:leader="dot" w:pos="10206"/>
      </w:tabs>
      <w:spacing w:before="120" w:after="0" w:line="240" w:lineRule="auto"/>
      <w:ind w:left="1134" w:hanging="567"/>
    </w:pPr>
    <w:rPr>
      <w:rFonts w:ascii="Helvetica" w:eastAsia="Calibri" w:hAnsi="Helvetica" w:cs="Times New Roman"/>
      <w:b/>
      <w:kern w:val="0"/>
      <w:sz w:val="24"/>
      <w:szCs w:val="24"/>
      <w14:ligatures w14:val="none"/>
    </w:rPr>
  </w:style>
  <w:style w:type="paragraph" w:customStyle="1" w:styleId="Prrafobsico">
    <w:name w:val="[Párrafo básico]"/>
    <w:basedOn w:val="Normal"/>
    <w:uiPriority w:val="99"/>
    <w:rsid w:val="001A1457"/>
    <w:pPr>
      <w:autoSpaceDE w:val="0"/>
      <w:autoSpaceDN w:val="0"/>
      <w:adjustRightInd w:val="0"/>
      <w:spacing w:after="0" w:line="288" w:lineRule="auto"/>
      <w:textAlignment w:val="center"/>
    </w:pPr>
    <w:rPr>
      <w:rFonts w:ascii="MinionPro-Regular" w:eastAsia="Calibri" w:hAnsi="MinionPro-Regular" w:cs="MinionPro-Regular"/>
      <w:color w:val="000000"/>
      <w:kern w:val="0"/>
      <w:sz w:val="24"/>
      <w:szCs w:val="24"/>
      <w:lang w:val="es-ES_tradnl"/>
      <w14:ligatures w14:val="none"/>
    </w:rPr>
  </w:style>
  <w:style w:type="table" w:styleId="Listavistosa-nfasis1">
    <w:name w:val="Colorful List Accent 1"/>
    <w:basedOn w:val="Tablanormal"/>
    <w:uiPriority w:val="34"/>
    <w:semiHidden/>
    <w:unhideWhenUsed/>
    <w:rsid w:val="001A1457"/>
    <w:pPr>
      <w:spacing w:after="0" w:line="240" w:lineRule="auto"/>
    </w:pPr>
    <w:rPr>
      <w:rFonts w:ascii="Calibri" w:eastAsia="Times New Roman" w:hAnsi="Calibri" w:cs="Arial"/>
      <w:kern w:val="0"/>
      <w:sz w:val="24"/>
      <w:szCs w:val="24"/>
      <w:lang w:eastAsia="es-ES"/>
      <w14:ligatures w14:val="none"/>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Nmerodelnea">
    <w:name w:val="line number"/>
    <w:basedOn w:val="Fuentedeprrafopredeter"/>
    <w:uiPriority w:val="99"/>
    <w:unhideWhenUsed/>
    <w:rsid w:val="001A1457"/>
  </w:style>
  <w:style w:type="paragraph" w:customStyle="1" w:styleId="Listavistosa-nfasis11">
    <w:name w:val="Lista vistosa - Énfasis 11"/>
    <w:basedOn w:val="Normal"/>
    <w:qFormat/>
    <w:rsid w:val="001A1457"/>
    <w:pPr>
      <w:suppressAutoHyphens/>
      <w:spacing w:after="200" w:line="276" w:lineRule="auto"/>
      <w:ind w:left="720"/>
      <w:contextualSpacing/>
    </w:pPr>
    <w:rPr>
      <w:rFonts w:ascii="Calibri" w:eastAsia="Calibri" w:hAnsi="Calibri" w:cs="Calibri"/>
      <w:kern w:val="0"/>
      <w:lang w:val="es-ES" w:eastAsia="zh-CN"/>
      <w14:ligatures w14:val="none"/>
    </w:rPr>
  </w:style>
  <w:style w:type="character" w:customStyle="1" w:styleId="Refdecomentario1">
    <w:name w:val="Ref. de comentario1"/>
    <w:rsid w:val="001A1457"/>
    <w:rPr>
      <w:sz w:val="16"/>
      <w:szCs w:val="16"/>
    </w:rPr>
  </w:style>
  <w:style w:type="paragraph" w:customStyle="1" w:styleId="Textbodyuser">
    <w:name w:val="Text body (user)"/>
    <w:basedOn w:val="Standarduser"/>
    <w:rsid w:val="001A1457"/>
    <w:pPr>
      <w:spacing w:before="100" w:after="140" w:line="288" w:lineRule="auto"/>
    </w:pPr>
    <w:rPr>
      <w:rFonts w:ascii="Calibri" w:eastAsia="Calibri" w:hAnsi="Calibri"/>
      <w:sz w:val="24"/>
      <w:szCs w:val="24"/>
      <w:lang w:bidi="hi-IN"/>
    </w:rPr>
  </w:style>
  <w:style w:type="table" w:customStyle="1" w:styleId="Cuadrculavistosa-nfasis61">
    <w:name w:val="Cuadrícula vistosa - Énfasis 61"/>
    <w:basedOn w:val="Tablanormal"/>
    <w:next w:val="Cuadrculavistosa-nfasis6"/>
    <w:uiPriority w:val="73"/>
    <w:rsid w:val="001A1457"/>
    <w:pPr>
      <w:spacing w:after="0" w:line="240" w:lineRule="auto"/>
    </w:pPr>
    <w:rPr>
      <w:rFonts w:ascii="Calibri" w:eastAsia="Calibri" w:hAnsi="Calibri" w:cs="Times New Roman"/>
      <w:color w:val="000000"/>
      <w:kern w:val="0"/>
      <w:sz w:val="20"/>
      <w:szCs w:val="20"/>
      <w:lang w:val="es-ES" w:eastAsia="es-MX"/>
      <w14:ligatures w14:val="none"/>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uadrculavistosa-nfasis6">
    <w:name w:val="Colorful Grid Accent 6"/>
    <w:basedOn w:val="Tablanormal"/>
    <w:uiPriority w:val="73"/>
    <w:rsid w:val="001A1457"/>
    <w:pPr>
      <w:spacing w:after="0" w:line="240" w:lineRule="auto"/>
    </w:pPr>
    <w:rPr>
      <w:rFonts w:ascii="Calibri" w:eastAsia="Calibri" w:hAnsi="Calibri" w:cs="Times New Roman"/>
      <w:color w:val="FFFFFF"/>
      <w:kern w:val="0"/>
      <w:sz w:val="20"/>
      <w:szCs w:val="20"/>
      <w:lang w:val="es-ES" w:eastAsia="es-MX"/>
      <w14:ligatures w14:val="non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FFFFFF"/>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adelista6concolores-nfasis21">
    <w:name w:val="Tabla de lista 6 con colores - Énfasis 21"/>
    <w:basedOn w:val="Tablanormal"/>
    <w:uiPriority w:val="51"/>
    <w:rsid w:val="001A1457"/>
    <w:pPr>
      <w:spacing w:after="0" w:line="240" w:lineRule="auto"/>
    </w:pPr>
    <w:rPr>
      <w:rFonts w:ascii="Calibri" w:eastAsia="Calibri" w:hAnsi="Calibri" w:cs="Times New Roman"/>
      <w:color w:val="C45911"/>
      <w:kern w:val="0"/>
      <w:sz w:val="20"/>
      <w:szCs w:val="20"/>
      <w:lang w:val="es-ES" w:eastAsia="es-MX"/>
      <w14:ligatures w14:val="none"/>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ListaCc0">
    <w:name w:val="Lista Cc."/>
    <w:basedOn w:val="Normal"/>
    <w:rsid w:val="001A1457"/>
    <w:pPr>
      <w:autoSpaceDE w:val="0"/>
      <w:autoSpaceDN w:val="0"/>
      <w:spacing w:after="0" w:line="240" w:lineRule="auto"/>
    </w:pPr>
    <w:rPr>
      <w:rFonts w:ascii="Times New Roman" w:eastAsia="Times New Roman" w:hAnsi="Times New Roman" w:cs="Times New Roman"/>
      <w:kern w:val="0"/>
      <w:sz w:val="20"/>
      <w:szCs w:val="20"/>
      <w:lang w:val="es-ES_tradnl" w:eastAsia="es-ES"/>
      <w14:ligatures w14:val="none"/>
    </w:rPr>
  </w:style>
  <w:style w:type="character" w:customStyle="1" w:styleId="elema1">
    <w:name w:val="elema1"/>
    <w:uiPriority w:val="99"/>
    <w:rsid w:val="001A1457"/>
    <w:rPr>
      <w:rFonts w:cs="Times New Roman"/>
      <w:color w:val="0000FF"/>
      <w:sz w:val="30"/>
      <w:szCs w:val="30"/>
    </w:rPr>
  </w:style>
  <w:style w:type="character" w:customStyle="1" w:styleId="eetimo1">
    <w:name w:val="eetimo1"/>
    <w:uiPriority w:val="99"/>
    <w:rsid w:val="001A1457"/>
    <w:rPr>
      <w:rFonts w:ascii="Arial Unicode MS" w:eastAsia="Arial Unicode MS" w:hAnsi="Arial Unicode MS" w:cs="Arial Unicode MS"/>
      <w:color w:val="008000"/>
      <w:sz w:val="26"/>
      <w:szCs w:val="26"/>
    </w:rPr>
  </w:style>
  <w:style w:type="character" w:customStyle="1" w:styleId="eordenaceplema1">
    <w:name w:val="eordenaceplema1"/>
    <w:uiPriority w:val="99"/>
    <w:rsid w:val="001A1457"/>
    <w:rPr>
      <w:rFonts w:cs="Times New Roman"/>
      <w:color w:val="0000FF"/>
    </w:rPr>
  </w:style>
  <w:style w:type="character" w:customStyle="1" w:styleId="eacep1">
    <w:name w:val="eacep1"/>
    <w:uiPriority w:val="99"/>
    <w:rsid w:val="001A1457"/>
    <w:rPr>
      <w:rFonts w:cs="Times New Roman"/>
      <w:color w:val="000000"/>
    </w:rPr>
  </w:style>
  <w:style w:type="character" w:customStyle="1" w:styleId="ereferencia">
    <w:name w:val="ereferencia"/>
    <w:uiPriority w:val="99"/>
    <w:rsid w:val="001A1457"/>
    <w:rPr>
      <w:rFonts w:cs="Times New Roman"/>
    </w:rPr>
  </w:style>
  <w:style w:type="character" w:customStyle="1" w:styleId="eabrv1">
    <w:name w:val="eabrv1"/>
    <w:uiPriority w:val="99"/>
    <w:rsid w:val="001A1457"/>
    <w:rPr>
      <w:rFonts w:cs="Times New Roman"/>
      <w:color w:val="0000FF"/>
    </w:rPr>
  </w:style>
  <w:style w:type="character" w:customStyle="1" w:styleId="ereflema1">
    <w:name w:val="ereflema1"/>
    <w:uiPriority w:val="99"/>
    <w:rsid w:val="001A1457"/>
    <w:rPr>
      <w:rFonts w:cs="Times New Roman"/>
      <w:color w:val="FF0000"/>
    </w:rPr>
  </w:style>
  <w:style w:type="paragraph" w:customStyle="1" w:styleId="xtexto">
    <w:name w:val="x_texto"/>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MquinadeescribirHTML">
    <w:name w:val="HTML Typewriter"/>
    <w:unhideWhenUsed/>
    <w:rsid w:val="001A1457"/>
    <w:rPr>
      <w:rFonts w:ascii="Courier New" w:eastAsia="Times New Roman" w:hAnsi="Courier New" w:cs="Courier New" w:hint="default"/>
      <w:sz w:val="20"/>
      <w:szCs w:val="20"/>
    </w:rPr>
  </w:style>
  <w:style w:type="character" w:customStyle="1" w:styleId="tabchar">
    <w:name w:val="tabchar"/>
    <w:basedOn w:val="Fuentedeprrafopredeter"/>
    <w:rsid w:val="001A1457"/>
  </w:style>
  <w:style w:type="character" w:customStyle="1" w:styleId="TextosinformatoCar2">
    <w:name w:val="Texto sin formato Car2"/>
    <w:semiHidden/>
    <w:rsid w:val="001A1457"/>
    <w:rPr>
      <w:rFonts w:ascii="Consolas" w:hAnsi="Consolas"/>
      <w:kern w:val="2"/>
      <w:sz w:val="21"/>
      <w:szCs w:val="21"/>
      <w:lang w:eastAsia="en-US"/>
    </w:rPr>
  </w:style>
  <w:style w:type="character" w:customStyle="1" w:styleId="Tabladecontenidos4Versales">
    <w:name w:val="Tabla de contenidos (4) + Versales"/>
    <w:rsid w:val="001A1457"/>
    <w:rPr>
      <w:rFonts w:ascii="Arial" w:eastAsia="Arial" w:hAnsi="Arial" w:cs="Arial" w:hint="default"/>
      <w:b/>
      <w:bCs/>
      <w:i w:val="0"/>
      <w:iCs w:val="0"/>
      <w:smallCaps/>
      <w:strike w:val="0"/>
      <w:dstrike w:val="0"/>
      <w:color w:val="000000"/>
      <w:spacing w:val="0"/>
      <w:w w:val="100"/>
      <w:position w:val="0"/>
      <w:sz w:val="34"/>
      <w:szCs w:val="34"/>
      <w:u w:val="none"/>
      <w:effect w:val="none"/>
      <w:lang w:val="es-ES" w:eastAsia="es-ES" w:bidi="es-ES"/>
    </w:rPr>
  </w:style>
  <w:style w:type="character" w:customStyle="1" w:styleId="Cuerpodeltexto2Versales">
    <w:name w:val="Cuerpo del texto (2) + Versales"/>
    <w:rsid w:val="001A1457"/>
    <w:rPr>
      <w:rFonts w:ascii="Tahoma" w:eastAsia="Tahoma" w:hAnsi="Tahoma" w:cs="Tahoma" w:hint="default"/>
      <w:b w:val="0"/>
      <w:bCs w:val="0"/>
      <w:i w:val="0"/>
      <w:iCs w:val="0"/>
      <w:smallCaps/>
      <w:strike w:val="0"/>
      <w:dstrike w:val="0"/>
      <w:color w:val="000000"/>
      <w:spacing w:val="0"/>
      <w:w w:val="100"/>
      <w:position w:val="0"/>
      <w:sz w:val="20"/>
      <w:szCs w:val="20"/>
      <w:u w:val="none"/>
      <w:effect w:val="none"/>
      <w:lang w:val="es-ES" w:eastAsia="es-ES" w:bidi="es-ES"/>
    </w:rPr>
  </w:style>
  <w:style w:type="paragraph" w:customStyle="1" w:styleId="Style5">
    <w:name w:val="Style5"/>
    <w:basedOn w:val="Normal"/>
    <w:uiPriority w:val="99"/>
    <w:rsid w:val="001A1457"/>
    <w:pPr>
      <w:widowControl w:val="0"/>
      <w:autoSpaceDE w:val="0"/>
      <w:autoSpaceDN w:val="0"/>
      <w:adjustRightInd w:val="0"/>
      <w:spacing w:after="0" w:line="386" w:lineRule="exact"/>
      <w:jc w:val="both"/>
    </w:pPr>
    <w:rPr>
      <w:rFonts w:ascii="Arial" w:eastAsia="Times New Roman" w:hAnsi="Arial" w:cs="Arial"/>
      <w:kern w:val="0"/>
      <w:sz w:val="24"/>
      <w:szCs w:val="24"/>
      <w:lang w:eastAsia="es-MX"/>
      <w14:ligatures w14:val="none"/>
    </w:rPr>
  </w:style>
  <w:style w:type="paragraph" w:customStyle="1" w:styleId="Style6">
    <w:name w:val="Style6"/>
    <w:basedOn w:val="Normal"/>
    <w:uiPriority w:val="99"/>
    <w:rsid w:val="001A1457"/>
    <w:pPr>
      <w:widowControl w:val="0"/>
      <w:autoSpaceDE w:val="0"/>
      <w:autoSpaceDN w:val="0"/>
      <w:adjustRightInd w:val="0"/>
      <w:spacing w:after="0" w:line="347" w:lineRule="exact"/>
    </w:pPr>
    <w:rPr>
      <w:rFonts w:ascii="Arial" w:eastAsia="Times New Roman" w:hAnsi="Arial" w:cs="Arial"/>
      <w:kern w:val="0"/>
      <w:sz w:val="24"/>
      <w:szCs w:val="24"/>
      <w:lang w:eastAsia="es-MX"/>
      <w14:ligatures w14:val="none"/>
    </w:rPr>
  </w:style>
  <w:style w:type="paragraph" w:customStyle="1" w:styleId="Style8">
    <w:name w:val="Style8"/>
    <w:basedOn w:val="Normal"/>
    <w:uiPriority w:val="99"/>
    <w:rsid w:val="001A1457"/>
    <w:pPr>
      <w:widowControl w:val="0"/>
      <w:autoSpaceDE w:val="0"/>
      <w:autoSpaceDN w:val="0"/>
      <w:adjustRightInd w:val="0"/>
      <w:spacing w:after="0" w:line="350" w:lineRule="exact"/>
      <w:jc w:val="both"/>
    </w:pPr>
    <w:rPr>
      <w:rFonts w:ascii="Arial" w:eastAsia="Times New Roman" w:hAnsi="Arial" w:cs="Arial"/>
      <w:kern w:val="0"/>
      <w:sz w:val="24"/>
      <w:szCs w:val="24"/>
      <w:lang w:eastAsia="es-MX"/>
      <w14:ligatures w14:val="none"/>
    </w:rPr>
  </w:style>
  <w:style w:type="character" w:customStyle="1" w:styleId="FontStyle17">
    <w:name w:val="Font Style17"/>
    <w:uiPriority w:val="99"/>
    <w:rsid w:val="001A1457"/>
    <w:rPr>
      <w:rFonts w:ascii="Arial" w:hAnsi="Arial" w:cs="Arial"/>
      <w:sz w:val="22"/>
      <w:szCs w:val="22"/>
    </w:rPr>
  </w:style>
  <w:style w:type="character" w:customStyle="1" w:styleId="FontStyle18">
    <w:name w:val="Font Style18"/>
    <w:uiPriority w:val="99"/>
    <w:rsid w:val="001A1457"/>
    <w:rPr>
      <w:rFonts w:ascii="Arial" w:hAnsi="Arial" w:cs="Arial"/>
      <w:b/>
      <w:bCs/>
      <w:sz w:val="20"/>
      <w:szCs w:val="20"/>
    </w:rPr>
  </w:style>
  <w:style w:type="character" w:customStyle="1" w:styleId="FontStyle19">
    <w:name w:val="Font Style19"/>
    <w:uiPriority w:val="99"/>
    <w:rsid w:val="001A1457"/>
    <w:rPr>
      <w:rFonts w:ascii="Arial" w:hAnsi="Arial" w:cs="Arial"/>
      <w:sz w:val="20"/>
      <w:szCs w:val="20"/>
    </w:rPr>
  </w:style>
  <w:style w:type="character" w:customStyle="1" w:styleId="FontStyle20">
    <w:name w:val="Font Style20"/>
    <w:uiPriority w:val="99"/>
    <w:rsid w:val="001A1457"/>
    <w:rPr>
      <w:rFonts w:ascii="Arial" w:hAnsi="Arial" w:cs="Arial"/>
      <w:b/>
      <w:bCs/>
      <w:sz w:val="18"/>
      <w:szCs w:val="18"/>
    </w:rPr>
  </w:style>
  <w:style w:type="character" w:customStyle="1" w:styleId="FontStyle210">
    <w:name w:val="Font Style21"/>
    <w:uiPriority w:val="99"/>
    <w:rsid w:val="001A1457"/>
    <w:rPr>
      <w:rFonts w:ascii="Arial" w:hAnsi="Arial" w:cs="Arial"/>
      <w:sz w:val="18"/>
      <w:szCs w:val="18"/>
    </w:rPr>
  </w:style>
  <w:style w:type="character" w:customStyle="1" w:styleId="FontStyle22">
    <w:name w:val="Font Style22"/>
    <w:uiPriority w:val="99"/>
    <w:rsid w:val="001A1457"/>
    <w:rPr>
      <w:rFonts w:ascii="Arial" w:hAnsi="Arial" w:cs="Arial"/>
      <w:sz w:val="18"/>
      <w:szCs w:val="18"/>
    </w:rPr>
  </w:style>
  <w:style w:type="paragraph" w:customStyle="1" w:styleId="Epgrafe">
    <w:name w:val="Epígrafe"/>
    <w:basedOn w:val="Standard"/>
    <w:next w:val="Standard"/>
    <w:rsid w:val="001A1457"/>
    <w:pPr>
      <w:widowControl w:val="0"/>
      <w:pBdr>
        <w:top w:val="double" w:sz="12" w:space="1" w:color="000000"/>
      </w:pBdr>
      <w:snapToGrid w:val="0"/>
      <w:jc w:val="center"/>
    </w:pPr>
    <w:rPr>
      <w:rFonts w:ascii="Arial" w:eastAsia="Arial" w:hAnsi="Arial" w:cs="Arial"/>
      <w:b/>
      <w:bCs/>
      <w:szCs w:val="20"/>
      <w:lang w:val="en-US" w:bidi="ar-SA"/>
    </w:rPr>
  </w:style>
  <w:style w:type="character" w:customStyle="1" w:styleId="m7eme">
    <w:name w:val="m7eme"/>
    <w:basedOn w:val="Fuentedeprrafopredeter"/>
    <w:rsid w:val="001A1457"/>
  </w:style>
  <w:style w:type="character" w:customStyle="1" w:styleId="CODI-UNIDADCar">
    <w:name w:val="CODI-UNIDAD Car"/>
    <w:link w:val="CODI-UNIDAD"/>
    <w:locked/>
    <w:rsid w:val="001A1457"/>
    <w:rPr>
      <w:rFonts w:ascii="HelveticaNeueLT Std Med" w:eastAsia="Times New Roman" w:hAnsi="HelveticaNeueLT Std Med" w:cs="Arial"/>
      <w:b/>
      <w:noProof/>
      <w:sz w:val="16"/>
      <w:szCs w:val="16"/>
      <w:lang w:val="es-ES" w:eastAsia="es-ES" w:bidi="es-ES"/>
    </w:rPr>
  </w:style>
  <w:style w:type="paragraph" w:customStyle="1" w:styleId="CODI-UNIDAD">
    <w:name w:val="CODI-UNIDAD"/>
    <w:basedOn w:val="Textoindependiente"/>
    <w:link w:val="CODI-UNIDADCar"/>
    <w:qFormat/>
    <w:rsid w:val="001A1457"/>
    <w:pPr>
      <w:numPr>
        <w:ilvl w:val="12"/>
      </w:numPr>
      <w:autoSpaceDE/>
      <w:autoSpaceDN/>
      <w:spacing w:before="120" w:after="120"/>
      <w:ind w:left="1843" w:hanging="1843"/>
      <w:jc w:val="both"/>
    </w:pPr>
    <w:rPr>
      <w:rFonts w:ascii="HelveticaNeueLT Std Med" w:eastAsia="Times New Roman" w:hAnsi="HelveticaNeueLT Std Med" w:cs="Arial"/>
      <w:b/>
      <w:noProof/>
      <w:kern w:val="2"/>
      <w:sz w:val="16"/>
      <w:szCs w:val="16"/>
      <w:lang w:eastAsia="es-ES" w:bidi="es-ES"/>
      <w14:ligatures w14:val="standardContextual"/>
    </w:rPr>
  </w:style>
  <w:style w:type="character" w:customStyle="1" w:styleId="INDI-BLANCar">
    <w:name w:val="INDI-BLAN Car"/>
    <w:link w:val="INDI-BLAN"/>
    <w:locked/>
    <w:rsid w:val="001A1457"/>
    <w:rPr>
      <w:rFonts w:ascii="HelveticaNeueLT Std" w:hAnsi="HelveticaNeueLT Std"/>
      <w:bCs/>
      <w:sz w:val="16"/>
      <w:szCs w:val="16"/>
    </w:rPr>
  </w:style>
  <w:style w:type="paragraph" w:customStyle="1" w:styleId="INDI-BLAN">
    <w:name w:val="INDI-BLAN"/>
    <w:basedOn w:val="Normal"/>
    <w:link w:val="INDI-BLANCar"/>
    <w:qFormat/>
    <w:rsid w:val="001A1457"/>
    <w:pPr>
      <w:tabs>
        <w:tab w:val="right" w:leader="dot" w:pos="10206"/>
      </w:tabs>
      <w:spacing w:before="120" w:after="0" w:line="240" w:lineRule="auto"/>
      <w:ind w:left="927" w:hanging="360"/>
    </w:pPr>
    <w:rPr>
      <w:rFonts w:ascii="HelveticaNeueLT Std" w:hAnsi="HelveticaNeueLT Std"/>
      <w:bCs/>
      <w:sz w:val="16"/>
      <w:szCs w:val="16"/>
    </w:rPr>
  </w:style>
  <w:style w:type="paragraph" w:customStyle="1" w:styleId="ENCA">
    <w:name w:val="ENCA"/>
    <w:basedOn w:val="Normal"/>
    <w:rsid w:val="001A1457"/>
    <w:pPr>
      <w:widowControl w:val="0"/>
      <w:overflowPunct w:val="0"/>
      <w:autoSpaceDE w:val="0"/>
      <w:autoSpaceDN w:val="0"/>
      <w:adjustRightInd w:val="0"/>
      <w:spacing w:after="0" w:line="240" w:lineRule="auto"/>
      <w:jc w:val="center"/>
    </w:pPr>
    <w:rPr>
      <w:rFonts w:ascii="Arial" w:eastAsia="Times New Roman" w:hAnsi="Arial" w:cs="Times New Roman"/>
      <w:b/>
      <w:kern w:val="0"/>
      <w:sz w:val="24"/>
      <w:szCs w:val="20"/>
      <w:lang w:val="es-ES_tradnl" w:eastAsia="es-MX"/>
      <w14:ligatures w14:val="none"/>
    </w:rPr>
  </w:style>
  <w:style w:type="table" w:customStyle="1" w:styleId="Tabladelista311">
    <w:name w:val="Tabla de lista 311"/>
    <w:basedOn w:val="Tablanormal"/>
    <w:uiPriority w:val="48"/>
    <w:rsid w:val="001A1457"/>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delista31">
    <w:name w:val="Tabla de lista 31"/>
    <w:basedOn w:val="Tablanormal"/>
    <w:uiPriority w:val="48"/>
    <w:rsid w:val="001A1457"/>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CABEZA">
    <w:name w:val="CABEZA"/>
    <w:basedOn w:val="Normal"/>
    <w:rsid w:val="001A1457"/>
    <w:pPr>
      <w:spacing w:after="0" w:line="240" w:lineRule="auto"/>
      <w:jc w:val="center"/>
    </w:pPr>
    <w:rPr>
      <w:rFonts w:ascii="Times New Roman" w:eastAsia="Calibri" w:hAnsi="Times New Roman" w:cs="Arial"/>
      <w:b/>
      <w:kern w:val="0"/>
      <w:sz w:val="28"/>
      <w:szCs w:val="28"/>
      <w:lang w:val="es-ES_tradnl" w:eastAsia="es-MX"/>
      <w14:ligatures w14:val="none"/>
    </w:rPr>
  </w:style>
  <w:style w:type="paragraph" w:customStyle="1" w:styleId="Fechas">
    <w:name w:val="Fechas"/>
    <w:basedOn w:val="Texto"/>
    <w:autoRedefine/>
    <w:rsid w:val="001A1457"/>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kern w:val="2"/>
      <w:sz w:val="22"/>
      <w:szCs w:val="22"/>
      <w:lang w:val="es-MX" w:eastAsia="es-MX"/>
      <w14:ligatures w14:val="standardContextual"/>
    </w:rPr>
  </w:style>
  <w:style w:type="paragraph" w:customStyle="1" w:styleId="SUBIN">
    <w:name w:val="SUBIN"/>
    <w:basedOn w:val="Texto"/>
    <w:rsid w:val="001A1457"/>
    <w:pPr>
      <w:ind w:left="1987" w:hanging="720"/>
    </w:pPr>
    <w:rPr>
      <w:kern w:val="2"/>
      <w:sz w:val="22"/>
      <w:szCs w:val="22"/>
      <w:lang w:val="es-MX"/>
      <w14:ligatures w14:val="standardContextual"/>
    </w:rPr>
  </w:style>
  <w:style w:type="paragraph" w:customStyle="1" w:styleId="Titulo1">
    <w:name w:val="Titulo 1"/>
    <w:basedOn w:val="Texto"/>
    <w:rsid w:val="001A1457"/>
    <w:pPr>
      <w:pBdr>
        <w:bottom w:val="single" w:sz="12" w:space="1" w:color="auto"/>
      </w:pBdr>
      <w:spacing w:before="120" w:after="0" w:line="240" w:lineRule="auto"/>
      <w:ind w:firstLine="0"/>
      <w:outlineLvl w:val="0"/>
    </w:pPr>
    <w:rPr>
      <w:rFonts w:ascii="Times New Roman" w:hAnsi="Times New Roman"/>
      <w:b/>
      <w:kern w:val="2"/>
      <w:sz w:val="22"/>
      <w:lang w:val="es-MX" w:eastAsia="es-MX"/>
      <w14:ligatures w14:val="standardContextual"/>
    </w:rPr>
  </w:style>
  <w:style w:type="paragraph" w:customStyle="1" w:styleId="Titulo2">
    <w:name w:val="Titulo 2"/>
    <w:basedOn w:val="Texto"/>
    <w:rsid w:val="001A1457"/>
    <w:pPr>
      <w:pBdr>
        <w:top w:val="double" w:sz="6" w:space="1" w:color="auto"/>
      </w:pBdr>
      <w:spacing w:line="240" w:lineRule="auto"/>
      <w:ind w:firstLine="0"/>
      <w:outlineLvl w:val="1"/>
    </w:pPr>
    <w:rPr>
      <w:kern w:val="2"/>
      <w:sz w:val="22"/>
      <w:szCs w:val="22"/>
      <w:lang w:val="es-MX"/>
      <w14:ligatures w14:val="standardContextual"/>
    </w:rPr>
  </w:style>
  <w:style w:type="paragraph" w:customStyle="1" w:styleId="tt">
    <w:name w:val="tt"/>
    <w:basedOn w:val="Texto"/>
    <w:rsid w:val="001A1457"/>
    <w:pPr>
      <w:tabs>
        <w:tab w:val="left" w:pos="1320"/>
        <w:tab w:val="left" w:pos="1629"/>
      </w:tabs>
      <w:ind w:left="1647" w:hanging="1440"/>
    </w:pPr>
    <w:rPr>
      <w:kern w:val="2"/>
      <w:sz w:val="22"/>
      <w:szCs w:val="22"/>
      <w:lang w:val="es-ES_tradnl"/>
      <w14:ligatures w14:val="standardContextual"/>
    </w:rPr>
  </w:style>
  <w:style w:type="paragraph" w:customStyle="1" w:styleId="sum">
    <w:name w:val="sum"/>
    <w:basedOn w:val="Texto"/>
    <w:rsid w:val="001A1457"/>
    <w:pPr>
      <w:tabs>
        <w:tab w:val="right" w:leader="dot" w:pos="8100"/>
        <w:tab w:val="right" w:pos="8640"/>
      </w:tabs>
      <w:spacing w:after="0" w:line="266" w:lineRule="exact"/>
      <w:ind w:left="274" w:right="749" w:firstLine="0"/>
    </w:pPr>
    <w:rPr>
      <w:rFonts w:ascii="Times New Roman" w:hAnsi="Times New Roman"/>
      <w:b/>
      <w:kern w:val="2"/>
      <w:sz w:val="20"/>
      <w:szCs w:val="22"/>
      <w:u w:val="single"/>
      <w:lang w:val="es-ES_tradnl"/>
      <w14:ligatures w14:val="standardContextual"/>
    </w:rPr>
  </w:style>
  <w:style w:type="paragraph" w:customStyle="1" w:styleId="EstilotextoPrimeralnea0">
    <w:name w:val="Estilo texto + Primera línea:  0&quot;"/>
    <w:basedOn w:val="Normal"/>
    <w:rsid w:val="001A1457"/>
    <w:pPr>
      <w:spacing w:after="101" w:line="216" w:lineRule="exact"/>
      <w:jc w:val="both"/>
    </w:pPr>
    <w:rPr>
      <w:rFonts w:ascii="Arial" w:eastAsia="Times New Roman" w:hAnsi="Arial" w:cs="Times New Roman"/>
      <w:kern w:val="0"/>
      <w:sz w:val="18"/>
      <w:szCs w:val="20"/>
      <w:lang w:eastAsia="es-MX"/>
      <w14:ligatures w14:val="none"/>
    </w:rPr>
  </w:style>
  <w:style w:type="paragraph" w:customStyle="1" w:styleId="Textonormal1">
    <w:name w:val="Texto normal"/>
    <w:basedOn w:val="Normal"/>
    <w:rsid w:val="001A1457"/>
    <w:pPr>
      <w:spacing w:after="0" w:line="360" w:lineRule="atLeast"/>
      <w:jc w:val="both"/>
    </w:pPr>
    <w:rPr>
      <w:rFonts w:ascii="GaAamond" w:eastAsia="Times New Roman" w:hAnsi="GaAamond" w:cs="GaAamond"/>
      <w:kern w:val="0"/>
      <w:sz w:val="28"/>
      <w:szCs w:val="20"/>
      <w:lang w:val="es-ES" w:eastAsia="es-MX"/>
      <w14:ligatures w14:val="none"/>
    </w:rPr>
  </w:style>
  <w:style w:type="paragraph" w:customStyle="1" w:styleId="SECRETARIADELAFUNCION">
    <w:name w:val="SECRETARIA DE LA FUNCION"/>
    <w:basedOn w:val="Normal"/>
    <w:rsid w:val="001A1457"/>
    <w:pPr>
      <w:spacing w:after="0" w:line="240" w:lineRule="auto"/>
    </w:pPr>
    <w:rPr>
      <w:rFonts w:ascii="ArAal" w:eastAsia="Times New Roman" w:hAnsi="ArAal" w:cs="ArAal"/>
      <w:kern w:val="0"/>
      <w:sz w:val="18"/>
      <w:szCs w:val="20"/>
      <w:lang w:val="es-ES" w:eastAsia="es-MX"/>
      <w14:ligatures w14:val="none"/>
    </w:rPr>
  </w:style>
  <w:style w:type="paragraph" w:customStyle="1" w:styleId="EstilotextoPrimeral">
    <w:name w:val="Estilo texto + Primera l"/>
    <w:basedOn w:val="Normal"/>
    <w:rsid w:val="001A1457"/>
    <w:pPr>
      <w:spacing w:after="101" w:line="216" w:lineRule="exact"/>
      <w:jc w:val="both"/>
    </w:pPr>
    <w:rPr>
      <w:rFonts w:ascii="ArAal" w:eastAsia="Times New Roman" w:hAnsi="ArAal" w:cs="ArAal"/>
      <w:kern w:val="0"/>
      <w:sz w:val="18"/>
      <w:szCs w:val="20"/>
      <w:lang w:eastAsia="es-MX"/>
      <w14:ligatures w14:val="none"/>
    </w:rPr>
  </w:style>
  <w:style w:type="paragraph" w:customStyle="1" w:styleId="Textodeglobo3">
    <w:name w:val="Texto de globo3"/>
    <w:basedOn w:val="Normal"/>
    <w:rsid w:val="001A1457"/>
    <w:pPr>
      <w:spacing w:after="0" w:line="240" w:lineRule="auto"/>
    </w:pPr>
    <w:rPr>
      <w:rFonts w:ascii="SeAoe UI" w:eastAsia="Times New Roman" w:hAnsi="SeAoe UI" w:cs="SeAoe UI"/>
      <w:kern w:val="0"/>
      <w:sz w:val="18"/>
      <w:szCs w:val="20"/>
      <w:lang w:eastAsia="es-MX"/>
      <w14:ligatures w14:val="none"/>
    </w:rPr>
  </w:style>
  <w:style w:type="paragraph" w:customStyle="1" w:styleId="Asuntodelcomentario1">
    <w:name w:val="Asunto del comentario1"/>
    <w:basedOn w:val="Textocomentario"/>
    <w:next w:val="Textocomentario"/>
    <w:rsid w:val="001A1457"/>
    <w:pPr>
      <w:spacing w:after="0"/>
    </w:pPr>
    <w:rPr>
      <w:rFonts w:ascii="TiAes New Roman" w:hAnsi="TiAes New Roman" w:cs="TiAes New Roman"/>
      <w:b/>
      <w:sz w:val="24"/>
      <w:lang w:val="es-ES"/>
    </w:rPr>
  </w:style>
  <w:style w:type="paragraph" w:customStyle="1" w:styleId="Sumario">
    <w:name w:val="Sumario"/>
    <w:basedOn w:val="Normal"/>
    <w:rsid w:val="001A1457"/>
    <w:pPr>
      <w:tabs>
        <w:tab w:val="right" w:leader="dot" w:pos="8107"/>
        <w:tab w:val="right" w:pos="8640"/>
      </w:tabs>
      <w:spacing w:after="0" w:line="260" w:lineRule="exact"/>
      <w:ind w:left="274" w:right="749"/>
      <w:jc w:val="both"/>
    </w:pPr>
    <w:rPr>
      <w:rFonts w:ascii="Arial" w:eastAsia="Times New Roman" w:hAnsi="Arial" w:cs="Times New Roman"/>
      <w:kern w:val="0"/>
      <w:sz w:val="18"/>
      <w:szCs w:val="18"/>
      <w:lang w:val="es-ES" w:eastAsia="es-ES"/>
      <w14:ligatures w14:val="none"/>
    </w:rPr>
  </w:style>
  <w:style w:type="paragraph" w:customStyle="1" w:styleId="Secreta">
    <w:name w:val="Secreta"/>
    <w:basedOn w:val="Normal"/>
    <w:autoRedefine/>
    <w:rsid w:val="001A1457"/>
    <w:pPr>
      <w:tabs>
        <w:tab w:val="right" w:leader="dot" w:pos="8100"/>
        <w:tab w:val="right" w:pos="8640"/>
      </w:tabs>
      <w:spacing w:after="0" w:line="334" w:lineRule="exact"/>
      <w:ind w:left="274" w:right="749"/>
      <w:jc w:val="both"/>
    </w:pPr>
    <w:rPr>
      <w:rFonts w:ascii="Times New Roman" w:eastAsia="Times New Roman" w:hAnsi="Times New Roman" w:cs="Times New Roman"/>
      <w:b/>
      <w:kern w:val="0"/>
      <w:sz w:val="20"/>
      <w:szCs w:val="20"/>
      <w:u w:val="single"/>
      <w:lang w:val="es-ES_tradnl" w:eastAsia="es-ES"/>
      <w14:ligatures w14:val="none"/>
    </w:rPr>
  </w:style>
  <w:style w:type="character" w:customStyle="1" w:styleId="cf21">
    <w:name w:val="cf21"/>
    <w:rsid w:val="001A1457"/>
    <w:rPr>
      <w:rFonts w:ascii="Segoe UI" w:hAnsi="Segoe UI" w:cs="Segoe UI" w:hint="default"/>
      <w:i/>
      <w:iCs/>
      <w:sz w:val="18"/>
      <w:szCs w:val="18"/>
    </w:rPr>
  </w:style>
  <w:style w:type="character" w:customStyle="1" w:styleId="cf31">
    <w:name w:val="cf31"/>
    <w:rsid w:val="001A1457"/>
    <w:rPr>
      <w:rFonts w:ascii="Segoe UI" w:hAnsi="Segoe UI" w:cs="Segoe UI" w:hint="default"/>
      <w:b/>
      <w:bCs/>
      <w:sz w:val="18"/>
      <w:szCs w:val="18"/>
    </w:rPr>
  </w:style>
  <w:style w:type="character" w:customStyle="1" w:styleId="cf51">
    <w:name w:val="cf51"/>
    <w:rsid w:val="001A1457"/>
    <w:rPr>
      <w:rFonts w:ascii="Segoe UI" w:hAnsi="Segoe UI" w:cs="Segoe UI" w:hint="default"/>
      <w:i/>
      <w:iCs/>
      <w:color w:val="0000FF"/>
      <w:sz w:val="18"/>
      <w:szCs w:val="18"/>
    </w:rPr>
  </w:style>
  <w:style w:type="paragraph" w:customStyle="1" w:styleId="Prrafo">
    <w:name w:val="Párrafo"/>
    <w:basedOn w:val="Normal"/>
    <w:qFormat/>
    <w:rsid w:val="001A1457"/>
    <w:pPr>
      <w:spacing w:before="240" w:after="240" w:line="360" w:lineRule="auto"/>
      <w:jc w:val="both"/>
    </w:pPr>
    <w:rPr>
      <w:rFonts w:ascii="Arial" w:eastAsia="Cambria" w:hAnsi="Arial" w:cs="Arial"/>
      <w:kern w:val="0"/>
      <w:sz w:val="26"/>
      <w:szCs w:val="26"/>
      <w14:ligatures w14:val="none"/>
    </w:rPr>
  </w:style>
  <w:style w:type="paragraph" w:customStyle="1" w:styleId="UNIADMVA">
    <w:name w:val="UNIADMVA"/>
    <w:basedOn w:val="Normal"/>
    <w:link w:val="UNIADMVACar"/>
    <w:qFormat/>
    <w:rsid w:val="001A1457"/>
    <w:pPr>
      <w:tabs>
        <w:tab w:val="left" w:pos="1843"/>
      </w:tabs>
      <w:spacing w:after="240" w:line="240" w:lineRule="auto"/>
      <w:ind w:left="2268" w:hanging="2268"/>
      <w:jc w:val="both"/>
    </w:pPr>
    <w:rPr>
      <w:rFonts w:ascii="HelveticaNeueLT Std" w:eastAsia="Calibri" w:hAnsi="HelveticaNeueLT Std" w:cs="Times New Roman"/>
      <w:b/>
      <w:bCs/>
      <w:kern w:val="0"/>
      <w:sz w:val="24"/>
      <w:szCs w:val="24"/>
      <w14:ligatures w14:val="none"/>
    </w:rPr>
  </w:style>
  <w:style w:type="character" w:customStyle="1" w:styleId="UNIADMVACar">
    <w:name w:val="UNIADMVA Car"/>
    <w:link w:val="UNIADMVA"/>
    <w:rsid w:val="001A1457"/>
    <w:rPr>
      <w:rFonts w:ascii="HelveticaNeueLT Std" w:eastAsia="Calibri" w:hAnsi="HelveticaNeueLT Std" w:cs="Times New Roman"/>
      <w:b/>
      <w:bCs/>
      <w:kern w:val="0"/>
      <w:sz w:val="24"/>
      <w:szCs w:val="24"/>
      <w14:ligatures w14:val="none"/>
    </w:rPr>
  </w:style>
  <w:style w:type="paragraph" w:customStyle="1" w:styleId="INDICE-UNI">
    <w:name w:val="INDICE-UNI"/>
    <w:basedOn w:val="Normal"/>
    <w:link w:val="INDICE-UNICar"/>
    <w:qFormat/>
    <w:rsid w:val="001A1457"/>
    <w:pPr>
      <w:numPr>
        <w:ilvl w:val="2"/>
        <w:numId w:val="81"/>
      </w:numPr>
      <w:tabs>
        <w:tab w:val="right" w:leader="dot" w:pos="10206"/>
      </w:tabs>
      <w:spacing w:before="40" w:after="40" w:line="240" w:lineRule="auto"/>
      <w:ind w:right="-8"/>
      <w:jc w:val="both"/>
    </w:pPr>
    <w:rPr>
      <w:rFonts w:ascii="HelveticaNeueLT Std" w:eastAsia="Calibri" w:hAnsi="HelveticaNeueLT Std" w:cs="Times New Roman"/>
      <w:kern w:val="0"/>
      <w:sz w:val="24"/>
      <w:szCs w:val="24"/>
      <w14:ligatures w14:val="none"/>
    </w:rPr>
  </w:style>
  <w:style w:type="character" w:customStyle="1" w:styleId="INDICE-UNICar">
    <w:name w:val="INDICE-UNI Car"/>
    <w:link w:val="INDICE-UNI"/>
    <w:rsid w:val="001A1457"/>
    <w:rPr>
      <w:rFonts w:ascii="HelveticaNeueLT Std" w:eastAsia="Calibri" w:hAnsi="HelveticaNeueLT Std" w:cs="Times New Roman"/>
      <w:kern w:val="0"/>
      <w:sz w:val="24"/>
      <w:szCs w:val="24"/>
      <w14:ligatures w14:val="none"/>
    </w:rPr>
  </w:style>
  <w:style w:type="character" w:customStyle="1" w:styleId="ENCA-NOCar">
    <w:name w:val="ENCA-NO Car"/>
    <w:link w:val="ENCA-NO"/>
    <w:rsid w:val="001A1457"/>
    <w:rPr>
      <w:rFonts w:ascii="HelveticaNeueLT Std" w:eastAsia="Arial" w:hAnsi="HelveticaNeueLT Std" w:cs="Times New Roman"/>
      <w:b/>
      <w:kern w:val="0"/>
      <w:sz w:val="24"/>
      <w:szCs w:val="24"/>
      <w14:ligatures w14:val="none"/>
    </w:rPr>
  </w:style>
  <w:style w:type="paragraph" w:customStyle="1" w:styleId="rtejustify">
    <w:name w:val="rtejustify"/>
    <w:basedOn w:val="Normal"/>
    <w:uiPriority w:val="99"/>
    <w:qFormat/>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CAPITULOS">
    <w:name w:val="CAPITULOS"/>
    <w:basedOn w:val="Normal"/>
    <w:link w:val="CAPITULOSCar"/>
    <w:qFormat/>
    <w:rsid w:val="001A1457"/>
    <w:pPr>
      <w:spacing w:after="240" w:line="240" w:lineRule="auto"/>
      <w:ind w:left="426" w:hanging="437"/>
      <w:jc w:val="center"/>
    </w:pPr>
    <w:rPr>
      <w:rFonts w:ascii="HelveticaNeueLT Std Blk" w:eastAsia="Times New Roman" w:hAnsi="HelveticaNeueLT Std Blk" w:cs="Times New Roman"/>
      <w:b/>
      <w:kern w:val="0"/>
      <w:sz w:val="16"/>
      <w:szCs w:val="16"/>
      <w:lang w:val="es-ES_tradnl" w:eastAsia="es-ES"/>
      <w14:ligatures w14:val="none"/>
    </w:rPr>
  </w:style>
  <w:style w:type="character" w:customStyle="1" w:styleId="CAPITULOSCar">
    <w:name w:val="CAPITULOS Car"/>
    <w:link w:val="CAPITULOS"/>
    <w:rsid w:val="001A1457"/>
    <w:rPr>
      <w:rFonts w:ascii="HelveticaNeueLT Std Blk" w:eastAsia="Times New Roman" w:hAnsi="HelveticaNeueLT Std Blk" w:cs="Times New Roman"/>
      <w:b/>
      <w:kern w:val="0"/>
      <w:sz w:val="16"/>
      <w:szCs w:val="16"/>
      <w:lang w:val="es-ES_tradnl" w:eastAsia="es-ES"/>
      <w14:ligatures w14:val="none"/>
    </w:rPr>
  </w:style>
  <w:style w:type="paragraph" w:customStyle="1" w:styleId="baselegalrom">
    <w:name w:val="base legal rom"/>
    <w:basedOn w:val="Normal"/>
    <w:link w:val="baselegalromCar"/>
    <w:qFormat/>
    <w:rsid w:val="001A1457"/>
    <w:pPr>
      <w:spacing w:after="240" w:line="240" w:lineRule="auto"/>
      <w:ind w:left="1080" w:hanging="720"/>
      <w:jc w:val="center"/>
    </w:pPr>
    <w:rPr>
      <w:rFonts w:ascii="HelveticaNeueLT Std" w:eastAsia="Times New Roman" w:hAnsi="HelveticaNeueLT Std" w:cs="Times New Roman"/>
      <w:b/>
      <w:kern w:val="0"/>
      <w:sz w:val="24"/>
      <w:szCs w:val="20"/>
      <w:lang w:val="es-ES_tradnl" w:eastAsia="es-ES"/>
      <w14:ligatures w14:val="none"/>
    </w:rPr>
  </w:style>
  <w:style w:type="character" w:customStyle="1" w:styleId="baselegalromCar">
    <w:name w:val="base legal rom Car"/>
    <w:link w:val="baselegalrom"/>
    <w:rsid w:val="001A1457"/>
    <w:rPr>
      <w:rFonts w:ascii="HelveticaNeueLT Std" w:eastAsia="Times New Roman" w:hAnsi="HelveticaNeueLT Std" w:cs="Times New Roman"/>
      <w:b/>
      <w:kern w:val="0"/>
      <w:sz w:val="24"/>
      <w:szCs w:val="20"/>
      <w:lang w:val="es-ES_tradnl" w:eastAsia="es-ES"/>
      <w14:ligatures w14:val="none"/>
    </w:rPr>
  </w:style>
  <w:style w:type="character" w:customStyle="1" w:styleId="date-display-single">
    <w:name w:val="date-display-single"/>
    <w:basedOn w:val="Fuentedeprrafopredeter"/>
    <w:rsid w:val="001A1457"/>
  </w:style>
  <w:style w:type="character" w:customStyle="1" w:styleId="SaludoCar1">
    <w:name w:val="Saludo Car1"/>
    <w:uiPriority w:val="99"/>
    <w:semiHidden/>
    <w:rsid w:val="001A1457"/>
    <w:rPr>
      <w:rFonts w:ascii="Arial" w:eastAsia="Times New Roman" w:hAnsi="Arial" w:cs="Arial"/>
      <w:sz w:val="24"/>
      <w:szCs w:val="24"/>
      <w:lang w:eastAsia="es-ES"/>
    </w:rPr>
  </w:style>
  <w:style w:type="character" w:customStyle="1" w:styleId="TextonotaalfinalCar1">
    <w:name w:val="Texto nota al final Car1"/>
    <w:uiPriority w:val="99"/>
    <w:semiHidden/>
    <w:rsid w:val="001A1457"/>
    <w:rPr>
      <w:rFonts w:ascii="Arial" w:eastAsia="Times New Roman" w:hAnsi="Arial" w:cs="Arial"/>
      <w:lang w:eastAsia="es-ES"/>
    </w:rPr>
  </w:style>
  <w:style w:type="table" w:styleId="Tabladelista4-nfasis3">
    <w:name w:val="List Table 4 Accent 3"/>
    <w:basedOn w:val="Tablanormal"/>
    <w:uiPriority w:val="49"/>
    <w:rsid w:val="001A1457"/>
    <w:pPr>
      <w:spacing w:after="0" w:line="240" w:lineRule="auto"/>
    </w:pPr>
    <w:rPr>
      <w:rFonts w:ascii="Cambria" w:eastAsia="Cambria" w:hAnsi="Cambria" w:cs="Times New Roman"/>
      <w:kern w:val="0"/>
      <w:sz w:val="20"/>
      <w:szCs w:val="20"/>
      <w:lang w:eastAsia="es-ES_tradnl"/>
      <w14:ligatures w14:val="none"/>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nw">
    <w:name w:val="nw"/>
    <w:basedOn w:val="Fuentedeprrafopredeter"/>
    <w:qFormat/>
    <w:rsid w:val="001A1457"/>
  </w:style>
  <w:style w:type="character" w:customStyle="1" w:styleId="pg-1fc2">
    <w:name w:val="pg-1fc2"/>
    <w:basedOn w:val="Fuentedeprrafopredeter"/>
    <w:rsid w:val="001A1457"/>
  </w:style>
  <w:style w:type="character" w:customStyle="1" w:styleId="Cuerpodeltexto31Exact">
    <w:name w:val="Cuerpo del texto (31) Exact"/>
    <w:basedOn w:val="Fuentedeprrafopredeter"/>
    <w:rsid w:val="001A1457"/>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Ttulo30">
    <w:name w:val="Título #3"/>
    <w:basedOn w:val="Fuentedeprrafopredeter"/>
    <w:rsid w:val="001A1457"/>
    <w:rPr>
      <w:rFonts w:ascii="Times New Roman" w:eastAsia="Times New Roman" w:hAnsi="Times New Roman" w:cs="Times New Roman" w:hint="default"/>
      <w:b/>
      <w:bCs/>
      <w:i/>
      <w:iCs/>
      <w:smallCaps w:val="0"/>
      <w:strike w:val="0"/>
      <w:dstrike w:val="0"/>
      <w:color w:val="000000"/>
      <w:spacing w:val="110"/>
      <w:w w:val="100"/>
      <w:position w:val="0"/>
      <w:sz w:val="36"/>
      <w:szCs w:val="36"/>
      <w:u w:val="single"/>
      <w:effect w:val="none"/>
      <w:lang w:val="es-ES" w:eastAsia="es-ES" w:bidi="es-ES"/>
    </w:rPr>
  </w:style>
  <w:style w:type="character" w:customStyle="1" w:styleId="Cuerpodeltexto30Negrita">
    <w:name w:val="Cuerpo del texto (30) + Negrita"/>
    <w:basedOn w:val="Fuentedeprrafopredeter"/>
    <w:rsid w:val="001A1457"/>
    <w:rPr>
      <w:rFonts w:ascii="Times New Roman" w:eastAsia="Times New Roman" w:hAnsi="Times New Roman" w:cs="Times New Roman"/>
      <w:b/>
      <w:bCs/>
      <w:i/>
      <w:iCs/>
      <w:color w:val="000000"/>
      <w:spacing w:val="0"/>
      <w:w w:val="100"/>
      <w:position w:val="0"/>
      <w:shd w:val="clear" w:color="auto" w:fill="FFFFFF"/>
      <w:lang w:val="es-ES" w:eastAsia="es-ES" w:bidi="es-ES"/>
    </w:rPr>
  </w:style>
  <w:style w:type="character" w:customStyle="1" w:styleId="Cuerpodeltexto30105pto">
    <w:name w:val="Cuerpo del texto (30) + 10.5 pto"/>
    <w:aliases w:val="Cuerpo del texto (10) + 9.5 pto,Leyenda de la imagen (6) + 10.5 pto,Escala 100% Exact,Cuerpo del texto (2) + Calibri,8.5 pto"/>
    <w:basedOn w:val="Fuentedeprrafopredeter"/>
    <w:rsid w:val="001A1457"/>
    <w:rPr>
      <w:rFonts w:ascii="Times New Roman" w:eastAsia="Times New Roman" w:hAnsi="Times New Roman" w:cs="Times New Roman"/>
      <w:b/>
      <w:bCs/>
      <w:i/>
      <w:iCs/>
      <w:color w:val="000000"/>
      <w:spacing w:val="0"/>
      <w:w w:val="100"/>
      <w:position w:val="0"/>
      <w:sz w:val="21"/>
      <w:szCs w:val="21"/>
      <w:shd w:val="clear" w:color="auto" w:fill="FFFFFF"/>
      <w:lang w:val="es-ES" w:eastAsia="es-ES" w:bidi="es-ES"/>
    </w:rPr>
  </w:style>
  <w:style w:type="character" w:customStyle="1" w:styleId="Ttulo3Espaciado3pto">
    <w:name w:val="Título #3 + Espaciado 3 pto"/>
    <w:basedOn w:val="Fuentedeprrafopredeter"/>
    <w:rsid w:val="001A1457"/>
    <w:rPr>
      <w:rFonts w:ascii="Franklin Gothic Heavy" w:eastAsia="Franklin Gothic Heavy" w:hAnsi="Franklin Gothic Heavy" w:cs="Franklin Gothic Heavy"/>
      <w:i/>
      <w:iCs/>
      <w:color w:val="000000"/>
      <w:spacing w:val="60"/>
      <w:w w:val="100"/>
      <w:position w:val="0"/>
      <w:sz w:val="24"/>
      <w:szCs w:val="24"/>
      <w:shd w:val="clear" w:color="auto" w:fill="FFFFFF"/>
      <w:lang w:val="es-ES" w:eastAsia="es-ES" w:bidi="es-ES"/>
    </w:rPr>
  </w:style>
  <w:style w:type="character" w:customStyle="1" w:styleId="Cuerpodeltexto13Sinnegrita">
    <w:name w:val="Cuerpo del texto (13) + Sin negrita"/>
    <w:basedOn w:val="Fuentedeprrafopredeter"/>
    <w:rsid w:val="001A1457"/>
    <w:rPr>
      <w:rFonts w:ascii="Franklin Gothic Heavy" w:eastAsia="Franklin Gothic Heavy" w:hAnsi="Franklin Gothic Heavy" w:cs="Franklin Gothic Heavy"/>
      <w:b/>
      <w:bCs/>
      <w:color w:val="000000"/>
      <w:spacing w:val="0"/>
      <w:w w:val="100"/>
      <w:position w:val="0"/>
      <w:sz w:val="24"/>
      <w:szCs w:val="24"/>
      <w:shd w:val="clear" w:color="auto" w:fill="FFFFFF"/>
      <w:lang w:val="es-ES" w:eastAsia="es-ES" w:bidi="es-ES"/>
    </w:rPr>
  </w:style>
  <w:style w:type="character" w:customStyle="1" w:styleId="Cuerpodeltexto14Negrita">
    <w:name w:val="Cuerpo del texto (14) + Negrita"/>
    <w:basedOn w:val="Fuentedeprrafopredeter"/>
    <w:rsid w:val="001A1457"/>
    <w:rPr>
      <w:rFonts w:ascii="Franklin Gothic Heavy" w:eastAsia="Franklin Gothic Heavy" w:hAnsi="Franklin Gothic Heavy" w:cs="Franklin Gothic Heavy"/>
      <w:b/>
      <w:bCs/>
      <w:color w:val="000000"/>
      <w:spacing w:val="0"/>
      <w:w w:val="100"/>
      <w:position w:val="0"/>
      <w:sz w:val="24"/>
      <w:szCs w:val="24"/>
      <w:shd w:val="clear" w:color="auto" w:fill="FFFFFF"/>
      <w:lang w:val="es-ES" w:eastAsia="es-ES" w:bidi="es-ES"/>
    </w:rPr>
  </w:style>
  <w:style w:type="character" w:customStyle="1" w:styleId="Cuerpodeltexto14Versales">
    <w:name w:val="Cuerpo del texto (14) + Versales"/>
    <w:basedOn w:val="Fuentedeprrafopredeter"/>
    <w:rsid w:val="001A1457"/>
    <w:rPr>
      <w:rFonts w:ascii="Franklin Gothic Heavy" w:eastAsia="Franklin Gothic Heavy" w:hAnsi="Franklin Gothic Heavy" w:cs="Franklin Gothic Heavy"/>
      <w:smallCaps/>
      <w:color w:val="000000"/>
      <w:spacing w:val="0"/>
      <w:w w:val="100"/>
      <w:position w:val="0"/>
      <w:sz w:val="24"/>
      <w:szCs w:val="24"/>
      <w:shd w:val="clear" w:color="auto" w:fill="FFFFFF"/>
      <w:lang w:val="es-ES" w:eastAsia="es-ES" w:bidi="es-ES"/>
    </w:rPr>
  </w:style>
  <w:style w:type="character" w:customStyle="1" w:styleId="Cuerpodeltexto3">
    <w:name w:val="Cuerpo del texto (3)"/>
    <w:basedOn w:val="Fuentedeprrafopredeter"/>
    <w:rsid w:val="001A1457"/>
    <w:rPr>
      <w:rFonts w:ascii="Arial" w:eastAsia="Arial" w:hAnsi="Arial" w:cs="Arial"/>
      <w:b/>
      <w:bCs/>
      <w:i w:val="0"/>
      <w:iCs w:val="0"/>
      <w:smallCaps w:val="0"/>
      <w:strike w:val="0"/>
      <w:color w:val="000000"/>
      <w:spacing w:val="0"/>
      <w:w w:val="100"/>
      <w:position w:val="0"/>
      <w:sz w:val="22"/>
      <w:szCs w:val="22"/>
      <w:u w:val="single"/>
      <w:lang w:val="es-ES" w:eastAsia="es-ES" w:bidi="es-ES"/>
    </w:rPr>
  </w:style>
  <w:style w:type="character" w:customStyle="1" w:styleId="Cuerpodeltexto211pto">
    <w:name w:val="Cuerpo del texto (2) + 11 pto"/>
    <w:basedOn w:val="Fuentedeprrafopredeter"/>
    <w:rsid w:val="001A1457"/>
    <w:rPr>
      <w:rFonts w:ascii="Arial" w:eastAsia="Arial" w:hAnsi="Arial" w:cs="Arial"/>
      <w:b/>
      <w:bCs/>
      <w:color w:val="000000"/>
      <w:spacing w:val="0"/>
      <w:w w:val="100"/>
      <w:position w:val="0"/>
      <w:sz w:val="22"/>
      <w:szCs w:val="22"/>
      <w:shd w:val="clear" w:color="auto" w:fill="FFFFFF"/>
      <w:lang w:val="es-ES" w:eastAsia="es-ES" w:bidi="es-ES"/>
    </w:rPr>
  </w:style>
  <w:style w:type="character" w:customStyle="1" w:styleId="Cuerpodeltexto614pto">
    <w:name w:val="Cuerpo del texto (6) + 14 pto"/>
    <w:aliases w:val="Espaciado 4 pto"/>
    <w:basedOn w:val="Fuentedeprrafopredeter"/>
    <w:rsid w:val="001A1457"/>
    <w:rPr>
      <w:rFonts w:ascii="Arial" w:eastAsia="Arial" w:hAnsi="Arial" w:cs="Arial"/>
      <w:b/>
      <w:bCs/>
      <w:color w:val="000000"/>
      <w:spacing w:val="80"/>
      <w:w w:val="100"/>
      <w:position w:val="0"/>
      <w:sz w:val="28"/>
      <w:szCs w:val="28"/>
      <w:shd w:val="clear" w:color="auto" w:fill="FFFFFF"/>
      <w:lang w:val="es-ES" w:eastAsia="es-ES" w:bidi="es-ES"/>
    </w:rPr>
  </w:style>
  <w:style w:type="character" w:customStyle="1" w:styleId="WW8Num7z1">
    <w:name w:val="WW8Num7z1"/>
    <w:rsid w:val="001A1457"/>
  </w:style>
  <w:style w:type="character" w:customStyle="1" w:styleId="WW8Num7z2">
    <w:name w:val="WW8Num7z2"/>
    <w:rsid w:val="001A1457"/>
  </w:style>
  <w:style w:type="character" w:customStyle="1" w:styleId="WW8Num7z3">
    <w:name w:val="WW8Num7z3"/>
    <w:rsid w:val="001A1457"/>
  </w:style>
  <w:style w:type="character" w:customStyle="1" w:styleId="WW8Num7z4">
    <w:name w:val="WW8Num7z4"/>
    <w:rsid w:val="001A1457"/>
  </w:style>
  <w:style w:type="character" w:customStyle="1" w:styleId="WW8Num7z5">
    <w:name w:val="WW8Num7z5"/>
    <w:rsid w:val="001A1457"/>
  </w:style>
  <w:style w:type="character" w:customStyle="1" w:styleId="WW8Num7z6">
    <w:name w:val="WW8Num7z6"/>
    <w:rsid w:val="001A1457"/>
  </w:style>
  <w:style w:type="character" w:customStyle="1" w:styleId="WW8Num7z7">
    <w:name w:val="WW8Num7z7"/>
    <w:rsid w:val="001A1457"/>
  </w:style>
  <w:style w:type="character" w:customStyle="1" w:styleId="WW8Num7z8">
    <w:name w:val="WW8Num7z8"/>
    <w:rsid w:val="001A1457"/>
  </w:style>
  <w:style w:type="paragraph" w:customStyle="1" w:styleId="Ttulo72">
    <w:name w:val="Título7"/>
    <w:basedOn w:val="Normal"/>
    <w:next w:val="Textoindependiente"/>
    <w:rsid w:val="001A1457"/>
    <w:pPr>
      <w:keepNext/>
      <w:suppressAutoHyphens/>
      <w:spacing w:before="240" w:after="120" w:line="276" w:lineRule="auto"/>
    </w:pPr>
    <w:rPr>
      <w:rFonts w:ascii="Liberation Sans" w:eastAsia="Microsoft YaHei" w:hAnsi="Liberation Sans" w:cs="Arial"/>
      <w:kern w:val="0"/>
      <w:sz w:val="28"/>
      <w:szCs w:val="28"/>
      <w:lang w:val="es-ES" w:eastAsia="zh-CN"/>
      <w14:ligatures w14:val="none"/>
    </w:rPr>
  </w:style>
  <w:style w:type="paragraph" w:customStyle="1" w:styleId="Ttulo62">
    <w:name w:val="Título6"/>
    <w:basedOn w:val="Normal"/>
    <w:next w:val="Textoindependiente"/>
    <w:rsid w:val="001A1457"/>
    <w:pPr>
      <w:keepNext/>
      <w:suppressAutoHyphens/>
      <w:spacing w:before="240" w:after="120" w:line="276" w:lineRule="auto"/>
    </w:pPr>
    <w:rPr>
      <w:rFonts w:ascii="Liberation Sans" w:eastAsia="Microsoft YaHei" w:hAnsi="Liberation Sans" w:cs="Lucida Sans"/>
      <w:kern w:val="0"/>
      <w:sz w:val="28"/>
      <w:szCs w:val="28"/>
      <w:lang w:val="es-ES" w:eastAsia="zh-CN"/>
      <w14:ligatures w14:val="none"/>
    </w:rPr>
  </w:style>
  <w:style w:type="paragraph" w:customStyle="1" w:styleId="Ttulo50">
    <w:name w:val="Título5"/>
    <w:basedOn w:val="Normal"/>
    <w:next w:val="Textoindependiente"/>
    <w:rsid w:val="001A1457"/>
    <w:pPr>
      <w:keepNext/>
      <w:suppressAutoHyphens/>
      <w:spacing w:before="240" w:after="120" w:line="276" w:lineRule="auto"/>
    </w:pPr>
    <w:rPr>
      <w:rFonts w:ascii="Liberation Sans" w:eastAsia="Microsoft YaHei" w:hAnsi="Liberation Sans" w:cs="Lucida Sans"/>
      <w:kern w:val="0"/>
      <w:sz w:val="28"/>
      <w:szCs w:val="28"/>
      <w:lang w:val="es-ES" w:eastAsia="zh-CN"/>
      <w14:ligatures w14:val="none"/>
    </w:rPr>
  </w:style>
  <w:style w:type="paragraph" w:customStyle="1" w:styleId="Ttulo40">
    <w:name w:val="Título4"/>
    <w:basedOn w:val="Normal"/>
    <w:next w:val="Textoindependiente"/>
    <w:rsid w:val="001A1457"/>
    <w:pPr>
      <w:keepNext/>
      <w:suppressAutoHyphens/>
      <w:spacing w:before="240" w:after="120" w:line="276" w:lineRule="auto"/>
    </w:pPr>
    <w:rPr>
      <w:rFonts w:ascii="Liberation Sans" w:eastAsia="Microsoft YaHei" w:hAnsi="Liberation Sans" w:cs="Lucida Sans"/>
      <w:kern w:val="0"/>
      <w:sz w:val="28"/>
      <w:szCs w:val="28"/>
      <w:lang w:val="es-ES" w:eastAsia="zh-CN"/>
      <w14:ligatures w14:val="none"/>
    </w:rPr>
  </w:style>
  <w:style w:type="paragraph" w:customStyle="1" w:styleId="Ttulo32">
    <w:name w:val="Título3"/>
    <w:basedOn w:val="Normal"/>
    <w:next w:val="Textoindependiente"/>
    <w:rsid w:val="001A1457"/>
    <w:pPr>
      <w:keepNext/>
      <w:suppressAutoHyphens/>
      <w:spacing w:before="240" w:after="120" w:line="276" w:lineRule="auto"/>
    </w:pPr>
    <w:rPr>
      <w:rFonts w:ascii="Liberation Sans" w:eastAsia="Microsoft YaHei" w:hAnsi="Liberation Sans" w:cs="Lucida Sans"/>
      <w:kern w:val="0"/>
      <w:sz w:val="28"/>
      <w:szCs w:val="28"/>
      <w:lang w:val="es-ES" w:eastAsia="zh-CN"/>
      <w14:ligatures w14:val="none"/>
    </w:rPr>
  </w:style>
  <w:style w:type="paragraph" w:customStyle="1" w:styleId="Cabeceraypie">
    <w:name w:val="Cabecera y pie"/>
    <w:basedOn w:val="Normal"/>
    <w:qFormat/>
    <w:rsid w:val="001A1457"/>
    <w:pPr>
      <w:suppressLineNumbers/>
      <w:tabs>
        <w:tab w:val="center" w:pos="4986"/>
        <w:tab w:val="right" w:pos="9972"/>
      </w:tabs>
      <w:suppressAutoHyphens/>
      <w:spacing w:after="200" w:line="276" w:lineRule="auto"/>
    </w:pPr>
    <w:rPr>
      <w:rFonts w:ascii="Calibri" w:eastAsia="Calibri" w:hAnsi="Calibri" w:cs="Calibri"/>
      <w:kern w:val="0"/>
      <w:lang w:val="es-ES" w:eastAsia="zh-CN"/>
      <w14:ligatures w14:val="none"/>
    </w:rPr>
  </w:style>
  <w:style w:type="paragraph" w:customStyle="1" w:styleId="1-1">
    <w:name w:val="1-1"/>
    <w:basedOn w:val="Normal"/>
    <w:rsid w:val="001A1457"/>
    <w:pPr>
      <w:widowControl w:val="0"/>
      <w:suppressAutoHyphens/>
      <w:spacing w:after="0" w:line="240" w:lineRule="auto"/>
    </w:pPr>
    <w:rPr>
      <w:rFonts w:ascii="Times New Roman" w:eastAsia="Times New Roman" w:hAnsi="Times New Roman" w:cs="Times New Roman"/>
      <w:kern w:val="0"/>
      <w:sz w:val="24"/>
      <w:szCs w:val="20"/>
      <w:lang w:val="en-US" w:eastAsia="zh-CN"/>
      <w14:ligatures w14:val="none"/>
    </w:rPr>
  </w:style>
  <w:style w:type="paragraph" w:customStyle="1" w:styleId="Ttulodelatabla">
    <w:name w:val="Título de la tabla"/>
    <w:basedOn w:val="Contenidodelatabla"/>
    <w:rsid w:val="001A1457"/>
    <w:pPr>
      <w:widowControl/>
      <w:spacing w:after="200" w:line="276" w:lineRule="auto"/>
      <w:jc w:val="center"/>
    </w:pPr>
    <w:rPr>
      <w:rFonts w:ascii="Calibri" w:eastAsia="Calibri" w:hAnsi="Calibri" w:cs="Calibri"/>
      <w:b/>
      <w:bCs/>
      <w:kern w:val="0"/>
      <w:sz w:val="22"/>
      <w:szCs w:val="22"/>
      <w:lang w:val="es-ES" w:eastAsia="zh-CN" w:bidi="ar-SA"/>
    </w:rPr>
  </w:style>
  <w:style w:type="character" w:customStyle="1" w:styleId="Textoindependiente2Car1">
    <w:name w:val="Texto independiente 2 Car1"/>
    <w:basedOn w:val="Fuentedeprrafopredeter"/>
    <w:uiPriority w:val="99"/>
    <w:semiHidden/>
    <w:rsid w:val="001A1457"/>
  </w:style>
  <w:style w:type="character" w:customStyle="1" w:styleId="Cuerpodeltexto30">
    <w:name w:val="Cuerpo del texto (3)_"/>
    <w:basedOn w:val="Fuentedeprrafopredeter"/>
    <w:rsid w:val="001A1457"/>
    <w:rPr>
      <w:rFonts w:ascii="Arial" w:eastAsia="Arial" w:hAnsi="Arial" w:cs="Arial"/>
      <w:sz w:val="28"/>
      <w:szCs w:val="28"/>
      <w:shd w:val="clear" w:color="auto" w:fill="FFFFFF"/>
    </w:rPr>
  </w:style>
  <w:style w:type="character" w:customStyle="1" w:styleId="Cuerpodeltexto313pto">
    <w:name w:val="Cuerpo del texto (3) + 13 pto"/>
    <w:aliases w:val="Cuerpo del texto (2) + 13 pto"/>
    <w:basedOn w:val="Cuerpodeltexto30"/>
    <w:rsid w:val="001A1457"/>
    <w:rPr>
      <w:rFonts w:ascii="Arial" w:eastAsia="Arial" w:hAnsi="Arial" w:cs="Arial"/>
      <w:b/>
      <w:bCs/>
      <w:color w:val="000000"/>
      <w:spacing w:val="0"/>
      <w:w w:val="100"/>
      <w:position w:val="0"/>
      <w:sz w:val="26"/>
      <w:szCs w:val="26"/>
      <w:shd w:val="clear" w:color="auto" w:fill="FFFFFF"/>
      <w:lang w:val="es-ES" w:eastAsia="es-ES" w:bidi="es-ES"/>
    </w:rPr>
  </w:style>
  <w:style w:type="character" w:customStyle="1" w:styleId="Cuerpodeltexto3Negrita">
    <w:name w:val="Cuerpo del texto (3) + Negrita"/>
    <w:basedOn w:val="Cuerpodeltexto30"/>
    <w:rsid w:val="001A1457"/>
    <w:rPr>
      <w:rFonts w:ascii="Arial" w:eastAsia="Arial" w:hAnsi="Arial" w:cs="Arial"/>
      <w:b/>
      <w:bCs/>
      <w:color w:val="000000"/>
      <w:spacing w:val="0"/>
      <w:w w:val="100"/>
      <w:position w:val="0"/>
      <w:sz w:val="28"/>
      <w:szCs w:val="28"/>
      <w:shd w:val="clear" w:color="auto" w:fill="FFFFFF"/>
      <w:lang w:val="es-ES" w:eastAsia="es-ES" w:bidi="es-ES"/>
    </w:rPr>
  </w:style>
  <w:style w:type="character" w:customStyle="1" w:styleId="Cuerpodeltexto214pto">
    <w:name w:val="Cuerpo del texto (2) + 14 pto"/>
    <w:basedOn w:val="Fuentedeprrafopredeter"/>
    <w:rsid w:val="001A1457"/>
    <w:rPr>
      <w:rFonts w:ascii="Arial" w:eastAsia="Arial" w:hAnsi="Arial" w:cs="Arial"/>
      <w:color w:val="000000"/>
      <w:spacing w:val="0"/>
      <w:w w:val="100"/>
      <w:position w:val="0"/>
      <w:sz w:val="28"/>
      <w:szCs w:val="28"/>
      <w:shd w:val="clear" w:color="auto" w:fill="FFFFFF"/>
      <w:lang w:val="es-ES" w:eastAsia="es-ES" w:bidi="es-ES"/>
    </w:rPr>
  </w:style>
  <w:style w:type="character" w:customStyle="1" w:styleId="Cuerpodeltexto4">
    <w:name w:val="Cuerpo del texto (4)_"/>
    <w:basedOn w:val="Fuentedeprrafopredeter"/>
    <w:link w:val="Cuerpodeltexto40"/>
    <w:rsid w:val="001A1457"/>
    <w:rPr>
      <w:rFonts w:ascii="Tahoma" w:eastAsia="Tahoma" w:hAnsi="Tahoma" w:cs="Tahoma"/>
      <w:b/>
      <w:bCs/>
      <w:sz w:val="21"/>
      <w:szCs w:val="21"/>
      <w:shd w:val="clear" w:color="auto" w:fill="FFFFFF"/>
    </w:rPr>
  </w:style>
  <w:style w:type="character" w:customStyle="1" w:styleId="Cuerpodeltexto4Arial">
    <w:name w:val="Cuerpo del texto (4) + Arial"/>
    <w:aliases w:val="13 pto"/>
    <w:basedOn w:val="Cuerpodeltexto4"/>
    <w:rsid w:val="001A1457"/>
    <w:rPr>
      <w:rFonts w:ascii="Arial" w:eastAsia="Arial" w:hAnsi="Arial" w:cs="Arial"/>
      <w:b/>
      <w:bCs/>
      <w:color w:val="000000"/>
      <w:w w:val="100"/>
      <w:position w:val="0"/>
      <w:sz w:val="26"/>
      <w:szCs w:val="26"/>
      <w:shd w:val="clear" w:color="auto" w:fill="FFFFFF"/>
      <w:lang w:val="es-ES" w:eastAsia="es-ES" w:bidi="es-ES"/>
    </w:rPr>
  </w:style>
  <w:style w:type="paragraph" w:customStyle="1" w:styleId="Cuerpodeltexto40">
    <w:name w:val="Cuerpo del texto (4)"/>
    <w:basedOn w:val="Normal"/>
    <w:link w:val="Cuerpodeltexto4"/>
    <w:rsid w:val="001A1457"/>
    <w:pPr>
      <w:widowControl w:val="0"/>
      <w:shd w:val="clear" w:color="auto" w:fill="FFFFFF"/>
      <w:spacing w:before="2100" w:after="360" w:line="408" w:lineRule="exact"/>
    </w:pPr>
    <w:rPr>
      <w:rFonts w:ascii="Tahoma" w:eastAsia="Tahoma" w:hAnsi="Tahoma" w:cs="Tahoma"/>
      <w:b/>
      <w:bCs/>
      <w:sz w:val="21"/>
      <w:szCs w:val="21"/>
    </w:rPr>
  </w:style>
  <w:style w:type="character" w:customStyle="1" w:styleId="Cuerpodeltexto2105pto">
    <w:name w:val="Cuerpo del texto (2) + 10.5 pto"/>
    <w:basedOn w:val="Fuentedeprrafopredeter"/>
    <w:rsid w:val="001A1457"/>
    <w:rPr>
      <w:rFonts w:ascii="Arial" w:eastAsia="Arial" w:hAnsi="Arial" w:cs="Arial"/>
      <w:b w:val="0"/>
      <w:bCs w:val="0"/>
      <w:i w:val="0"/>
      <w:iCs w:val="0"/>
      <w:smallCaps w:val="0"/>
      <w:strike w:val="0"/>
      <w:color w:val="000000"/>
      <w:spacing w:val="0"/>
      <w:w w:val="100"/>
      <w:position w:val="0"/>
      <w:sz w:val="21"/>
      <w:szCs w:val="21"/>
      <w:u w:val="none"/>
      <w:lang w:val="es-ES" w:eastAsia="es-ES" w:bidi="es-ES"/>
    </w:rPr>
  </w:style>
  <w:style w:type="character" w:customStyle="1" w:styleId="Ttulo720">
    <w:name w:val="Título #7 (2)_"/>
    <w:basedOn w:val="Fuentedeprrafopredeter"/>
    <w:link w:val="Ttulo721"/>
    <w:rsid w:val="001A1457"/>
    <w:rPr>
      <w:rFonts w:ascii="Candara" w:eastAsia="Candara" w:hAnsi="Candara" w:cs="Candara"/>
      <w:sz w:val="26"/>
      <w:szCs w:val="26"/>
      <w:shd w:val="clear" w:color="auto" w:fill="FFFFFF"/>
    </w:rPr>
  </w:style>
  <w:style w:type="character" w:customStyle="1" w:styleId="Ttulo72Espaciado3pto">
    <w:name w:val="Título #7 (2) + Espaciado 3 pto"/>
    <w:basedOn w:val="Ttulo720"/>
    <w:rsid w:val="001A1457"/>
    <w:rPr>
      <w:rFonts w:ascii="Candara" w:eastAsia="Candara" w:hAnsi="Candara" w:cs="Candara"/>
      <w:color w:val="000000"/>
      <w:spacing w:val="70"/>
      <w:w w:val="100"/>
      <w:position w:val="0"/>
      <w:sz w:val="26"/>
      <w:szCs w:val="26"/>
      <w:shd w:val="clear" w:color="auto" w:fill="FFFFFF"/>
      <w:lang w:val="es-ES" w:eastAsia="es-ES" w:bidi="es-ES"/>
    </w:rPr>
  </w:style>
  <w:style w:type="paragraph" w:customStyle="1" w:styleId="Ttulo721">
    <w:name w:val="Título #7 (2)"/>
    <w:basedOn w:val="Normal"/>
    <w:link w:val="Ttulo720"/>
    <w:rsid w:val="001A1457"/>
    <w:pPr>
      <w:widowControl w:val="0"/>
      <w:shd w:val="clear" w:color="auto" w:fill="FFFFFF"/>
      <w:spacing w:before="360" w:after="360" w:line="0" w:lineRule="atLeast"/>
      <w:jc w:val="center"/>
      <w:outlineLvl w:val="6"/>
    </w:pPr>
    <w:rPr>
      <w:rFonts w:ascii="Candara" w:eastAsia="Candara" w:hAnsi="Candara" w:cs="Candara"/>
      <w:sz w:val="26"/>
      <w:szCs w:val="26"/>
    </w:rPr>
  </w:style>
  <w:style w:type="character" w:customStyle="1" w:styleId="Cuerpodeltexto310pto">
    <w:name w:val="Cuerpo del texto (3) + 10 pto"/>
    <w:aliases w:val="Espaciado 2 pto"/>
    <w:basedOn w:val="Cuerpodeltexto30"/>
    <w:rsid w:val="001A1457"/>
    <w:rPr>
      <w:rFonts w:ascii="Arial" w:eastAsia="Arial" w:hAnsi="Arial" w:cs="Arial"/>
      <w:b/>
      <w:bCs/>
      <w:i w:val="0"/>
      <w:iCs w:val="0"/>
      <w:smallCaps w:val="0"/>
      <w:strike w:val="0"/>
      <w:color w:val="000000"/>
      <w:spacing w:val="50"/>
      <w:w w:val="100"/>
      <w:position w:val="0"/>
      <w:sz w:val="20"/>
      <w:szCs w:val="20"/>
      <w:u w:val="none"/>
      <w:shd w:val="clear" w:color="auto" w:fill="FFFFFF"/>
      <w:lang w:val="es-ES" w:eastAsia="es-ES" w:bidi="es-ES"/>
    </w:rPr>
  </w:style>
  <w:style w:type="character" w:customStyle="1" w:styleId="Cuerpodeltexto3Versales">
    <w:name w:val="Cuerpo del texto (3) + Versales"/>
    <w:basedOn w:val="Cuerpodeltexto30"/>
    <w:rsid w:val="001A1457"/>
    <w:rPr>
      <w:rFonts w:ascii="Arial" w:eastAsia="Arial" w:hAnsi="Arial" w:cs="Arial"/>
      <w:b/>
      <w:bCs/>
      <w:i w:val="0"/>
      <w:iCs w:val="0"/>
      <w:smallCaps/>
      <w:strike w:val="0"/>
      <w:color w:val="000000"/>
      <w:spacing w:val="0"/>
      <w:w w:val="100"/>
      <w:position w:val="0"/>
      <w:sz w:val="21"/>
      <w:szCs w:val="21"/>
      <w:u w:val="none"/>
      <w:shd w:val="clear" w:color="auto" w:fill="FFFFFF"/>
      <w:lang w:val="es-ES" w:eastAsia="es-ES" w:bidi="es-ES"/>
    </w:rPr>
  </w:style>
  <w:style w:type="character" w:customStyle="1" w:styleId="Cuerpodeltexto10">
    <w:name w:val="Cuerpo del texto (10)"/>
    <w:basedOn w:val="Fuentedeprrafopredeter"/>
    <w:rsid w:val="001A1457"/>
    <w:rPr>
      <w:rFonts w:ascii="Arial" w:eastAsia="Arial" w:hAnsi="Arial" w:cs="Arial" w:hint="default"/>
      <w:b w:val="0"/>
      <w:bCs w:val="0"/>
      <w:i w:val="0"/>
      <w:iCs w:val="0"/>
      <w:smallCaps w:val="0"/>
      <w:strike w:val="0"/>
      <w:dstrike w:val="0"/>
      <w:color w:val="000000"/>
      <w:spacing w:val="0"/>
      <w:w w:val="100"/>
      <w:position w:val="0"/>
      <w:sz w:val="21"/>
      <w:szCs w:val="21"/>
      <w:u w:val="single"/>
      <w:effect w:val="none"/>
      <w:lang w:val="es-ES" w:eastAsia="es-ES" w:bidi="es-ES"/>
    </w:rPr>
  </w:style>
  <w:style w:type="character" w:customStyle="1" w:styleId="Leyendadelaimagen4Exact">
    <w:name w:val="Leyenda de la imagen (4) Exact"/>
    <w:basedOn w:val="Fuentedeprrafopredeter"/>
    <w:link w:val="Leyendadelaimagen4"/>
    <w:rsid w:val="001A1457"/>
    <w:rPr>
      <w:rFonts w:ascii="MS Reference Sans Serif" w:eastAsia="MS Reference Sans Serif" w:hAnsi="MS Reference Sans Serif" w:cs="MS Reference Sans Serif"/>
      <w:shd w:val="clear" w:color="auto" w:fill="FFFFFF"/>
    </w:rPr>
  </w:style>
  <w:style w:type="paragraph" w:customStyle="1" w:styleId="Leyendadelaimagen4">
    <w:name w:val="Leyenda de la imagen (4)"/>
    <w:basedOn w:val="Normal"/>
    <w:link w:val="Leyendadelaimagen4Exact"/>
    <w:rsid w:val="001A1457"/>
    <w:pPr>
      <w:widowControl w:val="0"/>
      <w:shd w:val="clear" w:color="auto" w:fill="FFFFFF"/>
      <w:spacing w:after="0" w:line="0" w:lineRule="atLeast"/>
    </w:pPr>
    <w:rPr>
      <w:rFonts w:ascii="MS Reference Sans Serif" w:eastAsia="MS Reference Sans Serif" w:hAnsi="MS Reference Sans Serif" w:cs="MS Reference Sans Serif"/>
    </w:rPr>
  </w:style>
  <w:style w:type="character" w:customStyle="1" w:styleId="Encabezamientoopiedepgina">
    <w:name w:val="Encabezamiento o pie de página"/>
    <w:basedOn w:val="Fuentedeprrafopredeter"/>
    <w:rsid w:val="001A1457"/>
    <w:rPr>
      <w:rFonts w:ascii="Book Antiqua" w:eastAsia="Book Antiqua" w:hAnsi="Book Antiqua" w:cs="Book Antiqua"/>
      <w:b w:val="0"/>
      <w:bCs w:val="0"/>
      <w:i w:val="0"/>
      <w:iCs w:val="0"/>
      <w:smallCaps w:val="0"/>
      <w:strike w:val="0"/>
      <w:color w:val="000000"/>
      <w:spacing w:val="0"/>
      <w:w w:val="100"/>
      <w:position w:val="0"/>
      <w:sz w:val="15"/>
      <w:szCs w:val="15"/>
      <w:u w:val="none"/>
      <w:lang w:val="es-ES" w:eastAsia="es-ES" w:bidi="es-ES"/>
    </w:rPr>
  </w:style>
  <w:style w:type="table" w:styleId="Tablanormal20">
    <w:name w:val="Plain Table 2"/>
    <w:basedOn w:val="Tablanormal"/>
    <w:uiPriority w:val="42"/>
    <w:rsid w:val="001A1457"/>
    <w:pPr>
      <w:spacing w:after="0" w:line="240" w:lineRule="auto"/>
    </w:pPr>
    <w:rPr>
      <w:kern w:val="0"/>
      <w:lang w:val="es-E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GAJDH-DCAOP">
    <w:name w:val="CGAJDH-DCAOP"/>
    <w:basedOn w:val="Prrafodelista"/>
    <w:link w:val="CGAJDH-DCAOPCar"/>
    <w:qFormat/>
    <w:rsid w:val="00B15E0F"/>
    <w:pPr>
      <w:spacing w:after="0" w:line="240" w:lineRule="auto"/>
      <w:ind w:left="0"/>
      <w:jc w:val="both"/>
    </w:pPr>
    <w:rPr>
      <w:rFonts w:ascii="Soberana Sans" w:eastAsia="Times New Roman" w:hAnsi="Soberana Sans" w:cs="Arial"/>
      <w:kern w:val="0"/>
      <w:lang w:eastAsia="es-ES"/>
      <w14:ligatures w14:val="none"/>
    </w:rPr>
  </w:style>
  <w:style w:type="paragraph" w:customStyle="1" w:styleId="Texto1">
    <w:name w:val="Texto_1"/>
    <w:basedOn w:val="Normal"/>
    <w:uiPriority w:val="99"/>
    <w:rsid w:val="00B15E0F"/>
    <w:pPr>
      <w:spacing w:before="240" w:after="240" w:line="240" w:lineRule="auto"/>
      <w:jc w:val="both"/>
    </w:pPr>
    <w:rPr>
      <w:rFonts w:ascii="Arial" w:eastAsia="Times New Roman" w:hAnsi="Arial" w:cs="Times New Roman"/>
      <w:kern w:val="0"/>
      <w:szCs w:val="24"/>
      <w:lang w:eastAsia="es-ES"/>
      <w14:ligatures w14:val="none"/>
    </w:rPr>
  </w:style>
  <w:style w:type="character" w:customStyle="1" w:styleId="CGAJDH-DCAOPCar">
    <w:name w:val="CGAJDH-DCAOP Car"/>
    <w:link w:val="CGAJDH-DCAOP"/>
    <w:rsid w:val="00B15E0F"/>
    <w:rPr>
      <w:rFonts w:ascii="Soberana Sans" w:eastAsia="Times New Roman" w:hAnsi="Soberana Sans" w:cs="Arial"/>
      <w:kern w:val="0"/>
      <w:lang w:eastAsia="es-ES"/>
      <w14:ligatures w14:val="none"/>
    </w:rPr>
  </w:style>
  <w:style w:type="paragraph" w:customStyle="1" w:styleId="Cuerpodeltexto21">
    <w:name w:val="Cuerpo del texto (2)1"/>
    <w:basedOn w:val="Normal"/>
    <w:link w:val="Cuerpodeltexto20"/>
    <w:rsid w:val="00B15E0F"/>
    <w:pPr>
      <w:widowControl w:val="0"/>
      <w:shd w:val="clear" w:color="auto" w:fill="FFFFFF"/>
      <w:spacing w:after="0" w:line="283" w:lineRule="exact"/>
      <w:ind w:hanging="760"/>
    </w:pPr>
    <w:rPr>
      <w:rFonts w:cs="Calibri"/>
      <w:b/>
      <w:bCs/>
      <w:sz w:val="17"/>
      <w:szCs w:val="17"/>
    </w:rPr>
  </w:style>
  <w:style w:type="table" w:styleId="Tablaconcuadrcula1clara">
    <w:name w:val="Grid Table 1 Light"/>
    <w:basedOn w:val="Tablanormal"/>
    <w:uiPriority w:val="46"/>
    <w:rsid w:val="00B15E0F"/>
    <w:pPr>
      <w:spacing w:after="0" w:line="240" w:lineRule="auto"/>
    </w:pPr>
    <w:rPr>
      <w:kern w:val="0"/>
      <w:lang w:val="es-ES"/>
      <w14:ligatures w14:val="none"/>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6">
    <w:name w:val="Pa6"/>
    <w:basedOn w:val="Default"/>
    <w:next w:val="Default"/>
    <w:uiPriority w:val="99"/>
    <w:rsid w:val="00B15E0F"/>
    <w:pPr>
      <w:spacing w:line="201" w:lineRule="atLeast"/>
    </w:pPr>
    <w:rPr>
      <w:rFonts w:ascii="Gill Sans MT" w:hAnsi="Gill Sans MT" w:cstheme="minorBidi"/>
      <w:color w:val="auto"/>
      <w:lang w:eastAsia="es-ES"/>
    </w:rPr>
  </w:style>
  <w:style w:type="character" w:customStyle="1" w:styleId="A4">
    <w:name w:val="A4"/>
    <w:uiPriority w:val="99"/>
    <w:rsid w:val="00B15E0F"/>
    <w:rPr>
      <w:rFonts w:cs="Gill Sans MT"/>
      <w:color w:val="000000"/>
      <w:sz w:val="18"/>
      <w:szCs w:val="18"/>
    </w:rPr>
  </w:style>
  <w:style w:type="character" w:customStyle="1" w:styleId="A9">
    <w:name w:val="A9"/>
    <w:uiPriority w:val="99"/>
    <w:rsid w:val="00B15E0F"/>
    <w:rPr>
      <w:rFonts w:ascii="Times New Roman" w:hAnsi="Times New Roman" w:cs="Times New Roman"/>
      <w:color w:val="000000"/>
      <w:sz w:val="16"/>
      <w:szCs w:val="16"/>
    </w:rPr>
  </w:style>
  <w:style w:type="paragraph" w:customStyle="1" w:styleId="Pa12">
    <w:name w:val="Pa12"/>
    <w:basedOn w:val="Default"/>
    <w:next w:val="Default"/>
    <w:uiPriority w:val="99"/>
    <w:rsid w:val="00B15E0F"/>
    <w:pPr>
      <w:spacing w:line="201" w:lineRule="atLeast"/>
    </w:pPr>
    <w:rPr>
      <w:rFonts w:ascii="Gill Sans MT" w:hAnsi="Gill Sans MT" w:cstheme="minorBidi"/>
      <w:color w:val="auto"/>
      <w:lang w:eastAsia="es-ES"/>
    </w:rPr>
  </w:style>
  <w:style w:type="paragraph" w:customStyle="1" w:styleId="Pa10">
    <w:name w:val="Pa10"/>
    <w:basedOn w:val="Default"/>
    <w:next w:val="Default"/>
    <w:uiPriority w:val="99"/>
    <w:rsid w:val="00B15E0F"/>
    <w:pPr>
      <w:spacing w:line="201" w:lineRule="atLeast"/>
    </w:pPr>
    <w:rPr>
      <w:rFonts w:ascii="Gill Sans MT" w:hAnsi="Gill Sans MT" w:cstheme="minorBidi"/>
      <w:color w:val="auto"/>
      <w:lang w:eastAsia="es-ES"/>
    </w:rPr>
  </w:style>
  <w:style w:type="character" w:customStyle="1" w:styleId="hgkelc">
    <w:name w:val="hgkelc"/>
    <w:basedOn w:val="Fuentedeprrafopredeter"/>
    <w:rsid w:val="00B15E0F"/>
  </w:style>
  <w:style w:type="character" w:customStyle="1" w:styleId="Textoennegrita2">
    <w:name w:val="Texto en negrita2"/>
    <w:rsid w:val="00B15E0F"/>
    <w:rPr>
      <w:b/>
      <w:bCs/>
    </w:rPr>
  </w:style>
  <w:style w:type="character" w:customStyle="1" w:styleId="ya-q-full-text">
    <w:name w:val="ya-q-full-text"/>
    <w:basedOn w:val="Fuentedeprrafopredeter"/>
    <w:rsid w:val="00B15E0F"/>
  </w:style>
  <w:style w:type="character" w:customStyle="1" w:styleId="PuestoCar2">
    <w:name w:val="Puesto Car2"/>
    <w:basedOn w:val="Fuentedeprrafopredeter"/>
    <w:uiPriority w:val="10"/>
    <w:rsid w:val="00B15E0F"/>
    <w:rPr>
      <w:rFonts w:asciiTheme="majorHAnsi" w:eastAsiaTheme="majorEastAsia" w:hAnsiTheme="majorHAnsi" w:cstheme="majorBidi"/>
      <w:spacing w:val="-10"/>
      <w:kern w:val="28"/>
      <w:sz w:val="56"/>
      <w:szCs w:val="56"/>
    </w:rPr>
  </w:style>
  <w:style w:type="paragraph" w:customStyle="1" w:styleId="CONTRATO">
    <w:name w:val="CONTRATO"/>
    <w:basedOn w:val="Normal"/>
    <w:next w:val="Normal"/>
    <w:qFormat/>
    <w:rsid w:val="00B15E0F"/>
    <w:pPr>
      <w:spacing w:after="0" w:line="240" w:lineRule="auto"/>
      <w:ind w:right="49"/>
      <w:jc w:val="both"/>
    </w:pPr>
    <w:rPr>
      <w:rFonts w:ascii="Arial" w:hAnsi="Arial"/>
      <w:kern w:val="0"/>
      <w:sz w:val="24"/>
      <w:szCs w:val="24"/>
      <w:lang w:val="es-ES_tradnl"/>
      <w14:ligatures w14:val="none"/>
    </w:rPr>
  </w:style>
  <w:style w:type="character" w:customStyle="1" w:styleId="CarCarCar1">
    <w:name w:val="Car Car Car1"/>
    <w:rsid w:val="00B15E0F"/>
    <w:rPr>
      <w:sz w:val="24"/>
      <w:szCs w:val="24"/>
      <w:lang w:val="es-MX" w:eastAsia="es-ES" w:bidi="ar-SA"/>
    </w:rPr>
  </w:style>
  <w:style w:type="character" w:customStyle="1" w:styleId="ListLabel1">
    <w:name w:val="ListLabel 1"/>
    <w:qFormat/>
    <w:rsid w:val="00B15E0F"/>
    <w:rPr>
      <w:b/>
    </w:rPr>
  </w:style>
  <w:style w:type="character" w:customStyle="1" w:styleId="ListLabel2">
    <w:name w:val="ListLabel 2"/>
    <w:qFormat/>
    <w:rsid w:val="00B15E0F"/>
    <w:rPr>
      <w:b/>
    </w:rPr>
  </w:style>
  <w:style w:type="character" w:customStyle="1" w:styleId="ListLabel3">
    <w:name w:val="ListLabel 3"/>
    <w:qFormat/>
    <w:rsid w:val="00B15E0F"/>
    <w:rPr>
      <w:b/>
    </w:rPr>
  </w:style>
  <w:style w:type="character" w:customStyle="1" w:styleId="ListLabel4">
    <w:name w:val="ListLabel 4"/>
    <w:qFormat/>
    <w:rsid w:val="00B15E0F"/>
    <w:rPr>
      <w:sz w:val="16"/>
    </w:rPr>
  </w:style>
  <w:style w:type="character" w:customStyle="1" w:styleId="ListLabel5">
    <w:name w:val="ListLabel 5"/>
    <w:qFormat/>
    <w:rsid w:val="00B15E0F"/>
    <w:rPr>
      <w:b/>
    </w:rPr>
  </w:style>
  <w:style w:type="character" w:customStyle="1" w:styleId="ListLabel6">
    <w:name w:val="ListLabel 6"/>
    <w:qFormat/>
    <w:rsid w:val="00B15E0F"/>
    <w:rPr>
      <w:b/>
    </w:rPr>
  </w:style>
  <w:style w:type="character" w:customStyle="1" w:styleId="ListLabel7">
    <w:name w:val="ListLabel 7"/>
    <w:qFormat/>
    <w:rsid w:val="00B15E0F"/>
    <w:rPr>
      <w:rFonts w:cs="Courier New"/>
    </w:rPr>
  </w:style>
  <w:style w:type="character" w:customStyle="1" w:styleId="ListLabel8">
    <w:name w:val="ListLabel 8"/>
    <w:qFormat/>
    <w:rsid w:val="00B15E0F"/>
    <w:rPr>
      <w:rFonts w:cs="Courier New"/>
    </w:rPr>
  </w:style>
  <w:style w:type="character" w:customStyle="1" w:styleId="ListLabel9">
    <w:name w:val="ListLabel 9"/>
    <w:qFormat/>
    <w:rsid w:val="00B15E0F"/>
    <w:rPr>
      <w:rFonts w:cs="Courier New"/>
    </w:rPr>
  </w:style>
  <w:style w:type="character" w:customStyle="1" w:styleId="ListLabel10">
    <w:name w:val="ListLabel 10"/>
    <w:qFormat/>
    <w:rsid w:val="00B15E0F"/>
    <w:rPr>
      <w:rFonts w:cs="Courier New"/>
    </w:rPr>
  </w:style>
  <w:style w:type="character" w:customStyle="1" w:styleId="ListLabel11">
    <w:name w:val="ListLabel 11"/>
    <w:qFormat/>
    <w:rsid w:val="00B15E0F"/>
    <w:rPr>
      <w:rFonts w:cs="Courier New"/>
    </w:rPr>
  </w:style>
  <w:style w:type="character" w:customStyle="1" w:styleId="ListLabel12">
    <w:name w:val="ListLabel 12"/>
    <w:qFormat/>
    <w:rsid w:val="00B15E0F"/>
    <w:rPr>
      <w:rFonts w:cs="Courier New"/>
    </w:rPr>
  </w:style>
  <w:style w:type="character" w:customStyle="1" w:styleId="ListLabel13">
    <w:name w:val="ListLabel 13"/>
    <w:qFormat/>
    <w:rsid w:val="00B15E0F"/>
    <w:rPr>
      <w:b/>
    </w:rPr>
  </w:style>
  <w:style w:type="character" w:customStyle="1" w:styleId="ListLabel14">
    <w:name w:val="ListLabel 14"/>
    <w:qFormat/>
    <w:rsid w:val="00B15E0F"/>
    <w:rPr>
      <w:b/>
    </w:rPr>
  </w:style>
  <w:style w:type="character" w:customStyle="1" w:styleId="ListLabel15">
    <w:name w:val="ListLabel 15"/>
    <w:qFormat/>
    <w:rsid w:val="00B15E0F"/>
    <w:rPr>
      <w:b/>
    </w:rPr>
  </w:style>
  <w:style w:type="character" w:customStyle="1" w:styleId="ListLabel16">
    <w:name w:val="ListLabel 16"/>
    <w:qFormat/>
    <w:rsid w:val="00B15E0F"/>
    <w:rPr>
      <w:rFonts w:cs="Courier New"/>
    </w:rPr>
  </w:style>
  <w:style w:type="character" w:customStyle="1" w:styleId="ListLabel17">
    <w:name w:val="ListLabel 17"/>
    <w:qFormat/>
    <w:rsid w:val="00B15E0F"/>
    <w:rPr>
      <w:rFonts w:cs="Courier New"/>
    </w:rPr>
  </w:style>
  <w:style w:type="character" w:customStyle="1" w:styleId="ListLabel18">
    <w:name w:val="ListLabel 18"/>
    <w:qFormat/>
    <w:rsid w:val="00B15E0F"/>
    <w:rPr>
      <w:rFonts w:cs="Courier New"/>
    </w:rPr>
  </w:style>
  <w:style w:type="character" w:customStyle="1" w:styleId="ListLabel19">
    <w:name w:val="ListLabel 19"/>
    <w:qFormat/>
    <w:rsid w:val="00B15E0F"/>
    <w:rPr>
      <w:rFonts w:eastAsia="Calibri"/>
      <w:sz w:val="22"/>
      <w:szCs w:val="22"/>
    </w:rPr>
  </w:style>
  <w:style w:type="character" w:customStyle="1" w:styleId="ListLabel20">
    <w:name w:val="ListLabel 20"/>
    <w:qFormat/>
    <w:rsid w:val="00B15E0F"/>
    <w:rPr>
      <w:rFonts w:eastAsia="Symbol"/>
      <w:sz w:val="22"/>
      <w:szCs w:val="22"/>
    </w:rPr>
  </w:style>
  <w:style w:type="character" w:customStyle="1" w:styleId="ListLabel21">
    <w:name w:val="ListLabel 21"/>
    <w:qFormat/>
    <w:rsid w:val="00B15E0F"/>
    <w:rPr>
      <w:rFonts w:eastAsia="Calibri" w:cs="Calibri"/>
      <w:b/>
      <w:sz w:val="22"/>
    </w:rPr>
  </w:style>
  <w:style w:type="character" w:customStyle="1" w:styleId="ListLabel22">
    <w:name w:val="ListLabel 22"/>
    <w:qFormat/>
    <w:rsid w:val="00B15E0F"/>
    <w:rPr>
      <w:rFonts w:eastAsia="Calibri" w:cs="Calibri"/>
    </w:rPr>
  </w:style>
  <w:style w:type="character" w:customStyle="1" w:styleId="ListLabel23">
    <w:name w:val="ListLabel 23"/>
    <w:qFormat/>
    <w:rsid w:val="00B15E0F"/>
    <w:rPr>
      <w:rFonts w:eastAsia="Calibri"/>
    </w:rPr>
  </w:style>
  <w:style w:type="character" w:customStyle="1" w:styleId="ListLabel24">
    <w:name w:val="ListLabel 24"/>
    <w:qFormat/>
    <w:rsid w:val="00B15E0F"/>
    <w:rPr>
      <w:rFonts w:cs="Courier New"/>
    </w:rPr>
  </w:style>
  <w:style w:type="character" w:customStyle="1" w:styleId="ListLabel25">
    <w:name w:val="ListLabel 25"/>
    <w:qFormat/>
    <w:rsid w:val="00B15E0F"/>
    <w:rPr>
      <w:rFonts w:cs="Courier New"/>
    </w:rPr>
  </w:style>
  <w:style w:type="character" w:customStyle="1" w:styleId="ListLabel26">
    <w:name w:val="ListLabel 26"/>
    <w:qFormat/>
    <w:rsid w:val="00B15E0F"/>
    <w:rPr>
      <w:rFonts w:cs="Courier New"/>
    </w:rPr>
  </w:style>
  <w:style w:type="character" w:customStyle="1" w:styleId="ListLabel27">
    <w:name w:val="ListLabel 27"/>
    <w:qFormat/>
    <w:rsid w:val="00B15E0F"/>
    <w:rPr>
      <w:rFonts w:cs="Courier New"/>
    </w:rPr>
  </w:style>
  <w:style w:type="character" w:customStyle="1" w:styleId="ListLabel28">
    <w:name w:val="ListLabel 28"/>
    <w:qFormat/>
    <w:rsid w:val="00B15E0F"/>
    <w:rPr>
      <w:rFonts w:cs="Courier New"/>
    </w:rPr>
  </w:style>
  <w:style w:type="character" w:customStyle="1" w:styleId="ListLabel29">
    <w:name w:val="ListLabel 29"/>
    <w:qFormat/>
    <w:rsid w:val="00B15E0F"/>
    <w:rPr>
      <w:rFonts w:cs="Courier New"/>
    </w:rPr>
  </w:style>
  <w:style w:type="character" w:customStyle="1" w:styleId="ListLabel30">
    <w:name w:val="ListLabel 30"/>
    <w:qFormat/>
    <w:rsid w:val="00B15E0F"/>
    <w:rPr>
      <w:rFonts w:cs="Courier New"/>
    </w:rPr>
  </w:style>
  <w:style w:type="character" w:customStyle="1" w:styleId="ListLabel31">
    <w:name w:val="ListLabel 31"/>
    <w:qFormat/>
    <w:rsid w:val="00B15E0F"/>
    <w:rPr>
      <w:rFonts w:cs="Courier New"/>
    </w:rPr>
  </w:style>
  <w:style w:type="character" w:customStyle="1" w:styleId="ListLabel32">
    <w:name w:val="ListLabel 32"/>
    <w:qFormat/>
    <w:rsid w:val="00B15E0F"/>
    <w:rPr>
      <w:rFonts w:cs="Courier New"/>
    </w:rPr>
  </w:style>
  <w:style w:type="character" w:customStyle="1" w:styleId="ListLabel33">
    <w:name w:val="ListLabel 33"/>
    <w:qFormat/>
    <w:rsid w:val="00B15E0F"/>
    <w:rPr>
      <w:rFonts w:cs="Courier New"/>
    </w:rPr>
  </w:style>
  <w:style w:type="character" w:customStyle="1" w:styleId="ListLabel34">
    <w:name w:val="ListLabel 34"/>
    <w:qFormat/>
    <w:rsid w:val="00B15E0F"/>
    <w:rPr>
      <w:rFonts w:cs="Courier New"/>
    </w:rPr>
  </w:style>
  <w:style w:type="character" w:customStyle="1" w:styleId="ListLabel35">
    <w:name w:val="ListLabel 35"/>
    <w:qFormat/>
    <w:rsid w:val="00B15E0F"/>
    <w:rPr>
      <w:rFonts w:cs="Courier New"/>
    </w:rPr>
  </w:style>
  <w:style w:type="character" w:customStyle="1" w:styleId="ListLabel36">
    <w:name w:val="ListLabel 36"/>
    <w:qFormat/>
    <w:rsid w:val="00B15E0F"/>
    <w:rPr>
      <w:b/>
    </w:rPr>
  </w:style>
  <w:style w:type="character" w:customStyle="1" w:styleId="ListLabel37">
    <w:name w:val="ListLabel 37"/>
    <w:qFormat/>
    <w:rsid w:val="00B15E0F"/>
    <w:rPr>
      <w:rFonts w:cs="Courier New"/>
    </w:rPr>
  </w:style>
  <w:style w:type="character" w:customStyle="1" w:styleId="ListLabel38">
    <w:name w:val="ListLabel 38"/>
    <w:qFormat/>
    <w:rsid w:val="00B15E0F"/>
    <w:rPr>
      <w:rFonts w:cs="Courier New"/>
    </w:rPr>
  </w:style>
  <w:style w:type="character" w:customStyle="1" w:styleId="ListLabel39">
    <w:name w:val="ListLabel 39"/>
    <w:qFormat/>
    <w:rsid w:val="00B15E0F"/>
    <w:rPr>
      <w:rFonts w:cs="Courier New"/>
    </w:rPr>
  </w:style>
  <w:style w:type="character" w:customStyle="1" w:styleId="ListLabel40">
    <w:name w:val="ListLabel 40"/>
    <w:qFormat/>
    <w:rsid w:val="00B15E0F"/>
    <w:rPr>
      <w:b/>
    </w:rPr>
  </w:style>
  <w:style w:type="character" w:customStyle="1" w:styleId="ListLabel41">
    <w:name w:val="ListLabel 41"/>
    <w:qFormat/>
    <w:rsid w:val="00B15E0F"/>
    <w:rPr>
      <w:rFonts w:cs="Courier New"/>
    </w:rPr>
  </w:style>
  <w:style w:type="character" w:customStyle="1" w:styleId="ListLabel42">
    <w:name w:val="ListLabel 42"/>
    <w:qFormat/>
    <w:rsid w:val="00B15E0F"/>
    <w:rPr>
      <w:rFonts w:cs="Courier New"/>
    </w:rPr>
  </w:style>
  <w:style w:type="character" w:customStyle="1" w:styleId="ListLabel43">
    <w:name w:val="ListLabel 43"/>
    <w:qFormat/>
    <w:rsid w:val="00B15E0F"/>
    <w:rPr>
      <w:rFonts w:cs="Courier New"/>
    </w:rPr>
  </w:style>
  <w:style w:type="character" w:customStyle="1" w:styleId="ListLabel44">
    <w:name w:val="ListLabel 44"/>
    <w:qFormat/>
    <w:rsid w:val="00B15E0F"/>
    <w:rPr>
      <w:rFonts w:cs="Courier New"/>
    </w:rPr>
  </w:style>
  <w:style w:type="character" w:customStyle="1" w:styleId="ListLabel45">
    <w:name w:val="ListLabel 45"/>
    <w:qFormat/>
    <w:rsid w:val="00B15E0F"/>
    <w:rPr>
      <w:rFonts w:cs="Courier New"/>
    </w:rPr>
  </w:style>
  <w:style w:type="character" w:customStyle="1" w:styleId="ListLabel46">
    <w:name w:val="ListLabel 46"/>
    <w:qFormat/>
    <w:rsid w:val="00B15E0F"/>
    <w:rPr>
      <w:rFonts w:cs="Courier New"/>
    </w:rPr>
  </w:style>
  <w:style w:type="character" w:customStyle="1" w:styleId="ListLabel47">
    <w:name w:val="ListLabel 47"/>
    <w:qFormat/>
    <w:rsid w:val="00B15E0F"/>
    <w:rPr>
      <w:b/>
    </w:rPr>
  </w:style>
  <w:style w:type="character" w:customStyle="1" w:styleId="ListLabel48">
    <w:name w:val="ListLabel 48"/>
    <w:qFormat/>
    <w:rsid w:val="00B15E0F"/>
    <w:rPr>
      <w:b/>
    </w:rPr>
  </w:style>
  <w:style w:type="character" w:customStyle="1" w:styleId="ListLabel49">
    <w:name w:val="ListLabel 49"/>
    <w:qFormat/>
    <w:rsid w:val="00B15E0F"/>
    <w:rPr>
      <w:b/>
    </w:rPr>
  </w:style>
  <w:style w:type="character" w:customStyle="1" w:styleId="ListLabel50">
    <w:name w:val="ListLabel 50"/>
    <w:qFormat/>
    <w:rsid w:val="00B15E0F"/>
    <w:rPr>
      <w:rFonts w:ascii="HelveticaNeueLT Std Lt" w:hAnsi="HelveticaNeueLT Std Lt"/>
      <w:b/>
      <w:sz w:val="18"/>
      <w:u w:val="single"/>
    </w:rPr>
  </w:style>
  <w:style w:type="paragraph" w:customStyle="1" w:styleId="Prrafonormal">
    <w:name w:val="Párrafo normal"/>
    <w:basedOn w:val="Normal"/>
    <w:qFormat/>
    <w:rsid w:val="00B15E0F"/>
    <w:pPr>
      <w:suppressAutoHyphens/>
      <w:overflowPunct w:val="0"/>
      <w:spacing w:after="340" w:line="360" w:lineRule="auto"/>
      <w:jc w:val="both"/>
      <w:textAlignment w:val="baseline"/>
    </w:pPr>
    <w:rPr>
      <w:rFonts w:ascii="Antique Olive" w:eastAsia="Calibri" w:hAnsi="Antique Olive" w:cs="Times New Roman"/>
      <w:szCs w:val="20"/>
      <w:lang w:val="es-ES" w:eastAsia="zh-CN"/>
      <w14:ligatures w14:val="none"/>
    </w:rPr>
  </w:style>
  <w:style w:type="character" w:customStyle="1" w:styleId="highlight">
    <w:name w:val="highlight"/>
    <w:basedOn w:val="Fuentedeprrafopredeter"/>
    <w:rsid w:val="00B15E0F"/>
  </w:style>
  <w:style w:type="paragraph" w:customStyle="1" w:styleId="NormalGilSanz">
    <w:name w:val="Normal +GilSanz"/>
    <w:basedOn w:val="Textoindependiente3"/>
    <w:uiPriority w:val="99"/>
    <w:rsid w:val="00B15E0F"/>
    <w:pPr>
      <w:spacing w:after="0" w:line="240" w:lineRule="auto"/>
      <w:jc w:val="both"/>
    </w:pPr>
    <w:rPr>
      <w:rFonts w:ascii="GillSans" w:eastAsia="Times New Roman" w:hAnsi="GillSans" w:cs="GillSans"/>
      <w:b/>
      <w:bCs/>
      <w:sz w:val="20"/>
      <w:szCs w:val="20"/>
      <w:lang w:val="es-ES_tradnl" w:eastAsia="es-ES"/>
    </w:rPr>
  </w:style>
  <w:style w:type="character" w:customStyle="1" w:styleId="lbl-encabezado-negro2">
    <w:name w:val="lbl-encabezado-negro2"/>
    <w:uiPriority w:val="99"/>
    <w:rsid w:val="00B15E0F"/>
    <w:rPr>
      <w:color w:val="000000"/>
    </w:rPr>
  </w:style>
  <w:style w:type="paragraph" w:customStyle="1" w:styleId="francesa1">
    <w:name w:val="francesa1"/>
    <w:basedOn w:val="Normal"/>
    <w:uiPriority w:val="99"/>
    <w:rsid w:val="00B15E0F"/>
    <w:pPr>
      <w:spacing w:after="0" w:line="240" w:lineRule="auto"/>
      <w:jc w:val="both"/>
    </w:pPr>
    <w:rPr>
      <w:rFonts w:ascii="Times New Roman" w:eastAsia="Times New Roman" w:hAnsi="Times New Roman" w:cs="Times New Roman"/>
      <w:color w:val="444444"/>
      <w:kern w:val="0"/>
      <w:sz w:val="24"/>
      <w:szCs w:val="24"/>
      <w:lang w:eastAsia="es-MX"/>
      <w14:ligatures w14:val="none"/>
    </w:rPr>
  </w:style>
  <w:style w:type="character" w:customStyle="1" w:styleId="red1">
    <w:name w:val="red1"/>
    <w:uiPriority w:val="99"/>
    <w:rsid w:val="00B15E0F"/>
    <w:rPr>
      <w:b/>
      <w:bCs/>
      <w:color w:val="0000FF"/>
      <w:shd w:val="clear" w:color="auto" w:fill="FFFF00"/>
    </w:rPr>
  </w:style>
  <w:style w:type="paragraph" w:customStyle="1" w:styleId="nota1">
    <w:name w:val="nota1"/>
    <w:basedOn w:val="Normal"/>
    <w:uiPriority w:val="99"/>
    <w:rsid w:val="00B15E0F"/>
    <w:pPr>
      <w:spacing w:after="0" w:line="240" w:lineRule="auto"/>
      <w:jc w:val="both"/>
    </w:pPr>
    <w:rPr>
      <w:rFonts w:ascii="Times New Roman" w:eastAsia="Times New Roman" w:hAnsi="Times New Roman" w:cs="Times New Roman"/>
      <w:color w:val="444444"/>
      <w:kern w:val="0"/>
      <w:sz w:val="24"/>
      <w:szCs w:val="24"/>
      <w:lang w:eastAsia="es-MX"/>
      <w14:ligatures w14:val="none"/>
    </w:rPr>
  </w:style>
  <w:style w:type="paragraph" w:customStyle="1" w:styleId="xxmsonormal">
    <w:name w:val="x_x_msonormal"/>
    <w:basedOn w:val="Normal"/>
    <w:rsid w:val="00B15E0F"/>
    <w:pPr>
      <w:spacing w:before="100" w:beforeAutospacing="1" w:after="100" w:afterAutospacing="1" w:line="240" w:lineRule="auto"/>
    </w:pPr>
    <w:rPr>
      <w:rFonts w:ascii="Calibri" w:eastAsiaTheme="minorEastAsia" w:hAnsi="Calibri" w:cs="Calibri"/>
      <w:kern w:val="0"/>
      <w:lang w:eastAsia="es-MX"/>
      <w14:ligatures w14:val="none"/>
    </w:rPr>
  </w:style>
  <w:style w:type="table" w:styleId="Tablanormal4">
    <w:name w:val="Plain Table 4"/>
    <w:basedOn w:val="Tablanormal"/>
    <w:uiPriority w:val="44"/>
    <w:rsid w:val="00B15E0F"/>
    <w:pPr>
      <w:spacing w:after="0" w:line="240" w:lineRule="auto"/>
    </w:pPr>
    <w:rPr>
      <w:rFonts w:eastAsiaTheme="minorEastAsia"/>
      <w:sz w:val="24"/>
      <w:szCs w:val="24"/>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link w:val="Sinespaciado1"/>
    <w:locked/>
    <w:rsid w:val="00B15E0F"/>
    <w:rPr>
      <w:rFonts w:ascii="Calibri" w:eastAsia="Calibri" w:hAnsi="Calibri" w:cs="Times New Roman"/>
      <w:kern w:val="1"/>
      <w:lang w:eastAsia="ar-SA"/>
      <w14:ligatures w14:val="none"/>
    </w:rPr>
  </w:style>
  <w:style w:type="character" w:customStyle="1" w:styleId="grqv0">
    <w:name w:val="grqv0"/>
    <w:basedOn w:val="Fuentedeprrafopredeter"/>
    <w:rsid w:val="00B15E0F"/>
  </w:style>
  <w:style w:type="character" w:customStyle="1" w:styleId="xujrye">
    <w:name w:val="xujrye"/>
    <w:basedOn w:val="Fuentedeprrafopredeter"/>
    <w:rsid w:val="00B15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006BE-CD16-4A97-B7B9-9924CC8EB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6489</Words>
  <Characters>35691</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dc:creator>
  <cp:keywords/>
  <dc:description/>
  <cp:lastModifiedBy>DANIEL PALMA PEREZ</cp:lastModifiedBy>
  <cp:revision>3</cp:revision>
  <cp:lastPrinted>2024-10-12T00:53:00Z</cp:lastPrinted>
  <dcterms:created xsi:type="dcterms:W3CDTF">2025-01-14T21:01:00Z</dcterms:created>
  <dcterms:modified xsi:type="dcterms:W3CDTF">2025-01-14T21:23:00Z</dcterms:modified>
</cp:coreProperties>
</file>