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8B402" w14:textId="77777777" w:rsidR="00C32CBC" w:rsidRPr="00535A2E" w:rsidRDefault="00C32CBC" w:rsidP="00C32CBC">
      <w:pPr>
        <w:spacing w:after="0" w:line="240" w:lineRule="auto"/>
        <w:jc w:val="both"/>
        <w:rPr>
          <w:rFonts w:ascii="Bookman Old Style" w:hAnsi="Bookman Old Style" w:cs="Arial"/>
          <w:b/>
          <w:bCs/>
          <w:sz w:val="20"/>
          <w:szCs w:val="20"/>
        </w:rPr>
      </w:pPr>
      <w:r w:rsidRPr="00535A2E">
        <w:rPr>
          <w:rFonts w:ascii="Bookman Old Style" w:hAnsi="Bookman Old Style" w:cs="Arial"/>
          <w:b/>
          <w:bCs/>
          <w:sz w:val="20"/>
          <w:szCs w:val="20"/>
        </w:rPr>
        <w:t xml:space="preserve">CON FUNDAMENTO EN LO DISPUESTO POR EL ARTÍCULO 3.96 DEL CÓDIGO PARA LA BIODIVERSIDAD DEL ESTADO DE MÉXICO Y, 14 FRACCIÓN I DEL REGLAMENTO INTERNO DEL CONSEJO FORESTAL DEL ESTADO DE MÉXICO, Y  </w:t>
      </w:r>
    </w:p>
    <w:p w14:paraId="716E6CE4" w14:textId="77777777" w:rsidR="00C32CBC" w:rsidRPr="00535A2E" w:rsidRDefault="00C32CBC" w:rsidP="00C32CBC">
      <w:pPr>
        <w:spacing w:after="0" w:line="240" w:lineRule="auto"/>
        <w:jc w:val="both"/>
        <w:rPr>
          <w:rFonts w:ascii="Bookman Old Style" w:hAnsi="Bookman Old Style" w:cs="Arial"/>
          <w:b/>
          <w:bCs/>
          <w:sz w:val="20"/>
          <w:szCs w:val="20"/>
        </w:rPr>
      </w:pPr>
    </w:p>
    <w:p w14:paraId="34546190" w14:textId="77777777" w:rsidR="00C32CBC" w:rsidRPr="00535A2E" w:rsidRDefault="00C32CBC" w:rsidP="00C32CBC">
      <w:pPr>
        <w:spacing w:after="0" w:line="240" w:lineRule="auto"/>
        <w:jc w:val="center"/>
        <w:rPr>
          <w:rFonts w:ascii="Bookman Old Style" w:hAnsi="Bookman Old Style" w:cs="Arial"/>
          <w:b/>
          <w:bCs/>
          <w:sz w:val="20"/>
          <w:szCs w:val="20"/>
        </w:rPr>
      </w:pPr>
      <w:r w:rsidRPr="00535A2E">
        <w:rPr>
          <w:rFonts w:ascii="Bookman Old Style" w:hAnsi="Bookman Old Style" w:cs="Arial"/>
          <w:b/>
          <w:bCs/>
          <w:sz w:val="20"/>
          <w:szCs w:val="20"/>
        </w:rPr>
        <w:t>CONSIDERANDO</w:t>
      </w:r>
    </w:p>
    <w:p w14:paraId="242F992C" w14:textId="77777777" w:rsidR="00C32CBC" w:rsidRPr="00535A2E" w:rsidRDefault="00C32CBC" w:rsidP="00C32CBC">
      <w:pPr>
        <w:spacing w:after="0" w:line="240" w:lineRule="auto"/>
        <w:jc w:val="both"/>
        <w:rPr>
          <w:rFonts w:ascii="Bookman Old Style" w:hAnsi="Bookman Old Style" w:cs="Arial"/>
          <w:sz w:val="20"/>
          <w:szCs w:val="20"/>
        </w:rPr>
      </w:pPr>
    </w:p>
    <w:p w14:paraId="5113E7E1"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sz w:val="20"/>
          <w:szCs w:val="20"/>
        </w:rPr>
        <w:t>Que el Reglamento Interno del Consejo Forestal del Estado de México, publicado en el Periódico Oficial “Gaceta de Gobierno”, el día 31 de mayo del 2022 establece que para su funcionamiento integrará Comités Técnicos de Apoyo, los cuales fungirán como cuerpos colegiados de carácter técnico de análisis, asesoramiento y concertación sobre temas relacionados con los criterios e instrumentos de política forestal, previstos en la Ley General de Desarrollo Forestal Sustentable, y aquellos asuntos que el Consejo Forestal del Estado de México, considere que deban ser tratados en estos órganos colegiados.</w:t>
      </w:r>
    </w:p>
    <w:p w14:paraId="03B373BD" w14:textId="77777777" w:rsidR="00C32CBC" w:rsidRPr="00535A2E" w:rsidRDefault="00C32CBC" w:rsidP="00C32CBC">
      <w:pPr>
        <w:spacing w:after="0" w:line="240" w:lineRule="auto"/>
        <w:jc w:val="both"/>
        <w:rPr>
          <w:rFonts w:ascii="Bookman Old Style" w:hAnsi="Bookman Old Style" w:cs="Arial"/>
          <w:sz w:val="20"/>
          <w:szCs w:val="20"/>
        </w:rPr>
      </w:pPr>
    </w:p>
    <w:p w14:paraId="166BDAB3"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sz w:val="20"/>
          <w:szCs w:val="20"/>
        </w:rPr>
        <w:t>Que en la Primera Sesión Ordinaria celebrada el 28 de noviembre de 2019, el Consejo Forestal del Estado de México, aprueba mediante acuerdo CFEM/A006-I/2019 que los Comités Técnicos Estatales que conforman el Consejo Forestal del Estado de México, elaborarán el reglamento interno de cada uno de ellos.</w:t>
      </w:r>
    </w:p>
    <w:p w14:paraId="42B1D1FB" w14:textId="77777777" w:rsidR="00C32CBC" w:rsidRPr="00535A2E" w:rsidRDefault="00C32CBC" w:rsidP="00C32CBC">
      <w:pPr>
        <w:spacing w:after="0" w:line="240" w:lineRule="auto"/>
        <w:jc w:val="both"/>
        <w:rPr>
          <w:rFonts w:ascii="Bookman Old Style" w:hAnsi="Bookman Old Style" w:cs="Arial"/>
          <w:sz w:val="20"/>
          <w:szCs w:val="20"/>
        </w:rPr>
      </w:pPr>
    </w:p>
    <w:p w14:paraId="3AD15291"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sz w:val="20"/>
          <w:szCs w:val="20"/>
        </w:rPr>
        <w:t xml:space="preserve">Que para un eficiente y eficaz desempeño de sus funciones, el Comité de Fomento a la Producción Forestal, </w:t>
      </w:r>
      <w:r w:rsidRPr="00535A2E">
        <w:rPr>
          <w:rFonts w:ascii="Bookman Old Style" w:hAnsi="Bookman Old Style" w:cs="Arial"/>
          <w:color w:val="275317" w:themeColor="accent6" w:themeShade="80"/>
          <w:sz w:val="20"/>
          <w:szCs w:val="20"/>
        </w:rPr>
        <w:t xml:space="preserve">valida y </w:t>
      </w:r>
      <w:r w:rsidRPr="00535A2E">
        <w:rPr>
          <w:rFonts w:ascii="Bookman Old Style" w:hAnsi="Bookman Old Style" w:cs="Arial"/>
          <w:sz w:val="20"/>
          <w:szCs w:val="20"/>
        </w:rPr>
        <w:t>aprueba el presente Reglamento para su publicación la Gaceta Oficial del Gobierno del Estado de México, antes del cierre del presente año fiscal y dar cumplimiento a lo establecido en el Programa Anual de Mejora Regulatoria 2024 de la Protectora de Bosques del Estado de México, en la Quinta Sesión Extraordinaria, celebrada en fecha 18 de Octubre del dos mil veinticuatro, mediante acuerdo No. 005/05-EXT/2024..</w:t>
      </w:r>
    </w:p>
    <w:p w14:paraId="0B5949FD" w14:textId="77777777" w:rsidR="00C32CBC" w:rsidRPr="00535A2E" w:rsidRDefault="00C32CBC" w:rsidP="00C32CBC">
      <w:pPr>
        <w:spacing w:after="0" w:line="240" w:lineRule="auto"/>
        <w:jc w:val="both"/>
        <w:rPr>
          <w:rFonts w:ascii="Bookman Old Style" w:hAnsi="Bookman Old Style" w:cs="Arial"/>
          <w:sz w:val="20"/>
          <w:szCs w:val="20"/>
        </w:rPr>
      </w:pPr>
    </w:p>
    <w:p w14:paraId="7B78230F" w14:textId="77777777" w:rsidR="00C32CBC" w:rsidRPr="00535A2E" w:rsidRDefault="00C32CBC" w:rsidP="00C32CBC">
      <w:pPr>
        <w:spacing w:after="0" w:line="240" w:lineRule="auto"/>
        <w:jc w:val="both"/>
        <w:rPr>
          <w:rFonts w:ascii="Bookman Old Style" w:hAnsi="Bookman Old Style" w:cs="Arial"/>
          <w:color w:val="000000" w:themeColor="text1"/>
          <w:sz w:val="20"/>
          <w:szCs w:val="20"/>
        </w:rPr>
      </w:pPr>
      <w:r w:rsidRPr="00535A2E">
        <w:rPr>
          <w:rFonts w:ascii="Bookman Old Style" w:hAnsi="Bookman Old Style" w:cs="Arial"/>
          <w:color w:val="000000" w:themeColor="text1"/>
          <w:sz w:val="20"/>
          <w:szCs w:val="20"/>
        </w:rPr>
        <w:t>En mérito de lo expuesto y fundado, se expide el siguiente:</w:t>
      </w:r>
    </w:p>
    <w:p w14:paraId="4AE5E079" w14:textId="77777777" w:rsidR="00C32CBC" w:rsidRPr="00535A2E" w:rsidRDefault="00C32CBC" w:rsidP="00C32CBC">
      <w:pPr>
        <w:spacing w:after="0" w:line="240" w:lineRule="auto"/>
        <w:jc w:val="both"/>
        <w:rPr>
          <w:rFonts w:ascii="Bookman Old Style" w:hAnsi="Bookman Old Style" w:cs="Arial"/>
          <w:color w:val="000000" w:themeColor="text1"/>
          <w:sz w:val="20"/>
          <w:szCs w:val="20"/>
        </w:rPr>
      </w:pPr>
    </w:p>
    <w:p w14:paraId="6FE15CB1" w14:textId="77777777" w:rsidR="00C32CBC" w:rsidRPr="00535A2E" w:rsidRDefault="00C32CBC" w:rsidP="00C32CBC">
      <w:pPr>
        <w:spacing w:after="0" w:line="240" w:lineRule="auto"/>
        <w:jc w:val="center"/>
        <w:rPr>
          <w:rFonts w:ascii="Bookman Old Style" w:hAnsi="Bookman Old Style" w:cs="Arial"/>
          <w:b/>
          <w:bCs/>
          <w:sz w:val="20"/>
          <w:szCs w:val="20"/>
        </w:rPr>
      </w:pPr>
      <w:r w:rsidRPr="00535A2E">
        <w:rPr>
          <w:rFonts w:ascii="Bookman Old Style" w:hAnsi="Bookman Old Style" w:cs="Arial"/>
          <w:b/>
          <w:bCs/>
          <w:color w:val="000000" w:themeColor="text1"/>
          <w:sz w:val="20"/>
          <w:szCs w:val="20"/>
        </w:rPr>
        <w:t>REGLAMENTO INTERNO DEL COMITÉ DE FOMENTO A LA PRODUCCIÓN FORESTAL</w:t>
      </w:r>
    </w:p>
    <w:p w14:paraId="33ADF13B" w14:textId="77777777" w:rsidR="00C32CBC" w:rsidRPr="00535A2E" w:rsidRDefault="00C32CBC" w:rsidP="00C32CBC">
      <w:pPr>
        <w:spacing w:after="0" w:line="240" w:lineRule="auto"/>
        <w:jc w:val="both"/>
        <w:rPr>
          <w:rFonts w:ascii="Bookman Old Style" w:hAnsi="Bookman Old Style" w:cs="Arial"/>
          <w:sz w:val="20"/>
          <w:szCs w:val="20"/>
        </w:rPr>
      </w:pPr>
    </w:p>
    <w:p w14:paraId="330C32E2" w14:textId="77777777" w:rsidR="00C32CBC" w:rsidRPr="00535A2E" w:rsidRDefault="00C32CBC" w:rsidP="00C32CBC">
      <w:pPr>
        <w:spacing w:after="0" w:line="240" w:lineRule="auto"/>
        <w:jc w:val="center"/>
        <w:rPr>
          <w:rFonts w:ascii="Bookman Old Style" w:hAnsi="Bookman Old Style" w:cs="Arial"/>
          <w:b/>
          <w:bCs/>
          <w:sz w:val="20"/>
          <w:szCs w:val="20"/>
        </w:rPr>
      </w:pPr>
      <w:r w:rsidRPr="00535A2E">
        <w:rPr>
          <w:rFonts w:ascii="Bookman Old Style" w:hAnsi="Bookman Old Style" w:cs="Arial"/>
          <w:b/>
          <w:bCs/>
          <w:sz w:val="20"/>
          <w:szCs w:val="20"/>
        </w:rPr>
        <w:t>CAPÍTULO PRIMERO</w:t>
      </w:r>
    </w:p>
    <w:p w14:paraId="7608E8C2" w14:textId="77777777" w:rsidR="00C32CBC" w:rsidRPr="00535A2E" w:rsidRDefault="00C32CBC" w:rsidP="00C32CBC">
      <w:pPr>
        <w:spacing w:after="0" w:line="240" w:lineRule="auto"/>
        <w:jc w:val="center"/>
        <w:rPr>
          <w:rFonts w:ascii="Bookman Old Style" w:hAnsi="Bookman Old Style" w:cs="Arial"/>
          <w:b/>
          <w:bCs/>
          <w:sz w:val="20"/>
          <w:szCs w:val="20"/>
        </w:rPr>
      </w:pPr>
    </w:p>
    <w:p w14:paraId="4ED64074" w14:textId="77777777" w:rsidR="00C32CBC" w:rsidRPr="00535A2E" w:rsidRDefault="00C32CBC" w:rsidP="00C32CBC">
      <w:pPr>
        <w:spacing w:after="0" w:line="240" w:lineRule="auto"/>
        <w:jc w:val="center"/>
        <w:rPr>
          <w:rFonts w:ascii="Bookman Old Style" w:hAnsi="Bookman Old Style" w:cs="Arial"/>
          <w:b/>
          <w:bCs/>
          <w:sz w:val="20"/>
          <w:szCs w:val="20"/>
        </w:rPr>
      </w:pPr>
      <w:r w:rsidRPr="00535A2E">
        <w:rPr>
          <w:rFonts w:ascii="Bookman Old Style" w:hAnsi="Bookman Old Style" w:cs="Arial"/>
          <w:b/>
          <w:bCs/>
          <w:sz w:val="20"/>
          <w:szCs w:val="20"/>
        </w:rPr>
        <w:t>DE LAS DISPOSICIONES GENERALES:</w:t>
      </w:r>
    </w:p>
    <w:p w14:paraId="0C73843A" w14:textId="77777777" w:rsidR="00C32CBC" w:rsidRPr="00535A2E" w:rsidRDefault="00C32CBC" w:rsidP="00C32CBC">
      <w:pPr>
        <w:spacing w:after="0" w:line="240" w:lineRule="auto"/>
        <w:jc w:val="both"/>
        <w:rPr>
          <w:rFonts w:ascii="Bookman Old Style" w:hAnsi="Bookman Old Style" w:cs="Arial"/>
          <w:color w:val="000000" w:themeColor="text1"/>
          <w:sz w:val="20"/>
          <w:szCs w:val="20"/>
        </w:rPr>
      </w:pPr>
    </w:p>
    <w:p w14:paraId="46A44FA1" w14:textId="77777777" w:rsidR="00C32CBC" w:rsidRPr="00535A2E" w:rsidRDefault="00C32CBC" w:rsidP="00C32CBC">
      <w:pPr>
        <w:spacing w:after="0" w:line="240" w:lineRule="auto"/>
        <w:jc w:val="both"/>
        <w:rPr>
          <w:rFonts w:ascii="Bookman Old Style" w:hAnsi="Bookman Old Style" w:cs="Arial"/>
          <w:color w:val="000000" w:themeColor="text1"/>
          <w:sz w:val="20"/>
          <w:szCs w:val="20"/>
        </w:rPr>
      </w:pPr>
      <w:r w:rsidRPr="00535A2E">
        <w:rPr>
          <w:rFonts w:ascii="Bookman Old Style" w:hAnsi="Bookman Old Style" w:cs="Arial"/>
          <w:b/>
          <w:bCs/>
          <w:color w:val="000000" w:themeColor="text1"/>
          <w:sz w:val="20"/>
          <w:szCs w:val="20"/>
        </w:rPr>
        <w:t>Artículo 1.</w:t>
      </w:r>
      <w:r w:rsidRPr="00535A2E">
        <w:rPr>
          <w:rFonts w:ascii="Bookman Old Style" w:hAnsi="Bookman Old Style" w:cs="Arial"/>
          <w:color w:val="000000" w:themeColor="text1"/>
          <w:sz w:val="20"/>
          <w:szCs w:val="20"/>
        </w:rPr>
        <w:t xml:space="preserve"> E</w:t>
      </w:r>
      <w:r w:rsidRPr="00535A2E">
        <w:rPr>
          <w:rFonts w:ascii="Bookman Old Style" w:hAnsi="Bookman Old Style" w:cs="Arial"/>
          <w:sz w:val="20"/>
          <w:szCs w:val="20"/>
        </w:rPr>
        <w:t xml:space="preserve">l </w:t>
      </w:r>
      <w:r w:rsidRPr="00535A2E">
        <w:rPr>
          <w:rFonts w:ascii="Bookman Old Style" w:hAnsi="Bookman Old Style" w:cs="Arial"/>
          <w:color w:val="000000" w:themeColor="text1"/>
          <w:sz w:val="20"/>
          <w:szCs w:val="20"/>
        </w:rPr>
        <w:t>presente Reglamento tiene por objeto regular la integración, organización y funcionamiento del Comité de Fomento a la Producción Forestal, así como la celebración y desarrollo de las sesiones y la actuación de sus integrantes en la misma.</w:t>
      </w:r>
      <w:r w:rsidRPr="00535A2E">
        <w:rPr>
          <w:rFonts w:ascii="Bookman Old Style" w:hAnsi="Bookman Old Style" w:cs="Arial"/>
          <w:color w:val="000000" w:themeColor="text1"/>
          <w:sz w:val="20"/>
          <w:szCs w:val="20"/>
          <w:u w:val="single"/>
        </w:rPr>
        <w:t xml:space="preserve"> </w:t>
      </w:r>
    </w:p>
    <w:p w14:paraId="288FB3EC" w14:textId="77777777" w:rsidR="00C32CBC" w:rsidRPr="00535A2E" w:rsidRDefault="00C32CBC" w:rsidP="00C32CBC">
      <w:pPr>
        <w:spacing w:after="0" w:line="240" w:lineRule="auto"/>
        <w:jc w:val="both"/>
        <w:rPr>
          <w:rFonts w:ascii="Bookman Old Style" w:hAnsi="Bookman Old Style" w:cs="Arial"/>
          <w:color w:val="000000" w:themeColor="text1"/>
          <w:sz w:val="20"/>
          <w:szCs w:val="20"/>
        </w:rPr>
      </w:pPr>
    </w:p>
    <w:p w14:paraId="2BF635CF" w14:textId="77777777" w:rsidR="00C32CBC" w:rsidRPr="00535A2E" w:rsidRDefault="00C32CBC" w:rsidP="00C32CBC">
      <w:pPr>
        <w:spacing w:after="0" w:line="240" w:lineRule="auto"/>
        <w:jc w:val="both"/>
        <w:rPr>
          <w:rFonts w:ascii="Bookman Old Style" w:hAnsi="Bookman Old Style" w:cs="Arial"/>
          <w:color w:val="000000" w:themeColor="text1"/>
          <w:sz w:val="20"/>
          <w:szCs w:val="20"/>
        </w:rPr>
      </w:pPr>
      <w:r w:rsidRPr="00535A2E">
        <w:rPr>
          <w:rFonts w:ascii="Bookman Old Style" w:hAnsi="Bookman Old Style" w:cs="Arial"/>
          <w:b/>
          <w:bCs/>
          <w:color w:val="000000" w:themeColor="text1"/>
          <w:sz w:val="20"/>
          <w:szCs w:val="20"/>
        </w:rPr>
        <w:t xml:space="preserve">Artículo 2. </w:t>
      </w:r>
      <w:r w:rsidRPr="00535A2E">
        <w:rPr>
          <w:rFonts w:ascii="Bookman Old Style" w:hAnsi="Bookman Old Style" w:cs="Arial"/>
          <w:color w:val="000000" w:themeColor="text1"/>
          <w:sz w:val="20"/>
          <w:szCs w:val="20"/>
        </w:rPr>
        <w:t xml:space="preserve">El Comité de Fomento a la Producción Forestal, fungirá como cuerpo colegiado de carácter técnico de análisis, asesoramiento y concertación sobre temas relacionados con los criterios e instrumentos de política forestal, previstos en la Ley General de Desarrollo Forestal Sustentable y aquellos asuntos que el Consejo considere que deben ser tratados en este órgano colegiado. </w:t>
      </w:r>
    </w:p>
    <w:p w14:paraId="1F7B0E35" w14:textId="77777777" w:rsidR="00C32CBC" w:rsidRPr="00535A2E" w:rsidRDefault="00C32CBC" w:rsidP="00C32CBC">
      <w:pPr>
        <w:spacing w:after="0" w:line="240" w:lineRule="auto"/>
        <w:jc w:val="both"/>
        <w:rPr>
          <w:rFonts w:ascii="Bookman Old Style" w:hAnsi="Bookman Old Style" w:cs="Arial"/>
          <w:b/>
          <w:bCs/>
          <w:color w:val="000000" w:themeColor="text1"/>
          <w:sz w:val="20"/>
          <w:szCs w:val="20"/>
        </w:rPr>
      </w:pPr>
    </w:p>
    <w:p w14:paraId="4EDCD015" w14:textId="77777777" w:rsidR="00C32CBC" w:rsidRPr="00535A2E" w:rsidRDefault="00C32CBC" w:rsidP="00C32CBC">
      <w:pPr>
        <w:spacing w:after="0" w:line="240" w:lineRule="auto"/>
        <w:jc w:val="both"/>
        <w:rPr>
          <w:rFonts w:ascii="Bookman Old Style" w:hAnsi="Bookman Old Style" w:cs="Arial"/>
          <w:color w:val="000000" w:themeColor="text1"/>
          <w:sz w:val="20"/>
          <w:szCs w:val="20"/>
        </w:rPr>
      </w:pPr>
      <w:r w:rsidRPr="00535A2E">
        <w:rPr>
          <w:rFonts w:ascii="Bookman Old Style" w:hAnsi="Bookman Old Style" w:cs="Arial"/>
          <w:b/>
          <w:bCs/>
          <w:color w:val="000000" w:themeColor="text1"/>
          <w:sz w:val="20"/>
          <w:szCs w:val="20"/>
        </w:rPr>
        <w:t xml:space="preserve">Artículo 3. </w:t>
      </w:r>
      <w:r w:rsidRPr="00535A2E">
        <w:rPr>
          <w:rFonts w:ascii="Bookman Old Style" w:hAnsi="Bookman Old Style" w:cs="Arial"/>
          <w:color w:val="000000" w:themeColor="text1"/>
          <w:sz w:val="20"/>
          <w:szCs w:val="20"/>
        </w:rPr>
        <w:t xml:space="preserve"> Para efectos del presente Reglamento, se entiende por:</w:t>
      </w:r>
    </w:p>
    <w:p w14:paraId="0827A4C0" w14:textId="77777777" w:rsidR="00C32CBC" w:rsidRPr="00535A2E" w:rsidRDefault="00C32CBC" w:rsidP="00C32CBC">
      <w:pPr>
        <w:spacing w:after="0" w:line="240" w:lineRule="auto"/>
        <w:ind w:left="360"/>
        <w:jc w:val="both"/>
        <w:rPr>
          <w:rFonts w:ascii="Bookman Old Style" w:hAnsi="Bookman Old Style" w:cs="Arial"/>
          <w:color w:val="000000" w:themeColor="text1"/>
          <w:sz w:val="20"/>
          <w:szCs w:val="20"/>
        </w:rPr>
      </w:pPr>
    </w:p>
    <w:p w14:paraId="73E81B89" w14:textId="77777777" w:rsidR="00C32CBC" w:rsidRPr="00535A2E" w:rsidRDefault="00C32CBC" w:rsidP="00535A2E">
      <w:pPr>
        <w:pStyle w:val="Prrafodelista"/>
        <w:numPr>
          <w:ilvl w:val="0"/>
          <w:numId w:val="86"/>
        </w:numPr>
        <w:spacing w:after="80" w:line="240" w:lineRule="auto"/>
        <w:contextualSpacing w:val="0"/>
        <w:jc w:val="both"/>
        <w:rPr>
          <w:rFonts w:ascii="Bookman Old Style" w:hAnsi="Bookman Old Style" w:cs="Arial"/>
          <w:color w:val="000000" w:themeColor="text1"/>
          <w:sz w:val="20"/>
          <w:szCs w:val="20"/>
        </w:rPr>
      </w:pPr>
      <w:r w:rsidRPr="00535A2E">
        <w:rPr>
          <w:rFonts w:ascii="Bookman Old Style" w:hAnsi="Bookman Old Style" w:cs="Arial"/>
          <w:color w:val="000000" w:themeColor="text1"/>
          <w:sz w:val="20"/>
          <w:szCs w:val="20"/>
        </w:rPr>
        <w:t>Comité: Al Comité de Fomento a la Producción Forestal.</w:t>
      </w:r>
    </w:p>
    <w:p w14:paraId="2A75430B" w14:textId="77777777" w:rsidR="00C32CBC" w:rsidRPr="00535A2E" w:rsidRDefault="00C32CBC" w:rsidP="00535A2E">
      <w:pPr>
        <w:pStyle w:val="Prrafodelista"/>
        <w:numPr>
          <w:ilvl w:val="0"/>
          <w:numId w:val="86"/>
        </w:numPr>
        <w:spacing w:after="80" w:line="240" w:lineRule="auto"/>
        <w:ind w:left="709" w:hanging="283"/>
        <w:contextualSpacing w:val="0"/>
        <w:jc w:val="both"/>
        <w:rPr>
          <w:rFonts w:ascii="Bookman Old Style" w:hAnsi="Bookman Old Style" w:cs="Arial"/>
          <w:color w:val="000000" w:themeColor="text1"/>
          <w:sz w:val="20"/>
          <w:szCs w:val="20"/>
        </w:rPr>
      </w:pPr>
      <w:r w:rsidRPr="00535A2E">
        <w:rPr>
          <w:rFonts w:ascii="Bookman Old Style" w:hAnsi="Bookman Old Style" w:cs="Arial"/>
          <w:color w:val="000000" w:themeColor="text1"/>
          <w:sz w:val="20"/>
          <w:szCs w:val="20"/>
        </w:rPr>
        <w:t>Consejo: Al consejo Forestal del Estado de México</w:t>
      </w:r>
    </w:p>
    <w:p w14:paraId="6F99C29A" w14:textId="77777777" w:rsidR="00C32CBC" w:rsidRPr="00535A2E" w:rsidRDefault="00C32CBC" w:rsidP="00535A2E">
      <w:pPr>
        <w:pStyle w:val="Prrafodelista"/>
        <w:numPr>
          <w:ilvl w:val="0"/>
          <w:numId w:val="86"/>
        </w:numPr>
        <w:spacing w:after="80" w:line="240" w:lineRule="auto"/>
        <w:ind w:hanging="294"/>
        <w:contextualSpacing w:val="0"/>
        <w:jc w:val="both"/>
        <w:rPr>
          <w:rFonts w:ascii="Bookman Old Style" w:hAnsi="Bookman Old Style" w:cs="Arial"/>
          <w:color w:val="000000" w:themeColor="text1"/>
          <w:sz w:val="20"/>
          <w:szCs w:val="20"/>
        </w:rPr>
      </w:pPr>
      <w:r w:rsidRPr="00535A2E">
        <w:rPr>
          <w:rFonts w:ascii="Bookman Old Style" w:hAnsi="Bookman Old Style" w:cs="Arial"/>
          <w:color w:val="000000" w:themeColor="text1"/>
          <w:sz w:val="20"/>
          <w:szCs w:val="20"/>
        </w:rPr>
        <w:t>Presidencia: A la Presidencia del Comité de Fomento a la Producción Forestal.</w:t>
      </w:r>
    </w:p>
    <w:p w14:paraId="78CB8454" w14:textId="77777777" w:rsidR="00C32CBC" w:rsidRPr="00535A2E" w:rsidRDefault="00C32CBC" w:rsidP="00535A2E">
      <w:pPr>
        <w:pStyle w:val="Prrafodelista"/>
        <w:numPr>
          <w:ilvl w:val="0"/>
          <w:numId w:val="86"/>
        </w:numPr>
        <w:spacing w:after="80" w:line="240" w:lineRule="auto"/>
        <w:ind w:hanging="294"/>
        <w:contextualSpacing w:val="0"/>
        <w:jc w:val="both"/>
        <w:rPr>
          <w:rFonts w:ascii="Bookman Old Style" w:hAnsi="Bookman Old Style" w:cs="Arial"/>
          <w:color w:val="000000" w:themeColor="text1"/>
          <w:sz w:val="20"/>
          <w:szCs w:val="20"/>
        </w:rPr>
      </w:pPr>
      <w:r w:rsidRPr="00535A2E">
        <w:rPr>
          <w:rFonts w:ascii="Bookman Old Style" w:hAnsi="Bookman Old Style" w:cs="Arial"/>
          <w:color w:val="000000" w:themeColor="text1"/>
          <w:sz w:val="20"/>
          <w:szCs w:val="20"/>
        </w:rPr>
        <w:t>Reglamento: Al Reglamento Interior del Comité de Fomento a la Producción Forestal.</w:t>
      </w:r>
    </w:p>
    <w:p w14:paraId="32A08A6B" w14:textId="77777777" w:rsidR="00C32CBC" w:rsidRPr="00535A2E" w:rsidRDefault="00C32CBC" w:rsidP="00535A2E">
      <w:pPr>
        <w:pStyle w:val="Prrafodelista"/>
        <w:numPr>
          <w:ilvl w:val="0"/>
          <w:numId w:val="86"/>
        </w:numPr>
        <w:spacing w:after="80" w:line="240" w:lineRule="auto"/>
        <w:ind w:hanging="294"/>
        <w:contextualSpacing w:val="0"/>
        <w:jc w:val="both"/>
        <w:rPr>
          <w:rFonts w:ascii="Bookman Old Style" w:hAnsi="Bookman Old Style" w:cs="Arial"/>
          <w:color w:val="000000" w:themeColor="text1"/>
          <w:sz w:val="20"/>
          <w:szCs w:val="20"/>
        </w:rPr>
      </w:pPr>
      <w:r w:rsidRPr="00535A2E">
        <w:rPr>
          <w:rFonts w:ascii="Bookman Old Style" w:hAnsi="Bookman Old Style" w:cs="Arial"/>
          <w:color w:val="000000" w:themeColor="text1"/>
          <w:sz w:val="20"/>
          <w:szCs w:val="20"/>
        </w:rPr>
        <w:t xml:space="preserve">Secretaría: A la Secretaría </w:t>
      </w:r>
      <w:r w:rsidRPr="00535A2E">
        <w:rPr>
          <w:rFonts w:ascii="Bookman Old Style" w:hAnsi="Bookman Old Style" w:cs="Arial"/>
          <w:sz w:val="20"/>
          <w:szCs w:val="20"/>
        </w:rPr>
        <w:t>Técnica</w:t>
      </w:r>
      <w:r w:rsidRPr="00535A2E">
        <w:rPr>
          <w:rFonts w:ascii="Bookman Old Style" w:hAnsi="Bookman Old Style" w:cs="Arial"/>
          <w:color w:val="000000" w:themeColor="text1"/>
          <w:sz w:val="20"/>
          <w:szCs w:val="20"/>
        </w:rPr>
        <w:t xml:space="preserve"> del Comité de Fomento a la Producción Forestal, y</w:t>
      </w:r>
    </w:p>
    <w:p w14:paraId="53EB071B" w14:textId="77777777" w:rsidR="00C32CBC" w:rsidRPr="00535A2E" w:rsidRDefault="00C32CBC" w:rsidP="00535A2E">
      <w:pPr>
        <w:pStyle w:val="Prrafodelista"/>
        <w:numPr>
          <w:ilvl w:val="0"/>
          <w:numId w:val="86"/>
        </w:numPr>
        <w:spacing w:after="0" w:line="240" w:lineRule="auto"/>
        <w:ind w:hanging="294"/>
        <w:jc w:val="both"/>
        <w:rPr>
          <w:rFonts w:ascii="Bookman Old Style" w:hAnsi="Bookman Old Style" w:cs="Arial"/>
          <w:color w:val="000000" w:themeColor="text1"/>
          <w:sz w:val="20"/>
          <w:szCs w:val="20"/>
        </w:rPr>
      </w:pPr>
      <w:r w:rsidRPr="00535A2E">
        <w:rPr>
          <w:rFonts w:ascii="Bookman Old Style" w:hAnsi="Bookman Old Style" w:cs="Arial"/>
          <w:color w:val="000000" w:themeColor="text1"/>
          <w:sz w:val="20"/>
          <w:szCs w:val="20"/>
        </w:rPr>
        <w:t xml:space="preserve">Vocales: A las personas representantes que conforman el Comité por el Gobierno Estatal, Federal, Municipal, Instituciones Académicas y Organizaciones Civiles. </w:t>
      </w:r>
    </w:p>
    <w:p w14:paraId="7A7C87A6" w14:textId="77777777" w:rsidR="00C32CBC" w:rsidRPr="00535A2E" w:rsidRDefault="00C32CBC" w:rsidP="00C32CBC">
      <w:pPr>
        <w:spacing w:after="0" w:line="240" w:lineRule="auto"/>
        <w:jc w:val="center"/>
        <w:rPr>
          <w:rFonts w:ascii="Bookman Old Style" w:hAnsi="Bookman Old Style" w:cs="Arial"/>
          <w:b/>
          <w:bCs/>
          <w:sz w:val="20"/>
          <w:szCs w:val="20"/>
        </w:rPr>
      </w:pPr>
    </w:p>
    <w:p w14:paraId="166CDA47" w14:textId="77777777" w:rsidR="00C32CBC" w:rsidRPr="00535A2E" w:rsidRDefault="00C32CBC" w:rsidP="00C32CBC">
      <w:pPr>
        <w:spacing w:after="0" w:line="240" w:lineRule="auto"/>
        <w:jc w:val="center"/>
        <w:rPr>
          <w:rFonts w:ascii="Bookman Old Style" w:hAnsi="Bookman Old Style" w:cs="Arial"/>
          <w:b/>
          <w:bCs/>
          <w:sz w:val="20"/>
          <w:szCs w:val="20"/>
        </w:rPr>
      </w:pPr>
      <w:r w:rsidRPr="00535A2E">
        <w:rPr>
          <w:rFonts w:ascii="Bookman Old Style" w:hAnsi="Bookman Old Style" w:cs="Arial"/>
          <w:b/>
          <w:bCs/>
          <w:sz w:val="20"/>
          <w:szCs w:val="20"/>
        </w:rPr>
        <w:t>CAPÍTULO SEGUNDO</w:t>
      </w:r>
    </w:p>
    <w:p w14:paraId="07F62CF7" w14:textId="77777777" w:rsidR="00C32CBC" w:rsidRPr="00535A2E" w:rsidRDefault="00C32CBC" w:rsidP="00C32CBC">
      <w:pPr>
        <w:spacing w:after="0" w:line="240" w:lineRule="auto"/>
        <w:jc w:val="center"/>
        <w:rPr>
          <w:rFonts w:ascii="Bookman Old Style" w:hAnsi="Bookman Old Style" w:cs="Arial"/>
          <w:b/>
          <w:bCs/>
          <w:sz w:val="20"/>
          <w:szCs w:val="20"/>
        </w:rPr>
      </w:pPr>
      <w:r w:rsidRPr="00535A2E">
        <w:rPr>
          <w:rFonts w:ascii="Bookman Old Style" w:hAnsi="Bookman Old Style" w:cs="Arial"/>
          <w:b/>
          <w:bCs/>
          <w:sz w:val="20"/>
          <w:szCs w:val="20"/>
        </w:rPr>
        <w:t xml:space="preserve">DE LA INTEGRACIÓN DEL COMITÉ </w:t>
      </w:r>
    </w:p>
    <w:p w14:paraId="0A27C066" w14:textId="77777777" w:rsidR="00C32CBC" w:rsidRPr="00535A2E" w:rsidRDefault="00C32CBC" w:rsidP="00C32CBC">
      <w:pPr>
        <w:spacing w:after="0" w:line="240" w:lineRule="auto"/>
        <w:jc w:val="both"/>
        <w:rPr>
          <w:rFonts w:ascii="Bookman Old Style" w:hAnsi="Bookman Old Style" w:cs="Arial"/>
          <w:sz w:val="20"/>
          <w:szCs w:val="20"/>
        </w:rPr>
      </w:pPr>
    </w:p>
    <w:p w14:paraId="320CB32A" w14:textId="77777777" w:rsidR="00C32CBC" w:rsidRPr="00535A2E" w:rsidRDefault="00C32CBC" w:rsidP="00C32CBC">
      <w:pPr>
        <w:spacing w:after="0" w:line="240" w:lineRule="auto"/>
        <w:jc w:val="both"/>
        <w:rPr>
          <w:rFonts w:ascii="Bookman Old Style" w:hAnsi="Bookman Old Style" w:cs="Arial"/>
          <w:color w:val="000000" w:themeColor="text1"/>
          <w:sz w:val="20"/>
          <w:szCs w:val="20"/>
        </w:rPr>
      </w:pPr>
      <w:r w:rsidRPr="00535A2E">
        <w:rPr>
          <w:rFonts w:ascii="Bookman Old Style" w:hAnsi="Bookman Old Style" w:cs="Arial"/>
          <w:b/>
          <w:bCs/>
          <w:sz w:val="20"/>
          <w:szCs w:val="20"/>
        </w:rPr>
        <w:t>Artículo 4.</w:t>
      </w:r>
      <w:r w:rsidRPr="00535A2E">
        <w:rPr>
          <w:rFonts w:ascii="Bookman Old Style" w:hAnsi="Bookman Old Style" w:cs="Arial"/>
          <w:sz w:val="20"/>
          <w:szCs w:val="20"/>
        </w:rPr>
        <w:t xml:space="preserve"> </w:t>
      </w:r>
      <w:r w:rsidRPr="00535A2E">
        <w:rPr>
          <w:rFonts w:ascii="Bookman Old Style" w:hAnsi="Bookman Old Style" w:cs="Arial"/>
          <w:color w:val="000000" w:themeColor="text1"/>
          <w:sz w:val="20"/>
          <w:szCs w:val="20"/>
        </w:rPr>
        <w:t>El Comité se integrará por:</w:t>
      </w:r>
    </w:p>
    <w:p w14:paraId="5333EFBD" w14:textId="77777777" w:rsidR="00535A2E" w:rsidRPr="00535A2E" w:rsidRDefault="00535A2E" w:rsidP="00C32CBC">
      <w:pPr>
        <w:spacing w:after="0" w:line="240" w:lineRule="auto"/>
        <w:jc w:val="both"/>
        <w:rPr>
          <w:rFonts w:ascii="Bookman Old Style" w:hAnsi="Bookman Old Style" w:cs="Arial"/>
          <w:color w:val="000000" w:themeColor="text1"/>
          <w:sz w:val="20"/>
          <w:szCs w:val="20"/>
        </w:rPr>
      </w:pPr>
    </w:p>
    <w:p w14:paraId="2C422F3F" w14:textId="77777777" w:rsidR="00C32CBC" w:rsidRPr="00535A2E" w:rsidRDefault="00C32CBC" w:rsidP="00535A2E">
      <w:pPr>
        <w:pStyle w:val="Prrafodelista"/>
        <w:numPr>
          <w:ilvl w:val="0"/>
          <w:numId w:val="87"/>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Una Presidencia, quien será la persona Titular de la Protectora de Bosques del Estado de México (PROBOSQUE);</w:t>
      </w:r>
    </w:p>
    <w:p w14:paraId="021B4754" w14:textId="77777777" w:rsidR="00C32CBC" w:rsidRPr="00535A2E" w:rsidRDefault="00C32CBC" w:rsidP="00535A2E">
      <w:pPr>
        <w:pStyle w:val="Prrafodelista"/>
        <w:numPr>
          <w:ilvl w:val="0"/>
          <w:numId w:val="87"/>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Una Secretaría Técnica, quien será la persona Titular de la Secretaría de Medio Ambiente y Recursos Naturales (SEMARNAT);</w:t>
      </w:r>
    </w:p>
    <w:p w14:paraId="6B8C00E9" w14:textId="77777777" w:rsidR="00C32CBC" w:rsidRPr="00535A2E" w:rsidRDefault="00C32CBC" w:rsidP="00535A2E">
      <w:pPr>
        <w:pStyle w:val="Prrafodelista"/>
        <w:numPr>
          <w:ilvl w:val="0"/>
          <w:numId w:val="87"/>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 xml:space="preserve">Vocales, que serán una persona representante de cada una de las dependencias, organismo y/o asociaciones siguientes: </w:t>
      </w:r>
    </w:p>
    <w:p w14:paraId="750BC89B" w14:textId="77777777" w:rsidR="00C32CBC" w:rsidRPr="00535A2E" w:rsidRDefault="00C32CBC" w:rsidP="00535A2E">
      <w:pPr>
        <w:pStyle w:val="Prrafodelista"/>
        <w:numPr>
          <w:ilvl w:val="0"/>
          <w:numId w:val="83"/>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La persona representante de la Comisión Nacional Forestal (CONAFOR);</w:t>
      </w:r>
    </w:p>
    <w:p w14:paraId="601BCAAF" w14:textId="77777777" w:rsidR="00C32CBC" w:rsidRPr="00535A2E" w:rsidRDefault="00C32CBC" w:rsidP="00535A2E">
      <w:pPr>
        <w:pStyle w:val="Prrafodelista"/>
        <w:numPr>
          <w:ilvl w:val="0"/>
          <w:numId w:val="83"/>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La persona representante de la Procuraduría Federal de Protección al Ambiente (PROFEPA);</w:t>
      </w:r>
    </w:p>
    <w:p w14:paraId="253B7677" w14:textId="77777777" w:rsidR="00C32CBC" w:rsidRPr="00535A2E" w:rsidRDefault="00C32CBC" w:rsidP="00535A2E">
      <w:pPr>
        <w:pStyle w:val="Prrafodelista"/>
        <w:numPr>
          <w:ilvl w:val="0"/>
          <w:numId w:val="83"/>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La persona representante de la Procuraduría Agraria (PA), vocal;</w:t>
      </w:r>
    </w:p>
    <w:p w14:paraId="753C735E" w14:textId="77777777" w:rsidR="00C32CBC" w:rsidRPr="00535A2E" w:rsidRDefault="00C32CBC" w:rsidP="00535A2E">
      <w:pPr>
        <w:pStyle w:val="Prrafodelista"/>
        <w:numPr>
          <w:ilvl w:val="0"/>
          <w:numId w:val="83"/>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La persona representante de la Comisión Nacional de Áreas Naturales Protegidas (CONANP);</w:t>
      </w:r>
    </w:p>
    <w:p w14:paraId="2B22C992" w14:textId="77777777" w:rsidR="00C32CBC" w:rsidRPr="00535A2E" w:rsidRDefault="00C32CBC" w:rsidP="00535A2E">
      <w:pPr>
        <w:pStyle w:val="Prrafodelista"/>
        <w:numPr>
          <w:ilvl w:val="0"/>
          <w:numId w:val="83"/>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La persona representante del Colegio de Profesionistas Forestales del Estado de México A.C.;</w:t>
      </w:r>
    </w:p>
    <w:p w14:paraId="709BB995" w14:textId="77777777" w:rsidR="00C32CBC" w:rsidRPr="00535A2E" w:rsidRDefault="00C32CBC" w:rsidP="00535A2E">
      <w:pPr>
        <w:pStyle w:val="Prrafodelista"/>
        <w:numPr>
          <w:ilvl w:val="0"/>
          <w:numId w:val="83"/>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La persona representante de la Asociación Nacional de Profesionales Forestales A.C., Sección Toluca; y</w:t>
      </w:r>
    </w:p>
    <w:p w14:paraId="212B7747" w14:textId="77777777" w:rsidR="00C32CBC" w:rsidRPr="00535A2E" w:rsidRDefault="00C32CBC" w:rsidP="00535A2E">
      <w:pPr>
        <w:pStyle w:val="Prrafodelista"/>
        <w:numPr>
          <w:ilvl w:val="0"/>
          <w:numId w:val="83"/>
        </w:numPr>
        <w:spacing w:after="80" w:line="240" w:lineRule="auto"/>
        <w:contextualSpacing w:val="0"/>
        <w:jc w:val="both"/>
        <w:rPr>
          <w:rFonts w:ascii="Bookman Old Style" w:hAnsi="Bookman Old Style" w:cs="Arial"/>
          <w:sz w:val="20"/>
          <w:szCs w:val="20"/>
        </w:rPr>
      </w:pPr>
      <w:bookmarkStart w:id="0" w:name="_Hlk127288520"/>
      <w:r w:rsidRPr="00535A2E">
        <w:rPr>
          <w:rFonts w:ascii="Bookman Old Style" w:hAnsi="Bookman Old Style" w:cs="Arial"/>
          <w:sz w:val="20"/>
          <w:szCs w:val="20"/>
        </w:rPr>
        <w:t xml:space="preserve">La persona representante de la </w:t>
      </w:r>
      <w:bookmarkEnd w:id="0"/>
      <w:r w:rsidRPr="00535A2E">
        <w:rPr>
          <w:rFonts w:ascii="Bookman Old Style" w:hAnsi="Bookman Old Style" w:cs="Arial"/>
          <w:sz w:val="20"/>
          <w:szCs w:val="20"/>
        </w:rPr>
        <w:t>Organización Ejidos Comunes y Productores Forestales del Estado de México A.C.</w:t>
      </w:r>
    </w:p>
    <w:p w14:paraId="1B8B92DF" w14:textId="77777777" w:rsidR="00C32CBC" w:rsidRPr="00535A2E" w:rsidRDefault="00C32CBC" w:rsidP="00535A2E">
      <w:pPr>
        <w:pStyle w:val="Prrafodelista"/>
        <w:numPr>
          <w:ilvl w:val="0"/>
          <w:numId w:val="83"/>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La persona representante de la Cámara Nacional de la Industria Forestal Delegación Estado de México A.C.</w:t>
      </w:r>
    </w:p>
    <w:p w14:paraId="548E31B4" w14:textId="77777777" w:rsidR="00C32CBC" w:rsidRPr="00535A2E" w:rsidRDefault="00C32CBC" w:rsidP="00535A2E">
      <w:pPr>
        <w:pStyle w:val="Prrafodelista"/>
        <w:numPr>
          <w:ilvl w:val="0"/>
          <w:numId w:val="87"/>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Invitados Especiales</w:t>
      </w:r>
      <w:r w:rsidRPr="00535A2E">
        <w:rPr>
          <w:rFonts w:ascii="Bookman Old Style" w:hAnsi="Bookman Old Style" w:cs="Arial"/>
          <w:bCs/>
          <w:sz w:val="20"/>
          <w:szCs w:val="20"/>
        </w:rPr>
        <w:t xml:space="preserve">, quienes serán: </w:t>
      </w:r>
    </w:p>
    <w:p w14:paraId="6E15A52C" w14:textId="77777777" w:rsidR="00C32CBC" w:rsidRPr="00535A2E" w:rsidRDefault="00C32CBC" w:rsidP="00535A2E">
      <w:pPr>
        <w:pStyle w:val="Prrafodelista"/>
        <w:numPr>
          <w:ilvl w:val="0"/>
          <w:numId w:val="84"/>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Las personas representantes de los H. Ayuntamientos del Estado de México;</w:t>
      </w:r>
    </w:p>
    <w:p w14:paraId="4F6E8092" w14:textId="77777777" w:rsidR="00C32CBC" w:rsidRPr="00535A2E" w:rsidRDefault="00C32CBC" w:rsidP="00535A2E">
      <w:pPr>
        <w:pStyle w:val="Prrafodelista"/>
        <w:numPr>
          <w:ilvl w:val="0"/>
          <w:numId w:val="84"/>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La persona Titular de la Dirección de Protección Forestal de PROBOSQUE; y</w:t>
      </w:r>
    </w:p>
    <w:p w14:paraId="5D4736FB" w14:textId="77777777" w:rsidR="00C32CBC" w:rsidRPr="00535A2E" w:rsidRDefault="00C32CBC" w:rsidP="00535A2E">
      <w:pPr>
        <w:pStyle w:val="Prrafodelista"/>
        <w:numPr>
          <w:ilvl w:val="0"/>
          <w:numId w:val="84"/>
        </w:numPr>
        <w:spacing w:after="0" w:line="240" w:lineRule="auto"/>
        <w:jc w:val="both"/>
        <w:rPr>
          <w:rFonts w:ascii="Bookman Old Style" w:hAnsi="Bookman Old Style" w:cs="Arial"/>
          <w:sz w:val="20"/>
          <w:szCs w:val="20"/>
        </w:rPr>
      </w:pPr>
      <w:r w:rsidRPr="00535A2E">
        <w:rPr>
          <w:rFonts w:ascii="Bookman Old Style" w:hAnsi="Bookman Old Style" w:cs="Arial"/>
          <w:sz w:val="20"/>
          <w:szCs w:val="20"/>
        </w:rPr>
        <w:t xml:space="preserve">La persona Titular de la Unidad Jurídica y de Igualdad de Género de PROBOSQUE. </w:t>
      </w:r>
    </w:p>
    <w:p w14:paraId="10152223" w14:textId="77777777" w:rsidR="00C32CBC" w:rsidRPr="00535A2E" w:rsidRDefault="00C32CBC" w:rsidP="00C32CBC">
      <w:pPr>
        <w:pStyle w:val="Prrafodelista"/>
        <w:jc w:val="both"/>
        <w:rPr>
          <w:rFonts w:ascii="Bookman Old Style" w:hAnsi="Bookman Old Style" w:cs="Arial"/>
          <w:color w:val="000000" w:themeColor="text1"/>
          <w:sz w:val="20"/>
          <w:szCs w:val="20"/>
        </w:rPr>
      </w:pPr>
    </w:p>
    <w:p w14:paraId="15CB6239" w14:textId="77777777" w:rsidR="00C32CBC" w:rsidRPr="00535A2E" w:rsidRDefault="00C32CBC" w:rsidP="00C32CBC">
      <w:pPr>
        <w:spacing w:after="0" w:line="240" w:lineRule="auto"/>
        <w:jc w:val="both"/>
        <w:rPr>
          <w:rFonts w:ascii="Bookman Old Style" w:hAnsi="Bookman Old Style" w:cs="Arial"/>
          <w:color w:val="000000" w:themeColor="text1"/>
          <w:sz w:val="20"/>
          <w:szCs w:val="20"/>
        </w:rPr>
      </w:pPr>
      <w:r w:rsidRPr="00535A2E">
        <w:rPr>
          <w:rFonts w:ascii="Bookman Old Style" w:hAnsi="Bookman Old Style" w:cs="Arial"/>
          <w:color w:val="000000" w:themeColor="text1"/>
          <w:sz w:val="20"/>
          <w:szCs w:val="20"/>
        </w:rPr>
        <w:t xml:space="preserve">En el caso de los Representantes de los H. Ayuntamientos del Estado de México, se invitará solamente a los que, en cada una de las sesiones ordinarias y extraordinarias, se propongan para su </w:t>
      </w:r>
      <w:r w:rsidRPr="00535A2E">
        <w:rPr>
          <w:rFonts w:ascii="Bookman Old Style" w:hAnsi="Bookman Old Style" w:cs="Arial"/>
          <w:sz w:val="20"/>
          <w:szCs w:val="20"/>
        </w:rPr>
        <w:t>opinión sobre proyectos que</w:t>
      </w:r>
      <w:r w:rsidRPr="00535A2E">
        <w:rPr>
          <w:rFonts w:ascii="Bookman Old Style" w:hAnsi="Bookman Old Style" w:cs="Arial"/>
          <w:color w:val="000000" w:themeColor="text1"/>
          <w:sz w:val="20"/>
          <w:szCs w:val="20"/>
        </w:rPr>
        <w:t xml:space="preserve"> se pretendan desarrollar en su jurisdicción territorial. </w:t>
      </w:r>
    </w:p>
    <w:p w14:paraId="3683DF74" w14:textId="77777777" w:rsidR="00C32CBC" w:rsidRPr="00535A2E" w:rsidRDefault="00C32CBC" w:rsidP="00C32CBC">
      <w:pPr>
        <w:spacing w:after="0" w:line="240" w:lineRule="auto"/>
        <w:jc w:val="both"/>
        <w:rPr>
          <w:rFonts w:ascii="Bookman Old Style" w:hAnsi="Bookman Old Style" w:cs="Arial"/>
          <w:color w:val="000000" w:themeColor="text1"/>
          <w:sz w:val="20"/>
          <w:szCs w:val="20"/>
        </w:rPr>
      </w:pPr>
    </w:p>
    <w:p w14:paraId="7C202833" w14:textId="77777777" w:rsidR="00C32CBC" w:rsidRPr="00535A2E" w:rsidRDefault="00C32CBC" w:rsidP="00C32CBC">
      <w:pPr>
        <w:spacing w:after="0" w:line="240" w:lineRule="auto"/>
        <w:jc w:val="center"/>
        <w:rPr>
          <w:rFonts w:ascii="Bookman Old Style" w:hAnsi="Bookman Old Style" w:cs="Arial"/>
          <w:b/>
          <w:bCs/>
          <w:color w:val="000000" w:themeColor="text1"/>
          <w:sz w:val="20"/>
          <w:szCs w:val="20"/>
        </w:rPr>
      </w:pPr>
      <w:r w:rsidRPr="00535A2E">
        <w:rPr>
          <w:rFonts w:ascii="Bookman Old Style" w:hAnsi="Bookman Old Style" w:cs="Arial"/>
          <w:b/>
          <w:bCs/>
          <w:color w:val="000000" w:themeColor="text1"/>
          <w:sz w:val="20"/>
          <w:szCs w:val="20"/>
        </w:rPr>
        <w:t>CAPÍTULO TERCERO</w:t>
      </w:r>
    </w:p>
    <w:p w14:paraId="0A4C9057" w14:textId="77777777" w:rsidR="00C32CBC" w:rsidRPr="00535A2E" w:rsidRDefault="00C32CBC" w:rsidP="00C32CBC">
      <w:pPr>
        <w:spacing w:after="0" w:line="240" w:lineRule="auto"/>
        <w:jc w:val="center"/>
        <w:rPr>
          <w:rFonts w:ascii="Bookman Old Style" w:hAnsi="Bookman Old Style" w:cs="Arial"/>
          <w:b/>
          <w:bCs/>
          <w:sz w:val="20"/>
          <w:szCs w:val="20"/>
        </w:rPr>
      </w:pPr>
      <w:r w:rsidRPr="00535A2E">
        <w:rPr>
          <w:rFonts w:ascii="Bookman Old Style" w:hAnsi="Bookman Old Style" w:cs="Arial"/>
          <w:b/>
          <w:bCs/>
          <w:sz w:val="20"/>
          <w:szCs w:val="20"/>
        </w:rPr>
        <w:t>DE LAS ATRIBUCIONES DEL COMITÉ</w:t>
      </w:r>
    </w:p>
    <w:p w14:paraId="364A10AE" w14:textId="77777777" w:rsidR="00C32CBC" w:rsidRPr="00535A2E" w:rsidRDefault="00C32CBC" w:rsidP="00C32CBC">
      <w:pPr>
        <w:spacing w:after="0" w:line="240" w:lineRule="auto"/>
        <w:jc w:val="both"/>
        <w:rPr>
          <w:rFonts w:ascii="Bookman Old Style" w:hAnsi="Bookman Old Style" w:cs="Arial"/>
          <w:sz w:val="20"/>
          <w:szCs w:val="20"/>
        </w:rPr>
      </w:pPr>
    </w:p>
    <w:p w14:paraId="526EAA18" w14:textId="77777777" w:rsidR="00C32CBC" w:rsidRPr="00535A2E" w:rsidRDefault="00C32CBC" w:rsidP="00C32CBC">
      <w:pPr>
        <w:spacing w:after="0" w:line="240" w:lineRule="auto"/>
        <w:jc w:val="both"/>
        <w:rPr>
          <w:rFonts w:ascii="Bookman Old Style" w:hAnsi="Bookman Old Style" w:cs="Arial"/>
          <w:color w:val="000000" w:themeColor="text1"/>
          <w:sz w:val="20"/>
          <w:szCs w:val="20"/>
        </w:rPr>
      </w:pPr>
      <w:r w:rsidRPr="00535A2E">
        <w:rPr>
          <w:rFonts w:ascii="Bookman Old Style" w:hAnsi="Bookman Old Style" w:cs="Arial"/>
          <w:b/>
          <w:bCs/>
          <w:sz w:val="20"/>
          <w:szCs w:val="20"/>
        </w:rPr>
        <w:t>Artículo 5.</w:t>
      </w:r>
      <w:r w:rsidRPr="00535A2E">
        <w:rPr>
          <w:rFonts w:ascii="Bookman Old Style" w:hAnsi="Bookman Old Style" w:cs="Arial"/>
          <w:sz w:val="20"/>
          <w:szCs w:val="20"/>
        </w:rPr>
        <w:t xml:space="preserve"> </w:t>
      </w:r>
      <w:r w:rsidRPr="00535A2E">
        <w:rPr>
          <w:rFonts w:ascii="Bookman Old Style" w:hAnsi="Bookman Old Style" w:cs="Arial"/>
          <w:color w:val="000000" w:themeColor="text1"/>
          <w:sz w:val="20"/>
          <w:szCs w:val="20"/>
        </w:rPr>
        <w:t xml:space="preserve">El Comité, tendrá las </w:t>
      </w:r>
      <w:r w:rsidRPr="00535A2E">
        <w:rPr>
          <w:rFonts w:ascii="Bookman Old Style" w:hAnsi="Bookman Old Style" w:cs="Arial"/>
          <w:sz w:val="20"/>
          <w:szCs w:val="20"/>
        </w:rPr>
        <w:t>siguientes atribuciones</w:t>
      </w:r>
      <w:r w:rsidRPr="00535A2E">
        <w:rPr>
          <w:rFonts w:ascii="Bookman Old Style" w:hAnsi="Bookman Old Style" w:cs="Arial"/>
          <w:color w:val="000000" w:themeColor="text1"/>
          <w:sz w:val="20"/>
          <w:szCs w:val="20"/>
        </w:rPr>
        <w:t>;</w:t>
      </w:r>
    </w:p>
    <w:p w14:paraId="7A802E1C" w14:textId="77777777" w:rsidR="00C32CBC" w:rsidRPr="00535A2E" w:rsidRDefault="00C32CBC" w:rsidP="00C32CBC">
      <w:pPr>
        <w:spacing w:after="0" w:line="240" w:lineRule="auto"/>
        <w:jc w:val="both"/>
        <w:rPr>
          <w:rFonts w:ascii="Bookman Old Style" w:hAnsi="Bookman Old Style" w:cs="Arial"/>
          <w:color w:val="000000" w:themeColor="text1"/>
          <w:sz w:val="20"/>
          <w:szCs w:val="20"/>
        </w:rPr>
      </w:pPr>
    </w:p>
    <w:p w14:paraId="2275EEBF" w14:textId="77777777" w:rsidR="00C32CBC" w:rsidRPr="00535A2E" w:rsidRDefault="00C32CBC" w:rsidP="00535A2E">
      <w:pPr>
        <w:pStyle w:val="Prrafodelista"/>
        <w:numPr>
          <w:ilvl w:val="0"/>
          <w:numId w:val="88"/>
        </w:numPr>
        <w:spacing w:after="80" w:line="240" w:lineRule="auto"/>
        <w:ind w:left="709"/>
        <w:contextualSpacing w:val="0"/>
        <w:jc w:val="both"/>
        <w:rPr>
          <w:rFonts w:ascii="Bookman Old Style" w:hAnsi="Bookman Old Style" w:cs="Arial"/>
          <w:sz w:val="20"/>
          <w:szCs w:val="20"/>
        </w:rPr>
      </w:pPr>
      <w:r w:rsidRPr="00535A2E">
        <w:rPr>
          <w:rFonts w:ascii="Bookman Old Style" w:hAnsi="Bookman Old Style" w:cs="Arial"/>
          <w:sz w:val="20"/>
          <w:szCs w:val="20"/>
        </w:rPr>
        <w:t>Revisar, analizar y emitir opiniones sobre solicitudes de aprovechamiento forestal maderable, cambio de uso de suelo en terrenos forestales, documentos técnicos unificados para el aprovechamiento forestal maderable y demás temas relacionados con el manejo sustentable de los recursos forestales de la Entidad;</w:t>
      </w:r>
    </w:p>
    <w:p w14:paraId="2154D18E" w14:textId="77777777" w:rsidR="00C32CBC" w:rsidRPr="00535A2E" w:rsidRDefault="00C32CBC" w:rsidP="00535A2E">
      <w:pPr>
        <w:pStyle w:val="Prrafodelista"/>
        <w:numPr>
          <w:ilvl w:val="0"/>
          <w:numId w:val="88"/>
        </w:numPr>
        <w:spacing w:after="80" w:line="240" w:lineRule="auto"/>
        <w:ind w:left="709" w:hanging="283"/>
        <w:contextualSpacing w:val="0"/>
        <w:jc w:val="both"/>
        <w:rPr>
          <w:rFonts w:ascii="Bookman Old Style" w:hAnsi="Bookman Old Style" w:cs="Arial"/>
          <w:sz w:val="20"/>
          <w:szCs w:val="20"/>
        </w:rPr>
      </w:pPr>
      <w:r w:rsidRPr="00535A2E">
        <w:rPr>
          <w:rFonts w:ascii="Bookman Old Style" w:hAnsi="Bookman Old Style" w:cs="Arial"/>
          <w:sz w:val="20"/>
          <w:szCs w:val="20"/>
        </w:rPr>
        <w:t>Emitir recomendaciones y opiniones respecto a las consultas que se hagan por parte del Consejo;</w:t>
      </w:r>
    </w:p>
    <w:p w14:paraId="4DF808F4" w14:textId="77777777" w:rsidR="00C32CBC" w:rsidRPr="00535A2E" w:rsidRDefault="00C32CBC" w:rsidP="00535A2E">
      <w:pPr>
        <w:pStyle w:val="Prrafodelista"/>
        <w:numPr>
          <w:ilvl w:val="0"/>
          <w:numId w:val="88"/>
        </w:numPr>
        <w:spacing w:after="80" w:line="240" w:lineRule="auto"/>
        <w:ind w:left="709" w:hanging="283"/>
        <w:contextualSpacing w:val="0"/>
        <w:jc w:val="both"/>
        <w:rPr>
          <w:rFonts w:ascii="Bookman Old Style" w:hAnsi="Bookman Old Style" w:cs="Arial"/>
          <w:sz w:val="20"/>
          <w:szCs w:val="20"/>
        </w:rPr>
      </w:pPr>
      <w:r w:rsidRPr="00535A2E">
        <w:rPr>
          <w:rFonts w:ascii="Bookman Old Style" w:hAnsi="Bookman Old Style" w:cs="Arial"/>
          <w:sz w:val="20"/>
          <w:szCs w:val="20"/>
        </w:rPr>
        <w:t>Realizar análisis y diagnósticos, así como proponer proyectos y la revisión de normas en la materia;</w:t>
      </w:r>
    </w:p>
    <w:p w14:paraId="3F7C66B6" w14:textId="77777777" w:rsidR="00C32CBC" w:rsidRPr="00535A2E" w:rsidRDefault="00C32CBC" w:rsidP="00535A2E">
      <w:pPr>
        <w:pStyle w:val="Prrafodelista"/>
        <w:numPr>
          <w:ilvl w:val="0"/>
          <w:numId w:val="88"/>
        </w:numPr>
        <w:spacing w:after="80" w:line="240" w:lineRule="auto"/>
        <w:ind w:left="709" w:hanging="283"/>
        <w:contextualSpacing w:val="0"/>
        <w:jc w:val="both"/>
        <w:rPr>
          <w:rFonts w:ascii="Bookman Old Style" w:hAnsi="Bookman Old Style" w:cs="Arial"/>
          <w:sz w:val="20"/>
          <w:szCs w:val="20"/>
        </w:rPr>
      </w:pPr>
      <w:r w:rsidRPr="00535A2E">
        <w:rPr>
          <w:rFonts w:ascii="Bookman Old Style" w:hAnsi="Bookman Old Style" w:cs="Arial"/>
          <w:sz w:val="20"/>
          <w:szCs w:val="20"/>
        </w:rPr>
        <w:t>Invitar a expertos en materias específicas para la toma de acuerdos;</w:t>
      </w:r>
    </w:p>
    <w:p w14:paraId="227D2771" w14:textId="77777777" w:rsidR="00C32CBC" w:rsidRPr="00535A2E" w:rsidRDefault="00C32CBC" w:rsidP="00535A2E">
      <w:pPr>
        <w:pStyle w:val="Prrafodelista"/>
        <w:numPr>
          <w:ilvl w:val="0"/>
          <w:numId w:val="88"/>
        </w:numPr>
        <w:spacing w:after="80" w:line="240" w:lineRule="auto"/>
        <w:ind w:left="709" w:hanging="283"/>
        <w:contextualSpacing w:val="0"/>
        <w:jc w:val="both"/>
        <w:rPr>
          <w:rFonts w:ascii="Bookman Old Style" w:hAnsi="Bookman Old Style" w:cs="Arial"/>
          <w:sz w:val="20"/>
          <w:szCs w:val="20"/>
        </w:rPr>
      </w:pPr>
      <w:r w:rsidRPr="00535A2E">
        <w:rPr>
          <w:rFonts w:ascii="Bookman Old Style" w:hAnsi="Bookman Old Style" w:cs="Arial"/>
          <w:sz w:val="20"/>
          <w:szCs w:val="20"/>
        </w:rPr>
        <w:t>Solicitar opiniones técnicas a las Autoridades o a las instancias correspondientes, de acuerdo al asunto que se trate;</w:t>
      </w:r>
    </w:p>
    <w:p w14:paraId="365ECCEE" w14:textId="77777777" w:rsidR="00C32CBC" w:rsidRPr="00535A2E" w:rsidRDefault="00C32CBC" w:rsidP="00535A2E">
      <w:pPr>
        <w:pStyle w:val="Prrafodelista"/>
        <w:numPr>
          <w:ilvl w:val="0"/>
          <w:numId w:val="88"/>
        </w:numPr>
        <w:spacing w:after="80" w:line="240" w:lineRule="auto"/>
        <w:ind w:left="709" w:hanging="283"/>
        <w:contextualSpacing w:val="0"/>
        <w:jc w:val="both"/>
        <w:rPr>
          <w:rFonts w:ascii="Bookman Old Style" w:hAnsi="Bookman Old Style" w:cs="Arial"/>
          <w:sz w:val="20"/>
          <w:szCs w:val="20"/>
        </w:rPr>
      </w:pPr>
      <w:r w:rsidRPr="00535A2E">
        <w:rPr>
          <w:rFonts w:ascii="Bookman Old Style" w:hAnsi="Bookman Old Style" w:cs="Arial"/>
          <w:sz w:val="20"/>
          <w:szCs w:val="20"/>
        </w:rPr>
        <w:t>Solicitar la presencia del interesado, en caso de que exista duda sobre algún tema en específico y para una mejor interpretación, a fin de que se exponga de una manera clara y precisa la información correspondiente;</w:t>
      </w:r>
    </w:p>
    <w:p w14:paraId="6DE886BF" w14:textId="77777777" w:rsidR="00C32CBC" w:rsidRPr="00535A2E" w:rsidRDefault="00C32CBC" w:rsidP="00535A2E">
      <w:pPr>
        <w:pStyle w:val="Prrafodelista"/>
        <w:numPr>
          <w:ilvl w:val="0"/>
          <w:numId w:val="88"/>
        </w:numPr>
        <w:spacing w:after="80" w:line="240" w:lineRule="auto"/>
        <w:ind w:left="709" w:hanging="283"/>
        <w:contextualSpacing w:val="0"/>
        <w:jc w:val="both"/>
        <w:rPr>
          <w:rFonts w:ascii="Bookman Old Style" w:hAnsi="Bookman Old Style" w:cs="Arial"/>
          <w:sz w:val="20"/>
          <w:szCs w:val="20"/>
        </w:rPr>
      </w:pPr>
      <w:r w:rsidRPr="00535A2E">
        <w:rPr>
          <w:rFonts w:ascii="Bookman Old Style" w:hAnsi="Bookman Old Style" w:cs="Arial"/>
          <w:sz w:val="20"/>
          <w:szCs w:val="20"/>
        </w:rPr>
        <w:t>Rendir informes ejecutivos o descriptivos al Consejo, respecto de las opiniones y consultas que hayan sido atendidas por este cuerpo colegiado;</w:t>
      </w:r>
    </w:p>
    <w:p w14:paraId="0C8647C0" w14:textId="77777777" w:rsidR="00C32CBC" w:rsidRPr="00535A2E" w:rsidRDefault="00C32CBC" w:rsidP="00535A2E">
      <w:pPr>
        <w:pStyle w:val="Prrafodelista"/>
        <w:numPr>
          <w:ilvl w:val="0"/>
          <w:numId w:val="88"/>
        </w:numPr>
        <w:spacing w:after="80" w:line="240" w:lineRule="auto"/>
        <w:ind w:left="709" w:hanging="283"/>
        <w:contextualSpacing w:val="0"/>
        <w:jc w:val="both"/>
        <w:rPr>
          <w:rFonts w:ascii="Bookman Old Style" w:hAnsi="Bookman Old Style" w:cs="Arial"/>
          <w:sz w:val="20"/>
          <w:szCs w:val="20"/>
        </w:rPr>
      </w:pPr>
      <w:r w:rsidRPr="00535A2E">
        <w:rPr>
          <w:rFonts w:ascii="Bookman Old Style" w:hAnsi="Bookman Old Style" w:cs="Arial"/>
          <w:sz w:val="20"/>
          <w:szCs w:val="20"/>
        </w:rPr>
        <w:t>Presentar al Consejo asuntos o temas que se consideren convenientes y que deban tratarse en el seno del mismo;</w:t>
      </w:r>
    </w:p>
    <w:p w14:paraId="167B35B1" w14:textId="77777777" w:rsidR="00C32CBC" w:rsidRPr="00535A2E" w:rsidRDefault="00C32CBC" w:rsidP="00535A2E">
      <w:pPr>
        <w:pStyle w:val="Prrafodelista"/>
        <w:numPr>
          <w:ilvl w:val="0"/>
          <w:numId w:val="88"/>
        </w:numPr>
        <w:spacing w:after="80" w:line="240" w:lineRule="auto"/>
        <w:ind w:left="709" w:hanging="283"/>
        <w:contextualSpacing w:val="0"/>
        <w:jc w:val="both"/>
        <w:rPr>
          <w:rFonts w:ascii="Bookman Old Style" w:hAnsi="Bookman Old Style" w:cs="Arial"/>
          <w:sz w:val="20"/>
          <w:szCs w:val="20"/>
        </w:rPr>
      </w:pPr>
      <w:r w:rsidRPr="00535A2E">
        <w:rPr>
          <w:rFonts w:ascii="Bookman Old Style" w:hAnsi="Bookman Old Style" w:cs="Arial"/>
          <w:sz w:val="20"/>
          <w:szCs w:val="20"/>
        </w:rPr>
        <w:t>Validar el Informe Anual de la Producción Forestal del Estado de México;</w:t>
      </w:r>
    </w:p>
    <w:p w14:paraId="0FC78FD6" w14:textId="77777777" w:rsidR="00C32CBC" w:rsidRPr="00535A2E" w:rsidRDefault="00C32CBC" w:rsidP="00535A2E">
      <w:pPr>
        <w:pStyle w:val="Prrafodelista"/>
        <w:numPr>
          <w:ilvl w:val="0"/>
          <w:numId w:val="88"/>
        </w:numPr>
        <w:spacing w:after="80" w:line="240" w:lineRule="auto"/>
        <w:ind w:left="709" w:hanging="283"/>
        <w:contextualSpacing w:val="0"/>
        <w:jc w:val="both"/>
        <w:rPr>
          <w:rFonts w:ascii="Bookman Old Style" w:hAnsi="Bookman Old Style" w:cs="Arial"/>
          <w:sz w:val="20"/>
          <w:szCs w:val="20"/>
        </w:rPr>
      </w:pPr>
      <w:r w:rsidRPr="00535A2E">
        <w:rPr>
          <w:rFonts w:ascii="Bookman Old Style" w:hAnsi="Bookman Old Style" w:cs="Arial"/>
          <w:sz w:val="20"/>
          <w:szCs w:val="20"/>
        </w:rPr>
        <w:t>Firmar y rubricar las actas de las sesiones;</w:t>
      </w:r>
    </w:p>
    <w:p w14:paraId="75E5B19F" w14:textId="77777777" w:rsidR="00C32CBC" w:rsidRPr="00535A2E" w:rsidRDefault="00C32CBC" w:rsidP="00535A2E">
      <w:pPr>
        <w:pStyle w:val="Prrafodelista"/>
        <w:numPr>
          <w:ilvl w:val="0"/>
          <w:numId w:val="88"/>
        </w:numPr>
        <w:spacing w:after="80" w:line="240" w:lineRule="auto"/>
        <w:ind w:left="709" w:hanging="283"/>
        <w:contextualSpacing w:val="0"/>
        <w:jc w:val="both"/>
        <w:rPr>
          <w:rFonts w:ascii="Bookman Old Style" w:hAnsi="Bookman Old Style" w:cs="Arial"/>
          <w:sz w:val="20"/>
          <w:szCs w:val="20"/>
        </w:rPr>
      </w:pPr>
      <w:r w:rsidRPr="00535A2E">
        <w:rPr>
          <w:rFonts w:ascii="Bookman Old Style" w:hAnsi="Bookman Old Style" w:cs="Arial"/>
          <w:sz w:val="20"/>
          <w:szCs w:val="20"/>
        </w:rPr>
        <w:t xml:space="preserve">Elaborar los programas anuales de trabajo y otras actividades relacionadas con el manejo forestal sustentable en la Entidad;  </w:t>
      </w:r>
    </w:p>
    <w:p w14:paraId="07DC1966" w14:textId="77777777" w:rsidR="00C32CBC" w:rsidRPr="00535A2E" w:rsidRDefault="00C32CBC" w:rsidP="00535A2E">
      <w:pPr>
        <w:pStyle w:val="Prrafodelista"/>
        <w:numPr>
          <w:ilvl w:val="0"/>
          <w:numId w:val="88"/>
        </w:numPr>
        <w:spacing w:after="80" w:line="240" w:lineRule="auto"/>
        <w:ind w:left="709" w:hanging="283"/>
        <w:contextualSpacing w:val="0"/>
        <w:jc w:val="both"/>
        <w:rPr>
          <w:rFonts w:ascii="Bookman Old Style" w:hAnsi="Bookman Old Style" w:cs="Arial"/>
          <w:sz w:val="20"/>
          <w:szCs w:val="20"/>
        </w:rPr>
      </w:pPr>
      <w:r w:rsidRPr="00535A2E">
        <w:rPr>
          <w:rFonts w:ascii="Bookman Old Style" w:hAnsi="Bookman Old Style" w:cs="Arial"/>
          <w:sz w:val="20"/>
          <w:szCs w:val="20"/>
        </w:rPr>
        <w:t xml:space="preserve">Emitir lineamientos, que regulen su funcionamiento, y </w:t>
      </w:r>
    </w:p>
    <w:p w14:paraId="21C7229E" w14:textId="77777777" w:rsidR="00C32CBC" w:rsidRPr="00535A2E" w:rsidRDefault="00C32CBC" w:rsidP="00535A2E">
      <w:pPr>
        <w:pStyle w:val="Prrafodelista"/>
        <w:numPr>
          <w:ilvl w:val="0"/>
          <w:numId w:val="88"/>
        </w:numPr>
        <w:spacing w:after="0" w:line="240" w:lineRule="auto"/>
        <w:ind w:left="709" w:hanging="283"/>
        <w:jc w:val="both"/>
        <w:rPr>
          <w:rFonts w:ascii="Bookman Old Style" w:hAnsi="Bookman Old Style" w:cs="Arial"/>
          <w:sz w:val="20"/>
          <w:szCs w:val="20"/>
        </w:rPr>
      </w:pPr>
      <w:r w:rsidRPr="00535A2E">
        <w:rPr>
          <w:rFonts w:ascii="Bookman Old Style" w:hAnsi="Bookman Old Style" w:cs="Arial"/>
          <w:sz w:val="20"/>
          <w:szCs w:val="20"/>
        </w:rPr>
        <w:t xml:space="preserve">Las demás que sean necesarias para el cumplimiento de su objeto, las que sean encomendadas por el Consejo y las que establezcan las disposiciones jurídicas aplicables. </w:t>
      </w:r>
    </w:p>
    <w:p w14:paraId="6F87C297" w14:textId="77777777" w:rsidR="00C32CBC" w:rsidRPr="00535A2E" w:rsidRDefault="00C32CBC" w:rsidP="00C32CBC">
      <w:pPr>
        <w:spacing w:after="0" w:line="240" w:lineRule="auto"/>
        <w:jc w:val="both"/>
        <w:rPr>
          <w:rFonts w:ascii="Bookman Old Style" w:hAnsi="Bookman Old Style" w:cs="Arial"/>
          <w:sz w:val="20"/>
          <w:szCs w:val="20"/>
        </w:rPr>
      </w:pPr>
    </w:p>
    <w:p w14:paraId="464107BA"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 xml:space="preserve">Artículo 6. </w:t>
      </w:r>
      <w:r w:rsidRPr="00535A2E">
        <w:rPr>
          <w:rFonts w:ascii="Bookman Old Style" w:hAnsi="Bookman Old Style" w:cs="Arial"/>
          <w:sz w:val="20"/>
          <w:szCs w:val="20"/>
        </w:rPr>
        <w:t xml:space="preserve">La Presidencia del Comité, tendrá las atribuciones siguientes: </w:t>
      </w:r>
    </w:p>
    <w:p w14:paraId="47D24190" w14:textId="77777777" w:rsidR="00C32CBC" w:rsidRPr="00535A2E" w:rsidRDefault="00C32CBC" w:rsidP="00C32CBC">
      <w:pPr>
        <w:spacing w:after="0" w:line="240" w:lineRule="auto"/>
        <w:jc w:val="both"/>
        <w:rPr>
          <w:rFonts w:ascii="Bookman Old Style" w:hAnsi="Bookman Old Style" w:cs="Arial"/>
          <w:b/>
          <w:bCs/>
          <w:sz w:val="20"/>
          <w:szCs w:val="20"/>
        </w:rPr>
      </w:pPr>
    </w:p>
    <w:p w14:paraId="682A06BB" w14:textId="77777777" w:rsidR="00C32CBC" w:rsidRPr="00535A2E" w:rsidRDefault="00C32CBC" w:rsidP="00535A2E">
      <w:pPr>
        <w:pStyle w:val="Prrafodelista"/>
        <w:numPr>
          <w:ilvl w:val="0"/>
          <w:numId w:val="89"/>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Presidir el Comité y representarlo;</w:t>
      </w:r>
    </w:p>
    <w:p w14:paraId="2F511079" w14:textId="77777777" w:rsidR="00C32CBC" w:rsidRPr="00535A2E" w:rsidRDefault="00C32CBC" w:rsidP="00535A2E">
      <w:pPr>
        <w:pStyle w:val="Prrafodelista"/>
        <w:numPr>
          <w:ilvl w:val="0"/>
          <w:numId w:val="89"/>
        </w:numPr>
        <w:spacing w:after="80" w:line="240" w:lineRule="auto"/>
        <w:ind w:hanging="286"/>
        <w:contextualSpacing w:val="0"/>
        <w:rPr>
          <w:rFonts w:ascii="Bookman Old Style" w:hAnsi="Bookman Old Style" w:cs="Arial"/>
          <w:sz w:val="20"/>
          <w:szCs w:val="20"/>
        </w:rPr>
      </w:pPr>
      <w:r w:rsidRPr="00535A2E">
        <w:rPr>
          <w:rFonts w:ascii="Bookman Old Style" w:hAnsi="Bookman Old Style" w:cs="Arial"/>
          <w:sz w:val="20"/>
          <w:szCs w:val="20"/>
        </w:rPr>
        <w:t>Dar seguimiento a los acuerdos emitidos por el Consejo y a los del Comité;</w:t>
      </w:r>
    </w:p>
    <w:p w14:paraId="53F1B1F2" w14:textId="77777777" w:rsidR="00C32CBC" w:rsidRPr="00535A2E" w:rsidRDefault="00C32CBC" w:rsidP="00535A2E">
      <w:pPr>
        <w:pStyle w:val="Prrafodelista"/>
        <w:numPr>
          <w:ilvl w:val="0"/>
          <w:numId w:val="89"/>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Convocar a sesiones a través de la Secretaría del Comité;</w:t>
      </w:r>
    </w:p>
    <w:p w14:paraId="7A446F65" w14:textId="77777777" w:rsidR="00C32CBC" w:rsidRPr="00535A2E" w:rsidRDefault="00C32CBC" w:rsidP="00535A2E">
      <w:pPr>
        <w:pStyle w:val="Prrafodelista"/>
        <w:numPr>
          <w:ilvl w:val="0"/>
          <w:numId w:val="89"/>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Vigilar por el cumplimiento de acuerdos del Comité;</w:t>
      </w:r>
    </w:p>
    <w:p w14:paraId="2E7277C5" w14:textId="77777777" w:rsidR="00C32CBC" w:rsidRPr="00535A2E" w:rsidRDefault="00C32CBC" w:rsidP="00535A2E">
      <w:pPr>
        <w:pStyle w:val="Prrafodelista"/>
        <w:numPr>
          <w:ilvl w:val="0"/>
          <w:numId w:val="89"/>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Presentar propuestas sobre asuntos relacionados con los temas que se analizan en el Comité;</w:t>
      </w:r>
    </w:p>
    <w:p w14:paraId="786980A1" w14:textId="77777777" w:rsidR="00C32CBC" w:rsidRPr="00535A2E" w:rsidRDefault="00C32CBC" w:rsidP="00535A2E">
      <w:pPr>
        <w:pStyle w:val="Prrafodelista"/>
        <w:numPr>
          <w:ilvl w:val="0"/>
          <w:numId w:val="89"/>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Remitir a las personas integrantes del Consejo las recomendaciones o resoluciones que el Comité apruebe;</w:t>
      </w:r>
    </w:p>
    <w:p w14:paraId="027885F2" w14:textId="77777777" w:rsidR="00C32CBC" w:rsidRPr="00535A2E" w:rsidRDefault="00C32CBC" w:rsidP="00535A2E">
      <w:pPr>
        <w:pStyle w:val="Prrafodelista"/>
        <w:numPr>
          <w:ilvl w:val="0"/>
          <w:numId w:val="89"/>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Invitar a aquellas personas que, por su vinculación con el sector forestal, es importante su participación en las sesiones del Comité;</w:t>
      </w:r>
    </w:p>
    <w:p w14:paraId="64B7464A" w14:textId="77777777" w:rsidR="00C32CBC" w:rsidRPr="00535A2E" w:rsidRDefault="00C32CBC" w:rsidP="00535A2E">
      <w:pPr>
        <w:pStyle w:val="Prrafodelista"/>
        <w:numPr>
          <w:ilvl w:val="0"/>
          <w:numId w:val="89"/>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Solicitar opiniones técnicas en nombre del Comité, cuando este lo autorice;</w:t>
      </w:r>
    </w:p>
    <w:p w14:paraId="6610799F" w14:textId="77777777" w:rsidR="00C32CBC" w:rsidRPr="00535A2E" w:rsidRDefault="00C32CBC" w:rsidP="00535A2E">
      <w:pPr>
        <w:pStyle w:val="Prrafodelista"/>
        <w:numPr>
          <w:ilvl w:val="0"/>
          <w:numId w:val="89"/>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Emitir el voto de calidad cuando se requiera;</w:t>
      </w:r>
    </w:p>
    <w:p w14:paraId="2116B975" w14:textId="77777777" w:rsidR="00C32CBC" w:rsidRPr="00535A2E" w:rsidRDefault="00C32CBC" w:rsidP="00535A2E">
      <w:pPr>
        <w:pStyle w:val="Prrafodelista"/>
        <w:numPr>
          <w:ilvl w:val="0"/>
          <w:numId w:val="89"/>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Firmar actas de las sesiones, acuerdos y demás documentos donde consten las determinaciones del Comité;</w:t>
      </w:r>
    </w:p>
    <w:p w14:paraId="7FD5782B" w14:textId="77777777" w:rsidR="00C32CBC" w:rsidRPr="00535A2E" w:rsidRDefault="00C32CBC" w:rsidP="00535A2E">
      <w:pPr>
        <w:pStyle w:val="Prrafodelista"/>
        <w:numPr>
          <w:ilvl w:val="0"/>
          <w:numId w:val="89"/>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 xml:space="preserve">Rendir los informes y comunicados que deban de ser de conocimiento de las personas integrantes del Comité, así como aquellos que considere pertinentes; </w:t>
      </w:r>
    </w:p>
    <w:p w14:paraId="3B701271" w14:textId="77777777" w:rsidR="00C32CBC" w:rsidRPr="00535A2E" w:rsidRDefault="00C32CBC" w:rsidP="00535A2E">
      <w:pPr>
        <w:pStyle w:val="Prrafodelista"/>
        <w:numPr>
          <w:ilvl w:val="0"/>
          <w:numId w:val="89"/>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Garantizar el orden de las sesiones, ejerciendo las atribuciones que le confiere el presente documento;</w:t>
      </w:r>
    </w:p>
    <w:p w14:paraId="5580469A" w14:textId="77777777" w:rsidR="00C32CBC" w:rsidRPr="00535A2E" w:rsidRDefault="00C32CBC" w:rsidP="00535A2E">
      <w:pPr>
        <w:pStyle w:val="Prrafodelista"/>
        <w:numPr>
          <w:ilvl w:val="0"/>
          <w:numId w:val="89"/>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Instruir a la Secretaría Técnica que someta a consideración del Comité para su aprobación el calendario anual de sesiones;</w:t>
      </w:r>
    </w:p>
    <w:p w14:paraId="35215BB6" w14:textId="77777777" w:rsidR="00C32CBC" w:rsidRPr="00535A2E" w:rsidRDefault="00C32CBC" w:rsidP="00535A2E">
      <w:pPr>
        <w:pStyle w:val="Prrafodelista"/>
        <w:numPr>
          <w:ilvl w:val="0"/>
          <w:numId w:val="89"/>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Autorizar la celebración de sesiones extraordinarias, cuando los asuntos así lo ameriten, y;</w:t>
      </w:r>
    </w:p>
    <w:p w14:paraId="5BC81FD2" w14:textId="77777777" w:rsidR="00C32CBC" w:rsidRPr="00535A2E" w:rsidRDefault="00C32CBC" w:rsidP="00535A2E">
      <w:pPr>
        <w:pStyle w:val="Prrafodelista"/>
        <w:numPr>
          <w:ilvl w:val="0"/>
          <w:numId w:val="89"/>
        </w:numPr>
        <w:spacing w:after="0" w:line="240" w:lineRule="auto"/>
        <w:ind w:hanging="294"/>
        <w:jc w:val="both"/>
        <w:rPr>
          <w:rFonts w:ascii="Bookman Old Style" w:hAnsi="Bookman Old Style" w:cs="Arial"/>
          <w:sz w:val="20"/>
          <w:szCs w:val="20"/>
        </w:rPr>
      </w:pPr>
      <w:r w:rsidRPr="00535A2E">
        <w:rPr>
          <w:rFonts w:ascii="Bookman Old Style" w:hAnsi="Bookman Old Style" w:cs="Arial"/>
          <w:sz w:val="20"/>
          <w:szCs w:val="20"/>
        </w:rPr>
        <w:t xml:space="preserve">Las demás que le sean encomendadas por el Consejo o el Comité o las que le sean señaladas en las disposiciones jurídicas aplicables. </w:t>
      </w:r>
    </w:p>
    <w:p w14:paraId="277998CD" w14:textId="77777777" w:rsidR="00C32CBC" w:rsidRPr="00535A2E" w:rsidRDefault="00C32CBC" w:rsidP="00C32CBC">
      <w:pPr>
        <w:spacing w:after="0" w:line="240" w:lineRule="auto"/>
        <w:jc w:val="both"/>
        <w:rPr>
          <w:rFonts w:ascii="Bookman Old Style" w:hAnsi="Bookman Old Style" w:cs="Arial"/>
          <w:sz w:val="20"/>
          <w:szCs w:val="20"/>
          <w:u w:val="single"/>
        </w:rPr>
      </w:pPr>
    </w:p>
    <w:p w14:paraId="7EE7BE52"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 xml:space="preserve">Artículo 7. </w:t>
      </w:r>
      <w:r w:rsidRPr="00535A2E">
        <w:rPr>
          <w:rFonts w:ascii="Bookman Old Style" w:hAnsi="Bookman Old Style" w:cs="Arial"/>
          <w:sz w:val="20"/>
          <w:szCs w:val="20"/>
        </w:rPr>
        <w:t>La Secretaría Técnica tendrá las atribuciones siguientes:</w:t>
      </w:r>
    </w:p>
    <w:p w14:paraId="1B7D456E" w14:textId="77777777" w:rsidR="00C32CBC" w:rsidRPr="00535A2E" w:rsidRDefault="00C32CBC" w:rsidP="00C32CBC">
      <w:pPr>
        <w:spacing w:after="0" w:line="240" w:lineRule="auto"/>
        <w:jc w:val="both"/>
        <w:rPr>
          <w:rFonts w:ascii="Bookman Old Style" w:hAnsi="Bookman Old Style" w:cs="Arial"/>
          <w:sz w:val="20"/>
          <w:szCs w:val="20"/>
        </w:rPr>
      </w:pPr>
    </w:p>
    <w:p w14:paraId="2FDD4755" w14:textId="77777777" w:rsidR="00C32CBC" w:rsidRPr="00535A2E" w:rsidRDefault="00C32CBC" w:rsidP="00535A2E">
      <w:pPr>
        <w:pStyle w:val="Prrafodelista"/>
        <w:numPr>
          <w:ilvl w:val="0"/>
          <w:numId w:val="90"/>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Convocar por instrucciones de la Presidencia del Comité a las sesiones ordinarias y extraordinarias del Comité;</w:t>
      </w:r>
    </w:p>
    <w:p w14:paraId="57064E76" w14:textId="77777777" w:rsidR="00C32CBC" w:rsidRPr="00535A2E" w:rsidRDefault="00C32CBC" w:rsidP="00535A2E">
      <w:pPr>
        <w:pStyle w:val="Prrafodelista"/>
        <w:numPr>
          <w:ilvl w:val="0"/>
          <w:numId w:val="90"/>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Preparar el orden del día, llevar el registro de asistencia y elaborar las actas de las sesiones del Comité;</w:t>
      </w:r>
    </w:p>
    <w:p w14:paraId="27FCE2C1" w14:textId="77777777" w:rsidR="00C32CBC" w:rsidRPr="00535A2E" w:rsidRDefault="00C32CBC" w:rsidP="00535A2E">
      <w:pPr>
        <w:pStyle w:val="Prrafodelista"/>
        <w:numPr>
          <w:ilvl w:val="0"/>
          <w:numId w:val="90"/>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Elaborar y remitir a las personas integrantes del Comité, para su revisión y validación, las actas de las sesiones del Comité, en un plazo no mayor a tres días hábiles, posteriores a la celebración de la reunión, así como recabar las firmas correspondientes, dentro de los seis días hábiles siguientes a su revisión;</w:t>
      </w:r>
    </w:p>
    <w:p w14:paraId="2B93D072" w14:textId="77777777" w:rsidR="00C32CBC" w:rsidRPr="00535A2E" w:rsidRDefault="00C32CBC" w:rsidP="00535A2E">
      <w:pPr>
        <w:pStyle w:val="Prrafodelista"/>
        <w:numPr>
          <w:ilvl w:val="0"/>
          <w:numId w:val="90"/>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Proponer el Calendario Anual de las Sesiones del Comité;</w:t>
      </w:r>
    </w:p>
    <w:p w14:paraId="60B06015" w14:textId="77777777" w:rsidR="00C32CBC" w:rsidRPr="00535A2E" w:rsidRDefault="00C32CBC" w:rsidP="00535A2E">
      <w:pPr>
        <w:pStyle w:val="Prrafodelista"/>
        <w:numPr>
          <w:ilvl w:val="0"/>
          <w:numId w:val="90"/>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Organizar y auxiliar a la Presidencia del Comité en el desarrollo de las sesiones;</w:t>
      </w:r>
    </w:p>
    <w:p w14:paraId="6962E815" w14:textId="77777777" w:rsidR="00C32CBC" w:rsidRPr="00535A2E" w:rsidRDefault="00C32CBC" w:rsidP="00535A2E">
      <w:pPr>
        <w:pStyle w:val="Prrafodelista"/>
        <w:numPr>
          <w:ilvl w:val="0"/>
          <w:numId w:val="90"/>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Dar seguimiento y promover el cumplimiento de los acuerdos derivados de las sesiones del Comité;</w:t>
      </w:r>
    </w:p>
    <w:p w14:paraId="126E6165" w14:textId="77777777" w:rsidR="00C32CBC" w:rsidRPr="00535A2E" w:rsidRDefault="00C32CBC" w:rsidP="00535A2E">
      <w:pPr>
        <w:pStyle w:val="Prrafodelista"/>
        <w:numPr>
          <w:ilvl w:val="0"/>
          <w:numId w:val="90"/>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Remitir a los miembros del Comité, por escrito, por correo electrónico o a través de medios digitales, la carpeta con los documentos y anexos necesarios para la comprensión y discusión de los asuntos contenidos en el orden del día, por lo menos con cinco días hábiles de anticipación a la fecha que se fije la celebración de la sesión;</w:t>
      </w:r>
    </w:p>
    <w:p w14:paraId="2F9B2B85" w14:textId="77777777" w:rsidR="00C32CBC" w:rsidRPr="00535A2E" w:rsidRDefault="00C32CBC" w:rsidP="00535A2E">
      <w:pPr>
        <w:pStyle w:val="Prrafodelista"/>
        <w:numPr>
          <w:ilvl w:val="0"/>
          <w:numId w:val="90"/>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 xml:space="preserve">Elaborar proyectos de acuerdo a los asuntos que corresponda resolver al Comité; </w:t>
      </w:r>
    </w:p>
    <w:p w14:paraId="6EE16042" w14:textId="77777777" w:rsidR="00C32CBC" w:rsidRPr="00535A2E" w:rsidRDefault="00C32CBC" w:rsidP="00535A2E">
      <w:pPr>
        <w:pStyle w:val="Prrafodelista"/>
        <w:numPr>
          <w:ilvl w:val="0"/>
          <w:numId w:val="90"/>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 xml:space="preserve">Firmar </w:t>
      </w:r>
      <w:bookmarkStart w:id="1" w:name="_Hlk127290277"/>
      <w:r w:rsidRPr="00535A2E">
        <w:rPr>
          <w:rFonts w:ascii="Bookman Old Style" w:hAnsi="Bookman Old Style" w:cs="Arial"/>
          <w:sz w:val="20"/>
          <w:szCs w:val="20"/>
        </w:rPr>
        <w:t>y rubricar</w:t>
      </w:r>
      <w:bookmarkEnd w:id="1"/>
      <w:r w:rsidRPr="00535A2E">
        <w:rPr>
          <w:rFonts w:ascii="Bookman Old Style" w:hAnsi="Bookman Old Style" w:cs="Arial"/>
          <w:sz w:val="20"/>
          <w:szCs w:val="20"/>
        </w:rPr>
        <w:t xml:space="preserve"> de manera conjunta con la Presidencia del Comité, las actas y demás documentos donde consten los acuerdos tomados por el Comité;  </w:t>
      </w:r>
    </w:p>
    <w:p w14:paraId="5736C71A" w14:textId="77777777" w:rsidR="00C32CBC" w:rsidRPr="00535A2E" w:rsidRDefault="00C32CBC" w:rsidP="00535A2E">
      <w:pPr>
        <w:pStyle w:val="Prrafodelista"/>
        <w:numPr>
          <w:ilvl w:val="0"/>
          <w:numId w:val="90"/>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Tramitar la correspondencia y los asuntos que no requieran acuerdo del Comité, y</w:t>
      </w:r>
    </w:p>
    <w:p w14:paraId="6B81057D" w14:textId="77777777" w:rsidR="00C32CBC" w:rsidRPr="00535A2E" w:rsidRDefault="00C32CBC" w:rsidP="00535A2E">
      <w:pPr>
        <w:pStyle w:val="Prrafodelista"/>
        <w:numPr>
          <w:ilvl w:val="0"/>
          <w:numId w:val="90"/>
        </w:numPr>
        <w:spacing w:after="0" w:line="240" w:lineRule="auto"/>
        <w:ind w:hanging="294"/>
        <w:jc w:val="both"/>
        <w:rPr>
          <w:rFonts w:ascii="Bookman Old Style" w:hAnsi="Bookman Old Style" w:cs="Arial"/>
          <w:sz w:val="20"/>
          <w:szCs w:val="20"/>
        </w:rPr>
      </w:pPr>
      <w:r w:rsidRPr="00535A2E">
        <w:rPr>
          <w:rFonts w:ascii="Bookman Old Style" w:hAnsi="Bookman Old Style" w:cs="Arial"/>
          <w:sz w:val="20"/>
          <w:szCs w:val="20"/>
        </w:rPr>
        <w:t xml:space="preserve">Las demás que sean encomendadas por el </w:t>
      </w:r>
      <w:bookmarkStart w:id="2" w:name="_Hlk127290325"/>
      <w:r w:rsidRPr="00535A2E">
        <w:rPr>
          <w:rFonts w:ascii="Bookman Old Style" w:hAnsi="Bookman Old Style" w:cs="Arial"/>
          <w:sz w:val="20"/>
          <w:szCs w:val="20"/>
        </w:rPr>
        <w:t>Consejo o</w:t>
      </w:r>
      <w:bookmarkEnd w:id="2"/>
      <w:r w:rsidRPr="00535A2E">
        <w:rPr>
          <w:rFonts w:ascii="Bookman Old Style" w:hAnsi="Bookman Old Style" w:cs="Arial"/>
          <w:sz w:val="20"/>
          <w:szCs w:val="20"/>
        </w:rPr>
        <w:t xml:space="preserve"> el Comité o las que le sean señaladas en las disposiciones jurídicas aplicables.</w:t>
      </w:r>
    </w:p>
    <w:p w14:paraId="4FBC6C78" w14:textId="77777777" w:rsidR="00C32CBC" w:rsidRPr="00535A2E" w:rsidRDefault="00C32CBC" w:rsidP="00C32CBC">
      <w:pPr>
        <w:spacing w:after="0" w:line="240" w:lineRule="auto"/>
        <w:jc w:val="both"/>
        <w:rPr>
          <w:rFonts w:ascii="Bookman Old Style" w:hAnsi="Bookman Old Style" w:cs="Arial"/>
          <w:sz w:val="20"/>
          <w:szCs w:val="20"/>
        </w:rPr>
      </w:pPr>
    </w:p>
    <w:p w14:paraId="0A9A0C57"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Artículo 8.</w:t>
      </w:r>
      <w:r w:rsidRPr="00535A2E">
        <w:rPr>
          <w:rFonts w:ascii="Bookman Old Style" w:hAnsi="Bookman Old Style" w:cs="Arial"/>
          <w:sz w:val="20"/>
          <w:szCs w:val="20"/>
        </w:rPr>
        <w:t xml:space="preserve"> Las personas vocales tendrán las atribuciones siguientes: </w:t>
      </w:r>
    </w:p>
    <w:p w14:paraId="52D829CA" w14:textId="77777777" w:rsidR="00C32CBC" w:rsidRPr="00535A2E" w:rsidRDefault="00C32CBC" w:rsidP="00C32CBC">
      <w:pPr>
        <w:spacing w:after="0" w:line="240" w:lineRule="auto"/>
        <w:jc w:val="both"/>
        <w:rPr>
          <w:rFonts w:ascii="Bookman Old Style" w:hAnsi="Bookman Old Style" w:cs="Arial"/>
          <w:sz w:val="20"/>
          <w:szCs w:val="20"/>
        </w:rPr>
      </w:pPr>
    </w:p>
    <w:p w14:paraId="49C80F76" w14:textId="77777777" w:rsidR="00C32CBC" w:rsidRPr="00535A2E" w:rsidRDefault="00C32CBC" w:rsidP="00535A2E">
      <w:pPr>
        <w:pStyle w:val="Prrafodelista"/>
        <w:numPr>
          <w:ilvl w:val="0"/>
          <w:numId w:val="91"/>
        </w:numPr>
        <w:spacing w:after="6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Participar en las sesiones ordinas y extraordinarias a las cuales sean convocados;</w:t>
      </w:r>
    </w:p>
    <w:p w14:paraId="1B05FCFC" w14:textId="77777777" w:rsidR="00C32CBC" w:rsidRPr="00535A2E" w:rsidRDefault="00C32CBC" w:rsidP="00535A2E">
      <w:pPr>
        <w:pStyle w:val="Prrafodelista"/>
        <w:numPr>
          <w:ilvl w:val="0"/>
          <w:numId w:val="91"/>
        </w:numPr>
        <w:spacing w:after="6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Emitir su voto y opinión sobre los programas, proyectos y acciones que en materia de manejo forestal sustentable se lleven a cabo;</w:t>
      </w:r>
    </w:p>
    <w:p w14:paraId="4FC6FE3A" w14:textId="77777777" w:rsidR="00C32CBC" w:rsidRPr="00535A2E" w:rsidRDefault="00C32CBC" w:rsidP="00535A2E">
      <w:pPr>
        <w:pStyle w:val="Prrafodelista"/>
        <w:numPr>
          <w:ilvl w:val="0"/>
          <w:numId w:val="91"/>
        </w:numPr>
        <w:spacing w:after="6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 xml:space="preserve">Cumplir con los acuerdos adoptados que recaigan en el ámbito de su competencia, informando sus avances al Comité cuando le sean solicitados; </w:t>
      </w:r>
    </w:p>
    <w:p w14:paraId="2013D721" w14:textId="77777777" w:rsidR="00C32CBC" w:rsidRPr="00535A2E" w:rsidRDefault="00C32CBC" w:rsidP="00535A2E">
      <w:pPr>
        <w:pStyle w:val="Prrafodelista"/>
        <w:numPr>
          <w:ilvl w:val="0"/>
          <w:numId w:val="91"/>
        </w:numPr>
        <w:spacing w:after="6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Proponer temas al orden del día, que formen parte de los asuntos de competencia del Comité;</w:t>
      </w:r>
    </w:p>
    <w:p w14:paraId="3430E195" w14:textId="77777777" w:rsidR="00C32CBC" w:rsidRPr="00535A2E" w:rsidRDefault="00C32CBC" w:rsidP="00535A2E">
      <w:pPr>
        <w:pStyle w:val="Prrafodelista"/>
        <w:numPr>
          <w:ilvl w:val="0"/>
          <w:numId w:val="91"/>
        </w:numPr>
        <w:spacing w:after="6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Solicitar la opinión técnica de las personas expertas respecto de proyectos y acciones que en materia de manejo forestal sustentable se lleven a cabo;</w:t>
      </w:r>
    </w:p>
    <w:p w14:paraId="524AEDBD" w14:textId="77777777" w:rsidR="00C32CBC" w:rsidRPr="00535A2E" w:rsidRDefault="00C32CBC" w:rsidP="00535A2E">
      <w:pPr>
        <w:pStyle w:val="Prrafodelista"/>
        <w:numPr>
          <w:ilvl w:val="0"/>
          <w:numId w:val="91"/>
        </w:numPr>
        <w:spacing w:after="6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Dar asesoría para el cumplimiento y seguimiento a los acuerdos del Comité;</w:t>
      </w:r>
    </w:p>
    <w:p w14:paraId="1F8F58FC" w14:textId="77777777" w:rsidR="00C32CBC" w:rsidRPr="00535A2E" w:rsidRDefault="00C32CBC" w:rsidP="00535A2E">
      <w:pPr>
        <w:pStyle w:val="Prrafodelista"/>
        <w:numPr>
          <w:ilvl w:val="0"/>
          <w:numId w:val="91"/>
        </w:numPr>
        <w:spacing w:after="6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Revisar las actas de la sesión y emitir comentarios en un plazo no mayor a tres días hábiles posteriores a la recepción del documento. En caso de no emitir comentarios en el plazo aquí referido, se dará por aprobado el contenido de dicha acta;</w:t>
      </w:r>
    </w:p>
    <w:p w14:paraId="59556F8C" w14:textId="77777777" w:rsidR="00C32CBC" w:rsidRPr="00535A2E" w:rsidRDefault="00C32CBC" w:rsidP="00535A2E">
      <w:pPr>
        <w:pStyle w:val="Prrafodelista"/>
        <w:numPr>
          <w:ilvl w:val="0"/>
          <w:numId w:val="91"/>
        </w:numPr>
        <w:spacing w:after="6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Firmar el acta en su versión final;</w:t>
      </w:r>
    </w:p>
    <w:p w14:paraId="3DA529F2" w14:textId="77777777" w:rsidR="00C32CBC" w:rsidRPr="00535A2E" w:rsidRDefault="00C32CBC" w:rsidP="00535A2E">
      <w:pPr>
        <w:pStyle w:val="Prrafodelista"/>
        <w:numPr>
          <w:ilvl w:val="0"/>
          <w:numId w:val="91"/>
        </w:numPr>
        <w:spacing w:after="6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Proponer la inclusión de las personas invitadas a las sesiones, para el tratamiento de asuntos relacionados a la materia;</w:t>
      </w:r>
    </w:p>
    <w:p w14:paraId="04470BD3" w14:textId="77777777" w:rsidR="00C32CBC" w:rsidRPr="00535A2E" w:rsidRDefault="00C32CBC" w:rsidP="00535A2E">
      <w:pPr>
        <w:pStyle w:val="Prrafodelista"/>
        <w:numPr>
          <w:ilvl w:val="0"/>
          <w:numId w:val="91"/>
        </w:numPr>
        <w:spacing w:after="6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 xml:space="preserve">Informar cualquier cambio de titular de la Dependencia que representa, y; </w:t>
      </w:r>
    </w:p>
    <w:p w14:paraId="349D4823" w14:textId="77777777" w:rsidR="00C32CBC" w:rsidRPr="00535A2E" w:rsidRDefault="00C32CBC" w:rsidP="00535A2E">
      <w:pPr>
        <w:pStyle w:val="Prrafodelista"/>
        <w:numPr>
          <w:ilvl w:val="0"/>
          <w:numId w:val="91"/>
        </w:numPr>
        <w:spacing w:after="0" w:line="240" w:lineRule="auto"/>
        <w:ind w:hanging="294"/>
        <w:jc w:val="both"/>
        <w:rPr>
          <w:rFonts w:ascii="Bookman Old Style" w:hAnsi="Bookman Old Style" w:cs="Arial"/>
          <w:sz w:val="20"/>
          <w:szCs w:val="20"/>
        </w:rPr>
      </w:pPr>
      <w:r w:rsidRPr="00535A2E">
        <w:rPr>
          <w:rFonts w:ascii="Bookman Old Style" w:hAnsi="Bookman Old Style" w:cs="Arial"/>
          <w:sz w:val="20"/>
          <w:szCs w:val="20"/>
        </w:rPr>
        <w:t>Las demás que sea encomendadas por el Consejo o el Comité o las que le sean señaladas en las disposiciones jurídicas aplicables.</w:t>
      </w:r>
    </w:p>
    <w:p w14:paraId="10E5402F" w14:textId="77777777" w:rsidR="00C32CBC" w:rsidRPr="00535A2E" w:rsidRDefault="00C32CBC" w:rsidP="00C32CBC">
      <w:pPr>
        <w:spacing w:after="0" w:line="240" w:lineRule="auto"/>
        <w:jc w:val="both"/>
        <w:rPr>
          <w:rFonts w:ascii="Bookman Old Style" w:hAnsi="Bookman Old Style" w:cs="Arial"/>
          <w:sz w:val="20"/>
          <w:szCs w:val="20"/>
        </w:rPr>
      </w:pPr>
    </w:p>
    <w:p w14:paraId="45DBF9E8"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Artículo 9.</w:t>
      </w:r>
      <w:r w:rsidRPr="00535A2E">
        <w:rPr>
          <w:rFonts w:ascii="Bookman Old Style" w:hAnsi="Bookman Old Style" w:cs="Arial"/>
          <w:sz w:val="20"/>
          <w:szCs w:val="20"/>
        </w:rPr>
        <w:t xml:space="preserve"> Las personas integrantes del Comité participarán en las sesiones con voz y voto. La Secretaría Técnica y las </w:t>
      </w:r>
      <w:proofErr w:type="gramStart"/>
      <w:r w:rsidRPr="00535A2E">
        <w:rPr>
          <w:rFonts w:ascii="Bookman Old Style" w:hAnsi="Bookman Old Style" w:cs="Arial"/>
          <w:sz w:val="20"/>
          <w:szCs w:val="20"/>
        </w:rPr>
        <w:t>personas  invitadas</w:t>
      </w:r>
      <w:proofErr w:type="gramEnd"/>
      <w:r w:rsidRPr="00535A2E">
        <w:rPr>
          <w:rFonts w:ascii="Bookman Old Style" w:hAnsi="Bookman Old Style" w:cs="Arial"/>
          <w:sz w:val="20"/>
          <w:szCs w:val="20"/>
        </w:rPr>
        <w:t xml:space="preserve"> especiales tendrán derecho de voz, pero no voto. </w:t>
      </w:r>
    </w:p>
    <w:p w14:paraId="230F00EA" w14:textId="77777777" w:rsidR="00C32CBC" w:rsidRPr="00535A2E" w:rsidRDefault="00C32CBC" w:rsidP="00C32CBC">
      <w:pPr>
        <w:spacing w:after="0" w:line="240" w:lineRule="auto"/>
        <w:jc w:val="both"/>
        <w:rPr>
          <w:rFonts w:ascii="Bookman Old Style" w:hAnsi="Bookman Old Style" w:cs="Arial"/>
          <w:b/>
          <w:bCs/>
          <w:sz w:val="20"/>
          <w:szCs w:val="20"/>
        </w:rPr>
      </w:pPr>
    </w:p>
    <w:p w14:paraId="11A2DD5D"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Artículo 10.</w:t>
      </w:r>
      <w:r w:rsidRPr="00535A2E">
        <w:rPr>
          <w:rFonts w:ascii="Bookman Old Style" w:hAnsi="Bookman Old Style" w:cs="Arial"/>
          <w:sz w:val="20"/>
          <w:szCs w:val="20"/>
        </w:rPr>
        <w:t xml:space="preserve"> Cada una de las personas integrantes nombrará un suplente, </w:t>
      </w:r>
      <w:proofErr w:type="gramStart"/>
      <w:r w:rsidRPr="00535A2E">
        <w:rPr>
          <w:rFonts w:ascii="Bookman Old Style" w:hAnsi="Bookman Old Style" w:cs="Arial"/>
          <w:sz w:val="20"/>
          <w:szCs w:val="20"/>
        </w:rPr>
        <w:t>quienes</w:t>
      </w:r>
      <w:proofErr w:type="gramEnd"/>
      <w:r w:rsidRPr="00535A2E">
        <w:rPr>
          <w:rFonts w:ascii="Bookman Old Style" w:hAnsi="Bookman Old Style" w:cs="Arial"/>
          <w:sz w:val="20"/>
          <w:szCs w:val="20"/>
        </w:rPr>
        <w:t xml:space="preserve"> en ausencia de la persona propietaria, deberá asistir a las sesiones, ejerciendo las atribuciones de la persona propietaria.</w:t>
      </w:r>
    </w:p>
    <w:p w14:paraId="3012EFC9" w14:textId="77777777" w:rsidR="00C32CBC" w:rsidRPr="00535A2E" w:rsidRDefault="00C32CBC" w:rsidP="00C32CBC">
      <w:pPr>
        <w:spacing w:after="0" w:line="240" w:lineRule="auto"/>
        <w:jc w:val="both"/>
        <w:rPr>
          <w:rFonts w:ascii="Bookman Old Style" w:hAnsi="Bookman Old Style" w:cs="Arial"/>
          <w:b/>
          <w:bCs/>
          <w:sz w:val="20"/>
          <w:szCs w:val="20"/>
          <w:u w:val="single"/>
        </w:rPr>
      </w:pPr>
    </w:p>
    <w:p w14:paraId="6185B1EF"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 xml:space="preserve">Artículo 11. </w:t>
      </w:r>
      <w:r w:rsidRPr="00535A2E">
        <w:rPr>
          <w:rFonts w:ascii="Bookman Old Style" w:hAnsi="Bookman Old Style" w:cs="Arial"/>
          <w:sz w:val="20"/>
          <w:szCs w:val="20"/>
        </w:rPr>
        <w:t>El nombramiento de suplencia para las sesiones deberá constar por escrito y estar firmados por la persona representante titular correspondiente.</w:t>
      </w:r>
    </w:p>
    <w:p w14:paraId="6107F557" w14:textId="77777777" w:rsidR="00C32CBC" w:rsidRPr="00535A2E" w:rsidRDefault="00C32CBC" w:rsidP="00C32CBC">
      <w:pPr>
        <w:spacing w:after="0" w:line="240" w:lineRule="auto"/>
        <w:jc w:val="both"/>
        <w:rPr>
          <w:rFonts w:ascii="Bookman Old Style" w:hAnsi="Bookman Old Style" w:cs="Arial"/>
          <w:b/>
          <w:bCs/>
          <w:sz w:val="20"/>
          <w:szCs w:val="20"/>
        </w:rPr>
      </w:pPr>
    </w:p>
    <w:p w14:paraId="095BEA71"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 xml:space="preserve">Artículo 12. </w:t>
      </w:r>
      <w:r w:rsidRPr="00535A2E">
        <w:rPr>
          <w:rFonts w:ascii="Bookman Old Style" w:hAnsi="Bookman Old Style" w:cs="Arial"/>
          <w:sz w:val="20"/>
          <w:szCs w:val="20"/>
        </w:rPr>
        <w:t>El escrito de</w:t>
      </w:r>
      <w:r w:rsidRPr="00535A2E">
        <w:rPr>
          <w:rFonts w:ascii="Bookman Old Style" w:hAnsi="Bookman Old Style" w:cs="Arial"/>
          <w:b/>
          <w:bCs/>
          <w:sz w:val="20"/>
          <w:szCs w:val="20"/>
        </w:rPr>
        <w:t xml:space="preserve"> </w:t>
      </w:r>
      <w:r w:rsidRPr="00535A2E">
        <w:rPr>
          <w:rFonts w:ascii="Bookman Old Style" w:hAnsi="Bookman Old Style" w:cs="Arial"/>
          <w:sz w:val="20"/>
          <w:szCs w:val="20"/>
        </w:rPr>
        <w:t>nombramiento de suplencia deberá ser remitido a la Presidencia con copia, a la Secretaría Técnica, para su conocimiento.</w:t>
      </w:r>
    </w:p>
    <w:p w14:paraId="263DB0BE" w14:textId="77777777" w:rsidR="00C32CBC" w:rsidRPr="00535A2E" w:rsidRDefault="00C32CBC" w:rsidP="00C32CBC">
      <w:pPr>
        <w:spacing w:after="0" w:line="240" w:lineRule="auto"/>
        <w:jc w:val="both"/>
        <w:rPr>
          <w:rFonts w:ascii="Bookman Old Style" w:hAnsi="Bookman Old Style" w:cs="Arial"/>
          <w:sz w:val="20"/>
          <w:szCs w:val="20"/>
        </w:rPr>
      </w:pPr>
    </w:p>
    <w:p w14:paraId="27B22BA3"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Artículo 13.</w:t>
      </w:r>
      <w:r w:rsidRPr="00535A2E">
        <w:rPr>
          <w:rFonts w:ascii="Bookman Old Style" w:hAnsi="Bookman Old Style" w:cs="Arial"/>
          <w:sz w:val="20"/>
          <w:szCs w:val="20"/>
        </w:rPr>
        <w:t xml:space="preserve"> El cargo de cada persona integrante del Comité Técnico es honorífico, por lo que sus integrantes no recibirán remuneración pecuniaria alguna a su desempeño y las personas designadas durarán en el mismo, mientras no renuncien o su nombramiento no sea revocado. </w:t>
      </w:r>
    </w:p>
    <w:p w14:paraId="7940D20B" w14:textId="77777777" w:rsidR="00C32CBC" w:rsidRPr="00535A2E" w:rsidRDefault="00C32CBC" w:rsidP="00C32CBC">
      <w:pPr>
        <w:spacing w:after="0" w:line="240" w:lineRule="auto"/>
        <w:jc w:val="center"/>
        <w:rPr>
          <w:rFonts w:ascii="Bookman Old Style" w:hAnsi="Bookman Old Style" w:cs="Arial"/>
          <w:b/>
          <w:bCs/>
          <w:sz w:val="20"/>
          <w:szCs w:val="20"/>
        </w:rPr>
      </w:pPr>
    </w:p>
    <w:p w14:paraId="46C6FB4A" w14:textId="77777777" w:rsidR="00C32CBC" w:rsidRPr="00535A2E" w:rsidRDefault="00C32CBC" w:rsidP="00C32CBC">
      <w:pPr>
        <w:spacing w:after="0" w:line="240" w:lineRule="auto"/>
        <w:jc w:val="center"/>
        <w:rPr>
          <w:rFonts w:ascii="Bookman Old Style" w:hAnsi="Bookman Old Style" w:cs="Arial"/>
          <w:b/>
          <w:bCs/>
          <w:sz w:val="20"/>
          <w:szCs w:val="20"/>
        </w:rPr>
      </w:pPr>
      <w:r w:rsidRPr="00535A2E">
        <w:rPr>
          <w:rFonts w:ascii="Bookman Old Style" w:hAnsi="Bookman Old Style" w:cs="Arial"/>
          <w:b/>
          <w:bCs/>
          <w:sz w:val="20"/>
          <w:szCs w:val="20"/>
        </w:rPr>
        <w:t>CAPÍTULO CUARTO</w:t>
      </w:r>
    </w:p>
    <w:p w14:paraId="5AA31322" w14:textId="77777777" w:rsidR="00C32CBC" w:rsidRPr="00535A2E" w:rsidRDefault="00C32CBC" w:rsidP="00C32CBC">
      <w:pPr>
        <w:spacing w:after="0" w:line="240" w:lineRule="auto"/>
        <w:jc w:val="center"/>
        <w:rPr>
          <w:rFonts w:ascii="Bookman Old Style" w:hAnsi="Bookman Old Style" w:cs="Arial"/>
          <w:b/>
          <w:bCs/>
          <w:sz w:val="20"/>
          <w:szCs w:val="20"/>
        </w:rPr>
      </w:pPr>
      <w:r w:rsidRPr="00535A2E">
        <w:rPr>
          <w:rFonts w:ascii="Bookman Old Style" w:hAnsi="Bookman Old Style" w:cs="Arial"/>
          <w:b/>
          <w:bCs/>
          <w:sz w:val="20"/>
          <w:szCs w:val="20"/>
        </w:rPr>
        <w:t>DE LAS SESIONES DE COMITÉ</w:t>
      </w:r>
    </w:p>
    <w:p w14:paraId="3D21E39B" w14:textId="77777777" w:rsidR="00C32CBC" w:rsidRPr="00535A2E" w:rsidRDefault="00C32CBC" w:rsidP="00C32CBC">
      <w:pPr>
        <w:spacing w:after="0" w:line="240" w:lineRule="auto"/>
        <w:jc w:val="center"/>
        <w:rPr>
          <w:rFonts w:ascii="Bookman Old Style" w:hAnsi="Bookman Old Style" w:cs="Arial"/>
          <w:sz w:val="20"/>
          <w:szCs w:val="20"/>
        </w:rPr>
      </w:pPr>
    </w:p>
    <w:p w14:paraId="58258C7F"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Artículo 14.</w:t>
      </w:r>
      <w:r w:rsidRPr="00535A2E">
        <w:rPr>
          <w:rFonts w:ascii="Bookman Old Style" w:hAnsi="Bookman Old Style" w:cs="Arial"/>
          <w:sz w:val="20"/>
          <w:szCs w:val="20"/>
        </w:rPr>
        <w:t xml:space="preserve"> Las sesiones del Comité podrán ser ordinarias y extraordinarias:</w:t>
      </w:r>
    </w:p>
    <w:p w14:paraId="338BC026" w14:textId="77777777" w:rsidR="00C32CBC" w:rsidRPr="00535A2E" w:rsidRDefault="00C32CBC" w:rsidP="00C32CBC">
      <w:pPr>
        <w:spacing w:after="0" w:line="240" w:lineRule="auto"/>
        <w:jc w:val="both"/>
        <w:rPr>
          <w:rFonts w:ascii="Bookman Old Style" w:hAnsi="Bookman Old Style" w:cs="Arial"/>
          <w:sz w:val="20"/>
          <w:szCs w:val="20"/>
        </w:rPr>
      </w:pPr>
    </w:p>
    <w:p w14:paraId="13574DBF" w14:textId="77777777" w:rsidR="00C32CBC" w:rsidRPr="00535A2E" w:rsidRDefault="00C32CBC" w:rsidP="00535A2E">
      <w:pPr>
        <w:pStyle w:val="Prrafodelista"/>
        <w:numPr>
          <w:ilvl w:val="0"/>
          <w:numId w:val="92"/>
        </w:numPr>
        <w:spacing w:after="0" w:line="240" w:lineRule="auto"/>
        <w:jc w:val="both"/>
        <w:rPr>
          <w:rFonts w:ascii="Bookman Old Style" w:hAnsi="Bookman Old Style" w:cs="Arial"/>
          <w:color w:val="000000" w:themeColor="text1"/>
          <w:sz w:val="20"/>
          <w:szCs w:val="20"/>
        </w:rPr>
      </w:pPr>
      <w:r w:rsidRPr="00535A2E">
        <w:rPr>
          <w:rFonts w:ascii="Bookman Old Style" w:hAnsi="Bookman Old Style" w:cs="Arial"/>
          <w:sz w:val="20"/>
          <w:szCs w:val="20"/>
        </w:rPr>
        <w:t>Serán ordinarias aquellas sesiones que deban celebrarse cada mes de acuerdo con el calendario anual de sesiones aprobado</w:t>
      </w:r>
      <w:r w:rsidRPr="00535A2E">
        <w:rPr>
          <w:rFonts w:ascii="Bookman Old Style" w:hAnsi="Bookman Old Style" w:cs="Arial"/>
          <w:color w:val="000000" w:themeColor="text1"/>
          <w:sz w:val="20"/>
          <w:szCs w:val="20"/>
        </w:rPr>
        <w:t xml:space="preserve"> por el Comité.</w:t>
      </w:r>
    </w:p>
    <w:p w14:paraId="174E46FF" w14:textId="77777777" w:rsidR="00C32CBC" w:rsidRPr="00535A2E" w:rsidRDefault="00C32CBC" w:rsidP="00C32CBC">
      <w:pPr>
        <w:pStyle w:val="Prrafodelista"/>
        <w:jc w:val="both"/>
        <w:rPr>
          <w:rFonts w:ascii="Bookman Old Style" w:hAnsi="Bookman Old Style" w:cs="Arial"/>
          <w:color w:val="000000" w:themeColor="text1"/>
          <w:sz w:val="20"/>
          <w:szCs w:val="20"/>
        </w:rPr>
      </w:pPr>
    </w:p>
    <w:p w14:paraId="3106575D" w14:textId="77777777" w:rsidR="00C32CBC" w:rsidRPr="00535A2E" w:rsidRDefault="00C32CBC" w:rsidP="00535A2E">
      <w:pPr>
        <w:pStyle w:val="Prrafodelista"/>
        <w:numPr>
          <w:ilvl w:val="0"/>
          <w:numId w:val="92"/>
        </w:numPr>
        <w:spacing w:after="0" w:line="240" w:lineRule="auto"/>
        <w:ind w:hanging="294"/>
        <w:jc w:val="both"/>
        <w:rPr>
          <w:rFonts w:ascii="Bookman Old Style" w:hAnsi="Bookman Old Style" w:cs="Arial"/>
          <w:color w:val="000000" w:themeColor="text1"/>
          <w:sz w:val="20"/>
          <w:szCs w:val="20"/>
        </w:rPr>
      </w:pPr>
      <w:r w:rsidRPr="00535A2E">
        <w:rPr>
          <w:rFonts w:ascii="Bookman Old Style" w:hAnsi="Bookman Old Style" w:cs="Arial"/>
          <w:color w:val="000000" w:themeColor="text1"/>
          <w:sz w:val="20"/>
          <w:szCs w:val="20"/>
        </w:rPr>
        <w:t xml:space="preserve">Serán extraordinarias aquellas sesiones convocadas por la Secretaría Técnica por instrucciones de </w:t>
      </w:r>
      <w:proofErr w:type="gramStart"/>
      <w:r w:rsidRPr="00535A2E">
        <w:rPr>
          <w:rFonts w:ascii="Bookman Old Style" w:hAnsi="Bookman Old Style" w:cs="Arial"/>
          <w:color w:val="000000" w:themeColor="text1"/>
          <w:sz w:val="20"/>
          <w:szCs w:val="20"/>
        </w:rPr>
        <w:t>la  Presidencia</w:t>
      </w:r>
      <w:proofErr w:type="gramEnd"/>
      <w:r w:rsidRPr="00535A2E">
        <w:rPr>
          <w:rFonts w:ascii="Bookman Old Style" w:hAnsi="Bookman Old Style" w:cs="Arial"/>
          <w:color w:val="000000" w:themeColor="text1"/>
          <w:sz w:val="20"/>
          <w:szCs w:val="20"/>
        </w:rPr>
        <w:t xml:space="preserve">  cuando lo considere necesario o a petición que le formulen la mayoría de los vocales, para tratar asuntos que por su urgencia no puedan esperar para ser desahogados en la siguiente sesión ordinaria. En las sesiones extraordinarias se tratarán únicamente los asuntos para el cual hayan sido convocadas.  </w:t>
      </w:r>
    </w:p>
    <w:p w14:paraId="5B526380" w14:textId="77777777" w:rsidR="00C32CBC" w:rsidRPr="00535A2E" w:rsidRDefault="00C32CBC" w:rsidP="00C32CBC">
      <w:pPr>
        <w:spacing w:after="0" w:line="240" w:lineRule="auto"/>
        <w:jc w:val="both"/>
        <w:rPr>
          <w:rFonts w:ascii="Bookman Old Style" w:hAnsi="Bookman Old Style" w:cs="Arial"/>
          <w:b/>
          <w:bCs/>
          <w:color w:val="000000" w:themeColor="text1"/>
          <w:sz w:val="20"/>
          <w:szCs w:val="20"/>
        </w:rPr>
      </w:pPr>
    </w:p>
    <w:p w14:paraId="02C001BE"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color w:val="000000" w:themeColor="text1"/>
          <w:sz w:val="20"/>
          <w:szCs w:val="20"/>
        </w:rPr>
        <w:t>Artículo 15.</w:t>
      </w:r>
      <w:r w:rsidRPr="00535A2E">
        <w:rPr>
          <w:rFonts w:ascii="Bookman Old Style" w:hAnsi="Bookman Old Style" w:cs="Arial"/>
          <w:color w:val="000000" w:themeColor="text1"/>
          <w:sz w:val="20"/>
          <w:szCs w:val="20"/>
        </w:rPr>
        <w:t xml:space="preserve"> Para que la sesión pueda celebrarse en primera convocatoria, será necesaria la presencia de la Presidencia, Secretaría Técnica y de la mayoría simple de las demás personas integrantes. En caso de que se trate de segunda convocatoria, la sesión podrá celebrarse válidamente con la presencia de </w:t>
      </w:r>
      <w:proofErr w:type="gramStart"/>
      <w:r w:rsidRPr="00535A2E">
        <w:rPr>
          <w:rFonts w:ascii="Bookman Old Style" w:hAnsi="Bookman Old Style" w:cs="Arial"/>
          <w:color w:val="000000" w:themeColor="text1"/>
          <w:sz w:val="20"/>
          <w:szCs w:val="20"/>
        </w:rPr>
        <w:t>la  Presidencia</w:t>
      </w:r>
      <w:proofErr w:type="gramEnd"/>
      <w:r w:rsidRPr="00535A2E">
        <w:rPr>
          <w:rFonts w:ascii="Bookman Old Style" w:hAnsi="Bookman Old Style" w:cs="Arial"/>
          <w:color w:val="000000" w:themeColor="text1"/>
          <w:sz w:val="20"/>
          <w:szCs w:val="20"/>
        </w:rPr>
        <w:t xml:space="preserve">, Secretaría Técnica y cuando menos otra persona integrante. </w:t>
      </w:r>
    </w:p>
    <w:p w14:paraId="1B0F7A24" w14:textId="77777777" w:rsidR="00C32CBC" w:rsidRPr="00535A2E" w:rsidRDefault="00C32CBC" w:rsidP="00C32CBC">
      <w:pPr>
        <w:spacing w:after="0" w:line="240" w:lineRule="auto"/>
        <w:jc w:val="both"/>
        <w:rPr>
          <w:rFonts w:ascii="Bookman Old Style" w:hAnsi="Bookman Old Style" w:cs="Arial"/>
          <w:sz w:val="20"/>
          <w:szCs w:val="20"/>
        </w:rPr>
      </w:pPr>
    </w:p>
    <w:p w14:paraId="3BCD7FB0"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Artículo 16.</w:t>
      </w:r>
      <w:r w:rsidRPr="00535A2E">
        <w:rPr>
          <w:rFonts w:ascii="Bookman Old Style" w:hAnsi="Bookman Old Style" w:cs="Arial"/>
          <w:sz w:val="20"/>
          <w:szCs w:val="20"/>
        </w:rPr>
        <w:t xml:space="preserve"> Para la celebración de las sesiones ordinarias del Comité, </w:t>
      </w:r>
      <w:proofErr w:type="gramStart"/>
      <w:r w:rsidRPr="00535A2E">
        <w:rPr>
          <w:rFonts w:ascii="Bookman Old Style" w:hAnsi="Bookman Old Style" w:cs="Arial"/>
          <w:sz w:val="20"/>
          <w:szCs w:val="20"/>
        </w:rPr>
        <w:t>la  Presidencia</w:t>
      </w:r>
      <w:proofErr w:type="gramEnd"/>
      <w:r w:rsidRPr="00535A2E">
        <w:rPr>
          <w:rFonts w:ascii="Bookman Old Style" w:hAnsi="Bookman Old Style" w:cs="Arial"/>
          <w:sz w:val="20"/>
          <w:szCs w:val="20"/>
        </w:rPr>
        <w:t xml:space="preserve"> por conducto del Secretaría Técnica, convocará por escrito, correo electrónico o medios digitales a cada uno de las personas integrantes, por lo menos con cinco días de anticipación a la fecha que se fije para la celebración de la sesión. </w:t>
      </w:r>
    </w:p>
    <w:p w14:paraId="55A84DCA" w14:textId="77777777" w:rsidR="00C32CBC" w:rsidRPr="00535A2E" w:rsidRDefault="00C32CBC" w:rsidP="00C32CBC">
      <w:pPr>
        <w:spacing w:after="0" w:line="240" w:lineRule="auto"/>
        <w:jc w:val="both"/>
        <w:rPr>
          <w:rFonts w:ascii="Bookman Old Style" w:hAnsi="Bookman Old Style" w:cs="Arial"/>
          <w:sz w:val="20"/>
          <w:szCs w:val="20"/>
          <w:lang w:eastAsia="ar-SA"/>
        </w:rPr>
      </w:pPr>
    </w:p>
    <w:p w14:paraId="34BD29D5"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Artículo 17.</w:t>
      </w:r>
      <w:r w:rsidRPr="00535A2E">
        <w:rPr>
          <w:rFonts w:ascii="Bookman Old Style" w:hAnsi="Bookman Old Style" w:cs="Arial"/>
          <w:sz w:val="20"/>
          <w:szCs w:val="20"/>
          <w:lang w:eastAsia="ar-SA"/>
        </w:rPr>
        <w:t xml:space="preserve"> </w:t>
      </w:r>
      <w:r w:rsidRPr="00535A2E">
        <w:rPr>
          <w:rFonts w:ascii="Bookman Old Style" w:hAnsi="Bookman Old Style" w:cs="Arial"/>
          <w:sz w:val="20"/>
          <w:szCs w:val="20"/>
        </w:rPr>
        <w:t xml:space="preserve">Tratándose de las sesiones extraordinarias, la convocatoria deberá realizarse por lo menos con dos días de anticipación. Sin embargo, en aquellos casos en que la Presidencia del Comité lo considere de extrema urgencia o gravedad, podrá convocar a sesión extraordinaria fuera del plazo señalado e incluso no será necesaria la convocatoria por escrito cuando se encuentren presentes en un mismo lugar todas las personas integrantes del Comité. </w:t>
      </w:r>
    </w:p>
    <w:p w14:paraId="57FA95FC" w14:textId="77777777" w:rsidR="00C32CBC" w:rsidRPr="00535A2E" w:rsidRDefault="00C32CBC" w:rsidP="00C32CBC">
      <w:pPr>
        <w:spacing w:after="0" w:line="240" w:lineRule="auto"/>
        <w:jc w:val="both"/>
        <w:rPr>
          <w:rFonts w:ascii="Bookman Old Style" w:hAnsi="Bookman Old Style" w:cs="Arial"/>
          <w:sz w:val="20"/>
          <w:szCs w:val="20"/>
        </w:rPr>
      </w:pPr>
    </w:p>
    <w:p w14:paraId="4358DAEF" w14:textId="77777777" w:rsidR="00C32CBC" w:rsidRPr="00535A2E" w:rsidRDefault="00C32CBC" w:rsidP="00C32CBC">
      <w:pPr>
        <w:spacing w:after="0" w:line="240" w:lineRule="auto"/>
        <w:jc w:val="both"/>
        <w:rPr>
          <w:rFonts w:ascii="Bookman Old Style" w:hAnsi="Bookman Old Style" w:cs="Arial"/>
          <w:sz w:val="20"/>
          <w:szCs w:val="20"/>
          <w:highlight w:val="yellow"/>
        </w:rPr>
      </w:pPr>
      <w:r w:rsidRPr="00535A2E">
        <w:rPr>
          <w:rFonts w:ascii="Bookman Old Style" w:hAnsi="Bookman Old Style" w:cs="Arial"/>
          <w:b/>
          <w:bCs/>
          <w:sz w:val="20"/>
          <w:szCs w:val="20"/>
        </w:rPr>
        <w:t>Artículo 18.</w:t>
      </w:r>
      <w:r w:rsidRPr="00535A2E">
        <w:rPr>
          <w:rFonts w:ascii="Bookman Old Style" w:hAnsi="Bookman Old Style" w:cs="Arial"/>
          <w:sz w:val="20"/>
          <w:szCs w:val="20"/>
        </w:rPr>
        <w:t xml:space="preserve"> Las resoluciones del Comité serán por unanimidad o mayoría de sus miembros. La Presidencia tendrá el voto de calidad en caso de empate. </w:t>
      </w:r>
    </w:p>
    <w:p w14:paraId="42D3DC5D" w14:textId="77777777" w:rsidR="00C32CBC" w:rsidRPr="00535A2E" w:rsidRDefault="00C32CBC" w:rsidP="00C32CBC">
      <w:pPr>
        <w:spacing w:after="0" w:line="240" w:lineRule="auto"/>
        <w:jc w:val="both"/>
        <w:rPr>
          <w:rFonts w:ascii="Bookman Old Style" w:hAnsi="Bookman Old Style" w:cs="Arial"/>
          <w:sz w:val="20"/>
          <w:szCs w:val="20"/>
        </w:rPr>
      </w:pPr>
    </w:p>
    <w:p w14:paraId="54B9B7F2"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 xml:space="preserve">Artículo 19. </w:t>
      </w:r>
      <w:r w:rsidRPr="00535A2E">
        <w:rPr>
          <w:rFonts w:ascii="Bookman Old Style" w:hAnsi="Bookman Old Style" w:cs="Arial"/>
          <w:sz w:val="20"/>
          <w:szCs w:val="20"/>
        </w:rPr>
        <w:t>En las sesiones ordinarias se dará cuenta de los asuntos en el orden siguiente:</w:t>
      </w:r>
    </w:p>
    <w:p w14:paraId="73D2A8C9" w14:textId="77777777" w:rsidR="00C32CBC" w:rsidRPr="00535A2E" w:rsidRDefault="00C32CBC" w:rsidP="00C32CBC">
      <w:pPr>
        <w:spacing w:after="0" w:line="240" w:lineRule="auto"/>
        <w:jc w:val="both"/>
        <w:rPr>
          <w:rFonts w:ascii="Bookman Old Style" w:hAnsi="Bookman Old Style" w:cs="Arial"/>
          <w:sz w:val="20"/>
          <w:szCs w:val="20"/>
        </w:rPr>
      </w:pPr>
    </w:p>
    <w:p w14:paraId="73A21A1B" w14:textId="77777777" w:rsidR="00C32CBC" w:rsidRPr="00535A2E" w:rsidRDefault="00C32CBC" w:rsidP="00535A2E">
      <w:pPr>
        <w:pStyle w:val="Prrafodelista"/>
        <w:numPr>
          <w:ilvl w:val="0"/>
          <w:numId w:val="93"/>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Lista de asistencia y declaratoria del quórum.</w:t>
      </w:r>
    </w:p>
    <w:p w14:paraId="2CD07E03" w14:textId="77777777" w:rsidR="00C32CBC" w:rsidRPr="00535A2E" w:rsidRDefault="00C32CBC" w:rsidP="00535A2E">
      <w:pPr>
        <w:pStyle w:val="Prrafodelista"/>
        <w:numPr>
          <w:ilvl w:val="0"/>
          <w:numId w:val="93"/>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Lectura de aprobación del orden del día.</w:t>
      </w:r>
    </w:p>
    <w:p w14:paraId="557F0AD6" w14:textId="77777777" w:rsidR="00C32CBC" w:rsidRPr="00535A2E" w:rsidRDefault="00C32CBC" w:rsidP="00535A2E">
      <w:pPr>
        <w:pStyle w:val="Prrafodelista"/>
        <w:numPr>
          <w:ilvl w:val="0"/>
          <w:numId w:val="93"/>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Discusión y resolución de los asuntos para los que fue citado el Comité.</w:t>
      </w:r>
    </w:p>
    <w:p w14:paraId="05CF941B" w14:textId="77777777" w:rsidR="00C32CBC" w:rsidRPr="00535A2E" w:rsidRDefault="00C32CBC" w:rsidP="00535A2E">
      <w:pPr>
        <w:pStyle w:val="Prrafodelista"/>
        <w:numPr>
          <w:ilvl w:val="0"/>
          <w:numId w:val="93"/>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Asuntos generales.</w:t>
      </w:r>
    </w:p>
    <w:p w14:paraId="0771738E" w14:textId="77777777" w:rsidR="00C32CBC" w:rsidRPr="00535A2E" w:rsidRDefault="00C32CBC" w:rsidP="00535A2E">
      <w:pPr>
        <w:pStyle w:val="Prrafodelista"/>
        <w:numPr>
          <w:ilvl w:val="0"/>
          <w:numId w:val="93"/>
        </w:numPr>
        <w:spacing w:after="0" w:line="240" w:lineRule="auto"/>
        <w:ind w:hanging="294"/>
        <w:jc w:val="both"/>
        <w:rPr>
          <w:rFonts w:ascii="Bookman Old Style" w:hAnsi="Bookman Old Style" w:cs="Arial"/>
          <w:sz w:val="20"/>
          <w:szCs w:val="20"/>
        </w:rPr>
      </w:pPr>
      <w:r w:rsidRPr="00535A2E">
        <w:rPr>
          <w:rFonts w:ascii="Bookman Old Style" w:hAnsi="Bookman Old Style" w:cs="Arial"/>
          <w:sz w:val="20"/>
          <w:szCs w:val="20"/>
        </w:rPr>
        <w:t>Lectura de los acuerdos de la sesión.</w:t>
      </w:r>
    </w:p>
    <w:p w14:paraId="158B387F" w14:textId="77777777" w:rsidR="00535A2E" w:rsidRPr="00535A2E" w:rsidRDefault="00535A2E" w:rsidP="00C32CBC">
      <w:pPr>
        <w:spacing w:after="0" w:line="240" w:lineRule="auto"/>
        <w:jc w:val="both"/>
        <w:rPr>
          <w:rFonts w:ascii="Bookman Old Style" w:hAnsi="Bookman Old Style" w:cs="Arial"/>
          <w:sz w:val="20"/>
          <w:szCs w:val="20"/>
        </w:rPr>
      </w:pPr>
    </w:p>
    <w:p w14:paraId="266AB45A" w14:textId="0A81183B"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sz w:val="20"/>
          <w:szCs w:val="20"/>
        </w:rPr>
        <w:t>Y en las sesiones extraordinarias</w:t>
      </w:r>
    </w:p>
    <w:p w14:paraId="6695A926" w14:textId="77777777" w:rsidR="00C32CBC" w:rsidRPr="00535A2E" w:rsidRDefault="00C32CBC" w:rsidP="00C32CBC">
      <w:pPr>
        <w:spacing w:after="0" w:line="240" w:lineRule="auto"/>
        <w:jc w:val="both"/>
        <w:rPr>
          <w:rFonts w:ascii="Bookman Old Style" w:hAnsi="Bookman Old Style" w:cs="Arial"/>
          <w:sz w:val="20"/>
          <w:szCs w:val="20"/>
        </w:rPr>
      </w:pPr>
    </w:p>
    <w:p w14:paraId="16870973" w14:textId="77777777" w:rsidR="00C32CBC" w:rsidRPr="00535A2E" w:rsidRDefault="00C32CBC" w:rsidP="00535A2E">
      <w:pPr>
        <w:pStyle w:val="Prrafodelista"/>
        <w:numPr>
          <w:ilvl w:val="0"/>
          <w:numId w:val="85"/>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Lista de asistencia y declaratoria del quórum.</w:t>
      </w:r>
    </w:p>
    <w:p w14:paraId="558230CE" w14:textId="77777777" w:rsidR="00C32CBC" w:rsidRPr="00535A2E" w:rsidRDefault="00C32CBC" w:rsidP="00535A2E">
      <w:pPr>
        <w:pStyle w:val="Prrafodelista"/>
        <w:numPr>
          <w:ilvl w:val="0"/>
          <w:numId w:val="85"/>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Lectura de aprobación del orden del día.</w:t>
      </w:r>
    </w:p>
    <w:p w14:paraId="7E97393B" w14:textId="77777777" w:rsidR="00C32CBC" w:rsidRPr="00535A2E" w:rsidRDefault="00C32CBC" w:rsidP="00535A2E">
      <w:pPr>
        <w:pStyle w:val="Prrafodelista"/>
        <w:numPr>
          <w:ilvl w:val="0"/>
          <w:numId w:val="85"/>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Discusión y resolución de los asuntos para los que fue citado el Comité.</w:t>
      </w:r>
    </w:p>
    <w:p w14:paraId="0A7B89F1" w14:textId="77777777" w:rsidR="00C32CBC" w:rsidRPr="00535A2E" w:rsidRDefault="00C32CBC" w:rsidP="00535A2E">
      <w:pPr>
        <w:pStyle w:val="Prrafodelista"/>
        <w:numPr>
          <w:ilvl w:val="0"/>
          <w:numId w:val="85"/>
        </w:numPr>
        <w:spacing w:after="0" w:line="240" w:lineRule="auto"/>
        <w:jc w:val="both"/>
        <w:rPr>
          <w:rFonts w:ascii="Bookman Old Style" w:hAnsi="Bookman Old Style" w:cs="Arial"/>
          <w:sz w:val="20"/>
          <w:szCs w:val="20"/>
        </w:rPr>
      </w:pPr>
      <w:r w:rsidRPr="00535A2E">
        <w:rPr>
          <w:rFonts w:ascii="Bookman Old Style" w:hAnsi="Bookman Old Style" w:cs="Arial"/>
          <w:sz w:val="20"/>
          <w:szCs w:val="20"/>
        </w:rPr>
        <w:t>Lectura de los acuerdos de la sesión.</w:t>
      </w:r>
    </w:p>
    <w:p w14:paraId="40679F9E" w14:textId="77777777" w:rsidR="00C32CBC" w:rsidRPr="00535A2E" w:rsidRDefault="00C32CBC" w:rsidP="00C32CBC">
      <w:pPr>
        <w:spacing w:after="0" w:line="240" w:lineRule="auto"/>
        <w:jc w:val="both"/>
        <w:rPr>
          <w:rFonts w:ascii="Bookman Old Style" w:hAnsi="Bookman Old Style" w:cs="Arial"/>
          <w:sz w:val="20"/>
          <w:szCs w:val="20"/>
        </w:rPr>
      </w:pPr>
    </w:p>
    <w:p w14:paraId="62634BA9"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sz w:val="20"/>
          <w:szCs w:val="20"/>
        </w:rPr>
        <w:t>En las sesiones extraordinarias se tratarán sólo los asuntos para los cuales hubieran sido citadas.</w:t>
      </w:r>
    </w:p>
    <w:p w14:paraId="165A7561" w14:textId="77777777" w:rsidR="00C32CBC" w:rsidRPr="00535A2E" w:rsidRDefault="00C32CBC" w:rsidP="00C32CBC">
      <w:pPr>
        <w:pStyle w:val="Prrafodelista"/>
        <w:jc w:val="both"/>
        <w:rPr>
          <w:rFonts w:ascii="Bookman Old Style" w:hAnsi="Bookman Old Style" w:cs="Arial"/>
          <w:sz w:val="20"/>
          <w:szCs w:val="20"/>
        </w:rPr>
      </w:pPr>
    </w:p>
    <w:p w14:paraId="2755BBB1"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Artículo 20.</w:t>
      </w:r>
      <w:r w:rsidRPr="00535A2E">
        <w:rPr>
          <w:rFonts w:ascii="Bookman Old Style" w:hAnsi="Bookman Old Style" w:cs="Arial"/>
          <w:sz w:val="20"/>
          <w:szCs w:val="20"/>
        </w:rPr>
        <w:t xml:space="preserve"> En la discusión de cada punto de la orden del día, la Presidencia concederá el uso de la palabra a las personas integrantes del Comité que así lo soliciten. La intervención será en el orden que haya sido solicitado.</w:t>
      </w:r>
    </w:p>
    <w:p w14:paraId="1F0E4AA5" w14:textId="77777777" w:rsidR="00C32CBC" w:rsidRPr="00535A2E" w:rsidRDefault="00C32CBC" w:rsidP="00C32CBC">
      <w:pPr>
        <w:spacing w:after="0" w:line="240" w:lineRule="auto"/>
        <w:jc w:val="both"/>
        <w:rPr>
          <w:rFonts w:ascii="Bookman Old Style" w:hAnsi="Bookman Old Style" w:cs="Arial"/>
          <w:b/>
          <w:bCs/>
          <w:sz w:val="20"/>
          <w:szCs w:val="20"/>
        </w:rPr>
      </w:pPr>
    </w:p>
    <w:p w14:paraId="02527183"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Artículo 21.</w:t>
      </w:r>
      <w:r w:rsidRPr="00535A2E">
        <w:rPr>
          <w:rFonts w:ascii="Bookman Old Style" w:hAnsi="Bookman Old Style" w:cs="Arial"/>
          <w:sz w:val="20"/>
          <w:szCs w:val="20"/>
        </w:rPr>
        <w:t xml:space="preserve"> De cada sesión se elaborará un acta por parte de la Secretaría Técnica, que incluirá los asuntos tratados y los acuerdos tomados y deberá firmarse y rubricarse por la Presidencia, Secretaría Técnica y demás personas integrantes presentes al término de la sesión.</w:t>
      </w:r>
    </w:p>
    <w:p w14:paraId="2FD972B3" w14:textId="77777777" w:rsidR="00C32CBC" w:rsidRPr="00535A2E" w:rsidRDefault="00C32CBC" w:rsidP="00C32CBC">
      <w:pPr>
        <w:spacing w:after="0" w:line="240" w:lineRule="auto"/>
        <w:jc w:val="both"/>
        <w:rPr>
          <w:rFonts w:ascii="Bookman Old Style" w:hAnsi="Bookman Old Style" w:cs="Arial"/>
          <w:sz w:val="20"/>
          <w:szCs w:val="20"/>
        </w:rPr>
      </w:pPr>
    </w:p>
    <w:p w14:paraId="44121B24"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Artículo 22.</w:t>
      </w:r>
      <w:r w:rsidRPr="00535A2E">
        <w:rPr>
          <w:rFonts w:ascii="Bookman Old Style" w:hAnsi="Bookman Old Style" w:cs="Arial"/>
          <w:sz w:val="20"/>
          <w:szCs w:val="20"/>
        </w:rPr>
        <w:t xml:space="preserve"> El acta de cada sesión deberá contener, de manera enunciativa y no limitativa:</w:t>
      </w:r>
    </w:p>
    <w:p w14:paraId="05A803F5" w14:textId="77777777" w:rsidR="00C32CBC" w:rsidRPr="00535A2E" w:rsidRDefault="00C32CBC" w:rsidP="00C32CBC">
      <w:pPr>
        <w:spacing w:after="0" w:line="240" w:lineRule="auto"/>
        <w:jc w:val="both"/>
        <w:rPr>
          <w:rFonts w:ascii="Bookman Old Style" w:hAnsi="Bookman Old Style" w:cs="Arial"/>
          <w:sz w:val="20"/>
          <w:szCs w:val="20"/>
        </w:rPr>
      </w:pPr>
    </w:p>
    <w:p w14:paraId="19AC733F" w14:textId="77777777" w:rsidR="00C32CBC" w:rsidRPr="00535A2E" w:rsidRDefault="00C32CBC" w:rsidP="00535A2E">
      <w:pPr>
        <w:pStyle w:val="Prrafodelista"/>
        <w:numPr>
          <w:ilvl w:val="0"/>
          <w:numId w:val="94"/>
        </w:numPr>
        <w:spacing w:after="80" w:line="240" w:lineRule="auto"/>
        <w:contextualSpacing w:val="0"/>
        <w:jc w:val="both"/>
        <w:rPr>
          <w:rFonts w:ascii="Bookman Old Style" w:hAnsi="Bookman Old Style" w:cs="Arial"/>
          <w:sz w:val="20"/>
          <w:szCs w:val="20"/>
        </w:rPr>
      </w:pPr>
      <w:r w:rsidRPr="00535A2E">
        <w:rPr>
          <w:rFonts w:ascii="Bookman Old Style" w:hAnsi="Bookman Old Style" w:cs="Arial"/>
          <w:sz w:val="20"/>
          <w:szCs w:val="20"/>
        </w:rPr>
        <w:t>La palabra acta y el número que deberá ser consecutivo.</w:t>
      </w:r>
    </w:p>
    <w:p w14:paraId="07CDF5EE" w14:textId="77777777" w:rsidR="00C32CBC" w:rsidRPr="00535A2E" w:rsidRDefault="00C32CBC" w:rsidP="00535A2E">
      <w:pPr>
        <w:pStyle w:val="Prrafodelista"/>
        <w:numPr>
          <w:ilvl w:val="0"/>
          <w:numId w:val="94"/>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Lugar en donde se efectuó la sesión.</w:t>
      </w:r>
    </w:p>
    <w:p w14:paraId="03606E3A" w14:textId="77777777" w:rsidR="00C32CBC" w:rsidRPr="00535A2E" w:rsidRDefault="00C32CBC" w:rsidP="00535A2E">
      <w:pPr>
        <w:pStyle w:val="Prrafodelista"/>
        <w:numPr>
          <w:ilvl w:val="0"/>
          <w:numId w:val="94"/>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Día, mes y año de la celebración de la sesión.</w:t>
      </w:r>
    </w:p>
    <w:p w14:paraId="2571547B" w14:textId="77777777" w:rsidR="00C32CBC" w:rsidRPr="00535A2E" w:rsidRDefault="00C32CBC" w:rsidP="00535A2E">
      <w:pPr>
        <w:pStyle w:val="Prrafodelista"/>
        <w:numPr>
          <w:ilvl w:val="0"/>
          <w:numId w:val="94"/>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Asistentes a la sesión, listándose en el orden siguiente: Presidencia, Secretaría Técnica, vocales y demás personas integrantes.</w:t>
      </w:r>
    </w:p>
    <w:p w14:paraId="07C2A903" w14:textId="77777777" w:rsidR="00C32CBC" w:rsidRPr="00535A2E" w:rsidRDefault="00C32CBC" w:rsidP="00535A2E">
      <w:pPr>
        <w:pStyle w:val="Prrafodelista"/>
        <w:numPr>
          <w:ilvl w:val="0"/>
          <w:numId w:val="94"/>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Puntos del orden del día, en la secuencia que fueron tratados.</w:t>
      </w:r>
    </w:p>
    <w:p w14:paraId="51DA7FA7" w14:textId="77777777" w:rsidR="00C32CBC" w:rsidRPr="00535A2E" w:rsidRDefault="00C32CBC" w:rsidP="00535A2E">
      <w:pPr>
        <w:pStyle w:val="Prrafodelista"/>
        <w:numPr>
          <w:ilvl w:val="0"/>
          <w:numId w:val="94"/>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Propuestas que surjan de la sesión.</w:t>
      </w:r>
    </w:p>
    <w:p w14:paraId="465FFFE9" w14:textId="77777777" w:rsidR="00C32CBC" w:rsidRPr="00535A2E" w:rsidRDefault="00C32CBC" w:rsidP="00535A2E">
      <w:pPr>
        <w:pStyle w:val="Prrafodelista"/>
        <w:numPr>
          <w:ilvl w:val="0"/>
          <w:numId w:val="94"/>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Resultados de votación para el caso de haberse sometido algún asunto, anotándole la propuesta que haya obtenido la mayor votación.</w:t>
      </w:r>
    </w:p>
    <w:p w14:paraId="6BE96A1B" w14:textId="77777777" w:rsidR="00C32CBC" w:rsidRPr="00535A2E" w:rsidRDefault="00C32CBC" w:rsidP="00535A2E">
      <w:pPr>
        <w:pStyle w:val="Prrafodelista"/>
        <w:numPr>
          <w:ilvl w:val="0"/>
          <w:numId w:val="94"/>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Acuerdos tomados, debiéndose anotar la persona responsable de su cumplimiento.</w:t>
      </w:r>
    </w:p>
    <w:p w14:paraId="74986D30" w14:textId="77777777" w:rsidR="00C32CBC" w:rsidRPr="00535A2E" w:rsidRDefault="00C32CBC" w:rsidP="00535A2E">
      <w:pPr>
        <w:pStyle w:val="Prrafodelista"/>
        <w:numPr>
          <w:ilvl w:val="0"/>
          <w:numId w:val="94"/>
        </w:numPr>
        <w:spacing w:after="80" w:line="240" w:lineRule="auto"/>
        <w:ind w:hanging="294"/>
        <w:contextualSpacing w:val="0"/>
        <w:jc w:val="both"/>
        <w:rPr>
          <w:rFonts w:ascii="Bookman Old Style" w:hAnsi="Bookman Old Style" w:cs="Arial"/>
          <w:sz w:val="20"/>
          <w:szCs w:val="20"/>
        </w:rPr>
      </w:pPr>
      <w:r w:rsidRPr="00535A2E">
        <w:rPr>
          <w:rFonts w:ascii="Bookman Old Style" w:hAnsi="Bookman Old Style" w:cs="Arial"/>
          <w:sz w:val="20"/>
          <w:szCs w:val="20"/>
        </w:rPr>
        <w:t>Hora, día mes y año de haberse declarado concluida la sesión.</w:t>
      </w:r>
    </w:p>
    <w:p w14:paraId="16A1D37C" w14:textId="77777777" w:rsidR="00C32CBC" w:rsidRPr="00535A2E" w:rsidRDefault="00C32CBC" w:rsidP="00535A2E">
      <w:pPr>
        <w:pStyle w:val="Prrafodelista"/>
        <w:numPr>
          <w:ilvl w:val="0"/>
          <w:numId w:val="94"/>
        </w:numPr>
        <w:spacing w:after="0" w:line="240" w:lineRule="auto"/>
        <w:ind w:hanging="294"/>
        <w:jc w:val="both"/>
        <w:rPr>
          <w:rFonts w:ascii="Bookman Old Style" w:hAnsi="Bookman Old Style" w:cs="Arial"/>
          <w:sz w:val="20"/>
          <w:szCs w:val="20"/>
        </w:rPr>
      </w:pPr>
      <w:r w:rsidRPr="00535A2E">
        <w:rPr>
          <w:rFonts w:ascii="Bookman Old Style" w:hAnsi="Bookman Old Style" w:cs="Arial"/>
          <w:sz w:val="20"/>
          <w:szCs w:val="20"/>
        </w:rPr>
        <w:t xml:space="preserve">Firma de la Presidencia, Secretaría Técnica y demás personas integrantes presentes. En todos los casos deberá anotarse nombre y cargo de cada uno de los miembros del Comité. </w:t>
      </w:r>
    </w:p>
    <w:p w14:paraId="593AF810" w14:textId="77777777" w:rsidR="00C32CBC" w:rsidRPr="00535A2E" w:rsidRDefault="00C32CBC" w:rsidP="00C32CBC">
      <w:pPr>
        <w:spacing w:after="0" w:line="240" w:lineRule="auto"/>
        <w:jc w:val="both"/>
        <w:rPr>
          <w:rFonts w:ascii="Bookman Old Style" w:hAnsi="Bookman Old Style" w:cs="Arial"/>
          <w:sz w:val="20"/>
          <w:szCs w:val="20"/>
        </w:rPr>
      </w:pPr>
    </w:p>
    <w:p w14:paraId="464B6A9C"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sz w:val="20"/>
          <w:szCs w:val="20"/>
        </w:rPr>
        <w:t>Para que el acta tenga validez deberá estar firmada por la mayoría de las personas integrantes del Comité presentes en la sesión que cuenten con voz y voto.</w:t>
      </w:r>
    </w:p>
    <w:p w14:paraId="5645B29F" w14:textId="77777777" w:rsidR="00C32CBC" w:rsidRPr="00535A2E" w:rsidRDefault="00C32CBC" w:rsidP="00C32CBC">
      <w:pPr>
        <w:spacing w:after="0" w:line="240" w:lineRule="auto"/>
        <w:jc w:val="both"/>
        <w:rPr>
          <w:rFonts w:ascii="Bookman Old Style" w:hAnsi="Bookman Old Style" w:cs="Arial"/>
          <w:sz w:val="20"/>
          <w:szCs w:val="20"/>
        </w:rPr>
      </w:pPr>
    </w:p>
    <w:p w14:paraId="4AE25055"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Artículo 23.</w:t>
      </w:r>
      <w:r w:rsidRPr="00535A2E">
        <w:rPr>
          <w:rFonts w:ascii="Bookman Old Style" w:hAnsi="Bookman Old Style" w:cs="Arial"/>
          <w:sz w:val="20"/>
          <w:szCs w:val="20"/>
        </w:rPr>
        <w:t xml:space="preserve"> Las personas integrantes del Comité que tengan interés en realizar observaciones, sugerencias o propuestas al proyecto de acta, podrán manifestarlo en el momento verbalmente a la Secretaría Técnica.</w:t>
      </w:r>
    </w:p>
    <w:p w14:paraId="6730AD29" w14:textId="77777777" w:rsidR="00C32CBC" w:rsidRPr="00535A2E" w:rsidRDefault="00C32CBC" w:rsidP="00C32CBC">
      <w:pPr>
        <w:spacing w:after="0" w:line="240" w:lineRule="auto"/>
        <w:jc w:val="both"/>
        <w:rPr>
          <w:rFonts w:ascii="Bookman Old Style" w:hAnsi="Bookman Old Style" w:cs="Arial"/>
          <w:sz w:val="20"/>
          <w:szCs w:val="20"/>
        </w:rPr>
      </w:pPr>
    </w:p>
    <w:p w14:paraId="516FE765"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 xml:space="preserve">Artículo 24. </w:t>
      </w:r>
      <w:r w:rsidRPr="00535A2E">
        <w:rPr>
          <w:rFonts w:ascii="Bookman Old Style" w:hAnsi="Bookman Old Style" w:cs="Arial"/>
          <w:sz w:val="20"/>
          <w:szCs w:val="20"/>
        </w:rPr>
        <w:t>Cualquiera de las personas</w:t>
      </w:r>
      <w:r w:rsidRPr="00535A2E">
        <w:rPr>
          <w:rFonts w:ascii="Bookman Old Style" w:hAnsi="Bookman Old Style" w:cs="Arial"/>
          <w:b/>
          <w:bCs/>
          <w:sz w:val="20"/>
          <w:szCs w:val="20"/>
        </w:rPr>
        <w:t xml:space="preserve"> </w:t>
      </w:r>
      <w:r w:rsidRPr="00535A2E">
        <w:rPr>
          <w:rFonts w:ascii="Bookman Old Style" w:hAnsi="Bookman Old Style" w:cs="Arial"/>
          <w:sz w:val="20"/>
          <w:szCs w:val="20"/>
        </w:rPr>
        <w:t xml:space="preserve">integrantes del Comité podrá solicitar a la Secretaría Técnica la inclusión de asuntos en el proyecto de la orden de sesión ordinaria, siempre y cuando sea con al menos 5 días hábiles previos a su celebración, a la solicitud se deberán acompañar los documentos necesarios para su discusión. </w:t>
      </w:r>
    </w:p>
    <w:p w14:paraId="4D0CDDF0" w14:textId="77777777" w:rsidR="00C32CBC" w:rsidRPr="00535A2E" w:rsidRDefault="00C32CBC" w:rsidP="00C32CBC">
      <w:pPr>
        <w:spacing w:after="0" w:line="240" w:lineRule="auto"/>
        <w:jc w:val="both"/>
        <w:rPr>
          <w:rFonts w:ascii="Bookman Old Style" w:hAnsi="Bookman Old Style" w:cs="Arial"/>
          <w:sz w:val="20"/>
          <w:szCs w:val="20"/>
        </w:rPr>
      </w:pPr>
    </w:p>
    <w:p w14:paraId="01AB2EA3" w14:textId="77777777" w:rsidR="00C32CBC" w:rsidRPr="00535A2E" w:rsidRDefault="00C32CBC" w:rsidP="00C32CBC">
      <w:pPr>
        <w:spacing w:after="0" w:line="240" w:lineRule="auto"/>
        <w:jc w:val="center"/>
        <w:rPr>
          <w:rFonts w:ascii="Bookman Old Style" w:hAnsi="Bookman Old Style" w:cs="Arial"/>
          <w:b/>
          <w:bCs/>
          <w:color w:val="000000" w:themeColor="text1"/>
          <w:sz w:val="20"/>
          <w:szCs w:val="20"/>
        </w:rPr>
      </w:pPr>
      <w:r w:rsidRPr="00535A2E">
        <w:rPr>
          <w:rFonts w:ascii="Bookman Old Style" w:hAnsi="Bookman Old Style" w:cs="Arial"/>
          <w:b/>
          <w:bCs/>
          <w:color w:val="000000" w:themeColor="text1"/>
          <w:sz w:val="20"/>
          <w:szCs w:val="20"/>
        </w:rPr>
        <w:t>CAPITULO QUINTO</w:t>
      </w:r>
    </w:p>
    <w:p w14:paraId="7B3FE74D" w14:textId="77777777" w:rsidR="00C32CBC" w:rsidRPr="00535A2E" w:rsidRDefault="00C32CBC" w:rsidP="00C32CBC">
      <w:pPr>
        <w:spacing w:after="0" w:line="240" w:lineRule="auto"/>
        <w:jc w:val="center"/>
        <w:rPr>
          <w:rFonts w:ascii="Bookman Old Style" w:hAnsi="Bookman Old Style" w:cs="Arial"/>
          <w:color w:val="000000"/>
          <w:sz w:val="20"/>
          <w:szCs w:val="20"/>
        </w:rPr>
      </w:pPr>
      <w:r w:rsidRPr="00535A2E">
        <w:rPr>
          <w:rFonts w:ascii="Bookman Old Style" w:hAnsi="Bookman Old Style" w:cs="Arial"/>
          <w:b/>
          <w:bCs/>
          <w:color w:val="000000" w:themeColor="text1"/>
          <w:sz w:val="20"/>
          <w:szCs w:val="20"/>
        </w:rPr>
        <w:t xml:space="preserve">DE LA REFORMA AL REGLAMENTO INTERNO </w:t>
      </w:r>
    </w:p>
    <w:p w14:paraId="5D997480" w14:textId="77777777" w:rsidR="00C32CBC" w:rsidRPr="00535A2E" w:rsidRDefault="00C32CBC" w:rsidP="00C32CBC">
      <w:pPr>
        <w:spacing w:after="0" w:line="240" w:lineRule="auto"/>
        <w:jc w:val="both"/>
        <w:rPr>
          <w:rFonts w:ascii="Bookman Old Style" w:hAnsi="Bookman Old Style" w:cs="Arial"/>
          <w:color w:val="000000"/>
          <w:sz w:val="20"/>
          <w:szCs w:val="20"/>
        </w:rPr>
      </w:pPr>
    </w:p>
    <w:p w14:paraId="63173255" w14:textId="77777777" w:rsidR="00C32CBC" w:rsidRPr="00535A2E" w:rsidRDefault="00C32CBC" w:rsidP="00C32CBC">
      <w:pPr>
        <w:spacing w:after="0" w:line="240" w:lineRule="auto"/>
        <w:jc w:val="both"/>
        <w:rPr>
          <w:rFonts w:ascii="Bookman Old Style" w:hAnsi="Bookman Old Style" w:cs="Arial"/>
          <w:sz w:val="20"/>
          <w:szCs w:val="20"/>
        </w:rPr>
      </w:pPr>
      <w:r w:rsidRPr="00535A2E">
        <w:rPr>
          <w:rFonts w:ascii="Bookman Old Style" w:hAnsi="Bookman Old Style" w:cs="Arial"/>
          <w:b/>
          <w:bCs/>
          <w:sz w:val="20"/>
          <w:szCs w:val="20"/>
        </w:rPr>
        <w:t>Artículo 25</w:t>
      </w:r>
      <w:r w:rsidRPr="00535A2E">
        <w:rPr>
          <w:rFonts w:ascii="Bookman Old Style" w:hAnsi="Bookman Old Style" w:cs="Arial"/>
          <w:sz w:val="20"/>
          <w:szCs w:val="20"/>
        </w:rPr>
        <w:t>. La modificación a este Reglamento Interno se llevará a cabo con la aprobación de las dos terceras partes del Pleno del Comité.</w:t>
      </w:r>
    </w:p>
    <w:p w14:paraId="0BF2CCEF" w14:textId="77777777" w:rsidR="00C32CBC" w:rsidRPr="00535A2E" w:rsidRDefault="00C32CBC" w:rsidP="00C32CBC">
      <w:pPr>
        <w:spacing w:after="0" w:line="240" w:lineRule="auto"/>
        <w:jc w:val="both"/>
        <w:rPr>
          <w:rFonts w:ascii="Bookman Old Style" w:hAnsi="Bookman Old Style" w:cs="Arial"/>
          <w:color w:val="000000"/>
          <w:sz w:val="20"/>
          <w:szCs w:val="20"/>
        </w:rPr>
      </w:pPr>
    </w:p>
    <w:p w14:paraId="7CACAF6F" w14:textId="77777777" w:rsidR="00C32CBC" w:rsidRPr="00535A2E" w:rsidRDefault="00C32CBC" w:rsidP="00C32CBC">
      <w:pPr>
        <w:spacing w:after="0" w:line="240" w:lineRule="auto"/>
        <w:jc w:val="center"/>
        <w:rPr>
          <w:rFonts w:ascii="Bookman Old Style" w:hAnsi="Bookman Old Style" w:cs="Arial"/>
          <w:b/>
          <w:bCs/>
          <w:color w:val="000000" w:themeColor="text1"/>
          <w:sz w:val="20"/>
          <w:szCs w:val="20"/>
        </w:rPr>
      </w:pPr>
      <w:r w:rsidRPr="00535A2E">
        <w:rPr>
          <w:rFonts w:ascii="Bookman Old Style" w:hAnsi="Bookman Old Style" w:cs="Arial"/>
          <w:b/>
          <w:bCs/>
          <w:color w:val="000000" w:themeColor="text1"/>
          <w:sz w:val="20"/>
          <w:szCs w:val="20"/>
        </w:rPr>
        <w:t>TRANSITORIOS</w:t>
      </w:r>
    </w:p>
    <w:p w14:paraId="07D32186" w14:textId="77777777" w:rsidR="00C32CBC" w:rsidRPr="00535A2E" w:rsidRDefault="00C32CBC" w:rsidP="00C32CBC">
      <w:pPr>
        <w:spacing w:after="0" w:line="240" w:lineRule="auto"/>
        <w:jc w:val="center"/>
        <w:rPr>
          <w:rFonts w:ascii="Bookman Old Style" w:hAnsi="Bookman Old Style" w:cs="Arial"/>
          <w:b/>
          <w:bCs/>
          <w:color w:val="000000" w:themeColor="text1"/>
          <w:sz w:val="20"/>
          <w:szCs w:val="20"/>
        </w:rPr>
      </w:pPr>
    </w:p>
    <w:p w14:paraId="49B9D03F" w14:textId="77777777" w:rsidR="00C32CBC" w:rsidRPr="00535A2E" w:rsidRDefault="00C32CBC" w:rsidP="00C32CBC">
      <w:pPr>
        <w:spacing w:after="0" w:line="240" w:lineRule="auto"/>
        <w:jc w:val="both"/>
        <w:rPr>
          <w:rFonts w:ascii="Bookman Old Style" w:hAnsi="Bookman Old Style" w:cs="Arial"/>
          <w:color w:val="000000" w:themeColor="text1"/>
          <w:sz w:val="20"/>
          <w:szCs w:val="20"/>
        </w:rPr>
      </w:pPr>
      <w:r w:rsidRPr="00535A2E">
        <w:rPr>
          <w:rFonts w:ascii="Bookman Old Style" w:hAnsi="Bookman Old Style" w:cs="Arial"/>
          <w:b/>
          <w:bCs/>
          <w:color w:val="000000" w:themeColor="text1"/>
          <w:sz w:val="20"/>
          <w:szCs w:val="20"/>
        </w:rPr>
        <w:t xml:space="preserve">PRIMERO. </w:t>
      </w:r>
      <w:r w:rsidRPr="00535A2E">
        <w:rPr>
          <w:rFonts w:ascii="Bookman Old Style" w:hAnsi="Bookman Old Style" w:cs="Arial"/>
          <w:color w:val="000000" w:themeColor="text1"/>
          <w:sz w:val="20"/>
          <w:szCs w:val="20"/>
        </w:rPr>
        <w:t>Publíquese el presente Reglamento en el Periódico Oficial “Gaceta del Gobierno”.</w:t>
      </w:r>
    </w:p>
    <w:p w14:paraId="7876CE0F" w14:textId="77777777" w:rsidR="00C32CBC" w:rsidRPr="00535A2E" w:rsidRDefault="00C32CBC" w:rsidP="00C32CBC">
      <w:pPr>
        <w:spacing w:after="0" w:line="240" w:lineRule="auto"/>
        <w:jc w:val="both"/>
        <w:rPr>
          <w:rFonts w:ascii="Bookman Old Style" w:hAnsi="Bookman Old Style" w:cs="Arial"/>
          <w:b/>
          <w:bCs/>
          <w:color w:val="000000" w:themeColor="text1"/>
          <w:sz w:val="20"/>
          <w:szCs w:val="20"/>
        </w:rPr>
      </w:pPr>
    </w:p>
    <w:p w14:paraId="00CC191A" w14:textId="77777777" w:rsidR="00C32CBC" w:rsidRPr="00535A2E" w:rsidRDefault="00C32CBC" w:rsidP="00C32CBC">
      <w:pPr>
        <w:spacing w:after="0" w:line="240" w:lineRule="auto"/>
        <w:jc w:val="both"/>
        <w:rPr>
          <w:rFonts w:ascii="Bookman Old Style" w:hAnsi="Bookman Old Style" w:cs="Arial"/>
          <w:b/>
          <w:bCs/>
          <w:color w:val="000000" w:themeColor="text1"/>
          <w:sz w:val="20"/>
          <w:szCs w:val="20"/>
        </w:rPr>
      </w:pPr>
      <w:r w:rsidRPr="00535A2E">
        <w:rPr>
          <w:rFonts w:ascii="Bookman Old Style" w:hAnsi="Bookman Old Style" w:cs="Arial"/>
          <w:b/>
          <w:bCs/>
          <w:color w:val="000000" w:themeColor="text1"/>
          <w:sz w:val="20"/>
          <w:szCs w:val="20"/>
        </w:rPr>
        <w:t>SEGUNDO.</w:t>
      </w:r>
      <w:r w:rsidRPr="00535A2E">
        <w:rPr>
          <w:rFonts w:ascii="Bookman Old Style" w:hAnsi="Bookman Old Style" w:cs="Arial"/>
          <w:color w:val="000000" w:themeColor="text1"/>
          <w:sz w:val="20"/>
          <w:szCs w:val="20"/>
        </w:rPr>
        <w:t xml:space="preserve"> El presente lineamiento entrará en vigor el día siguiente de su publicación en el Periódico Oficial “Gaceta del Gobierno”</w:t>
      </w:r>
      <w:r w:rsidRPr="00535A2E">
        <w:rPr>
          <w:rFonts w:ascii="Bookman Old Style" w:hAnsi="Bookman Old Style" w:cs="Arial"/>
          <w:b/>
          <w:bCs/>
          <w:color w:val="000000" w:themeColor="text1"/>
          <w:sz w:val="20"/>
          <w:szCs w:val="20"/>
        </w:rPr>
        <w:t>.</w:t>
      </w:r>
    </w:p>
    <w:p w14:paraId="30EBB378" w14:textId="77777777" w:rsidR="00C32CBC" w:rsidRPr="00535A2E" w:rsidRDefault="00C32CBC" w:rsidP="00C32CBC">
      <w:pPr>
        <w:spacing w:after="0" w:line="240" w:lineRule="auto"/>
        <w:jc w:val="both"/>
        <w:rPr>
          <w:rFonts w:ascii="Bookman Old Style" w:hAnsi="Bookman Old Style" w:cs="Arial"/>
          <w:b/>
          <w:bCs/>
          <w:color w:val="000000" w:themeColor="text1"/>
          <w:sz w:val="20"/>
          <w:szCs w:val="20"/>
        </w:rPr>
      </w:pPr>
    </w:p>
    <w:p w14:paraId="5D50BED6" w14:textId="77777777" w:rsidR="00C32CBC" w:rsidRPr="00535A2E" w:rsidRDefault="00C32CBC" w:rsidP="00C32CBC">
      <w:pPr>
        <w:spacing w:after="0" w:line="240" w:lineRule="auto"/>
        <w:jc w:val="both"/>
        <w:rPr>
          <w:rFonts w:ascii="Bookman Old Style" w:hAnsi="Bookman Old Style" w:cs="Arial"/>
          <w:b/>
          <w:bCs/>
          <w:color w:val="000000" w:themeColor="text1"/>
          <w:sz w:val="20"/>
          <w:szCs w:val="20"/>
        </w:rPr>
      </w:pPr>
      <w:r w:rsidRPr="00535A2E">
        <w:rPr>
          <w:rFonts w:ascii="Bookman Old Style" w:hAnsi="Bookman Old Style" w:cs="Arial"/>
          <w:color w:val="000000" w:themeColor="text1"/>
          <w:sz w:val="20"/>
          <w:szCs w:val="20"/>
        </w:rPr>
        <w:t xml:space="preserve">Dado en la Ciudad de Metepec, a los 4 días del mes de </w:t>
      </w:r>
      <w:proofErr w:type="gramStart"/>
      <w:r w:rsidRPr="00535A2E">
        <w:rPr>
          <w:rFonts w:ascii="Bookman Old Style" w:hAnsi="Bookman Old Style" w:cs="Arial"/>
          <w:color w:val="000000" w:themeColor="text1"/>
          <w:sz w:val="20"/>
          <w:szCs w:val="20"/>
        </w:rPr>
        <w:t>Diciembre</w:t>
      </w:r>
      <w:proofErr w:type="gramEnd"/>
      <w:r w:rsidRPr="00535A2E">
        <w:rPr>
          <w:rFonts w:ascii="Bookman Old Style" w:hAnsi="Bookman Old Style" w:cs="Arial"/>
          <w:color w:val="000000" w:themeColor="text1"/>
          <w:sz w:val="20"/>
          <w:szCs w:val="20"/>
        </w:rPr>
        <w:t xml:space="preserve"> de 2024.- El Director de la Protectora de Bosques del Estado de México, Alejandro Santiago Sánchez Vélez. - Rúbrica</w:t>
      </w:r>
      <w:r w:rsidRPr="00535A2E">
        <w:rPr>
          <w:rFonts w:ascii="Bookman Old Style" w:hAnsi="Bookman Old Style" w:cs="Arial"/>
          <w:b/>
          <w:bCs/>
          <w:color w:val="000000" w:themeColor="text1"/>
          <w:sz w:val="20"/>
          <w:szCs w:val="20"/>
        </w:rPr>
        <w:t xml:space="preserve">. </w:t>
      </w:r>
    </w:p>
    <w:p w14:paraId="59F1AED8" w14:textId="77777777" w:rsidR="00B17CF5" w:rsidRPr="00535A2E" w:rsidRDefault="00B17CF5" w:rsidP="00E47313">
      <w:pPr>
        <w:spacing w:after="0" w:line="240" w:lineRule="auto"/>
        <w:jc w:val="both"/>
        <w:rPr>
          <w:rFonts w:ascii="Bookman Old Style" w:hAnsi="Bookman Old Style"/>
          <w:sz w:val="20"/>
          <w:szCs w:val="20"/>
        </w:rPr>
      </w:pPr>
    </w:p>
    <w:p w14:paraId="0F4FBB66" w14:textId="77777777" w:rsidR="00B17CF5" w:rsidRPr="00535A2E" w:rsidRDefault="00B17CF5" w:rsidP="00E47313">
      <w:pPr>
        <w:spacing w:after="0" w:line="240" w:lineRule="auto"/>
        <w:jc w:val="both"/>
        <w:rPr>
          <w:rFonts w:ascii="Bookman Old Style" w:hAnsi="Bookman Old Style"/>
          <w:sz w:val="20"/>
          <w:szCs w:val="20"/>
        </w:rPr>
      </w:pPr>
    </w:p>
    <w:tbl>
      <w:tblPr>
        <w:tblStyle w:val="Tablaconcuadrcula"/>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6"/>
      </w:tblGrid>
      <w:tr w:rsidR="00F75C47" w:rsidRPr="00535A2E" w14:paraId="0911930A" w14:textId="77777777" w:rsidTr="00630D19">
        <w:trPr>
          <w:jc w:val="center"/>
        </w:trPr>
        <w:tc>
          <w:tcPr>
            <w:tcW w:w="2500" w:type="pct"/>
            <w:hideMark/>
          </w:tcPr>
          <w:p w14:paraId="6C99914F" w14:textId="77777777" w:rsidR="00F75C47" w:rsidRPr="00535A2E" w:rsidRDefault="00F75C47" w:rsidP="00E47313">
            <w:pPr>
              <w:jc w:val="both"/>
              <w:rPr>
                <w:rFonts w:ascii="Bookman Old Style" w:eastAsia="Times New Roman" w:hAnsi="Bookman Old Style" w:cs="Arial"/>
                <w:sz w:val="20"/>
                <w:szCs w:val="20"/>
                <w:lang w:val="es-MX" w:eastAsia="es-ES"/>
              </w:rPr>
            </w:pPr>
            <w:r w:rsidRPr="00535A2E">
              <w:rPr>
                <w:rFonts w:ascii="Bookman Old Style" w:hAnsi="Bookman Old Style" w:cs="Arial"/>
                <w:b/>
                <w:sz w:val="20"/>
                <w:szCs w:val="20"/>
                <w:lang w:val="es-MX"/>
              </w:rPr>
              <w:t>APROBACIÓN:</w:t>
            </w:r>
          </w:p>
        </w:tc>
        <w:tc>
          <w:tcPr>
            <w:tcW w:w="2500" w:type="pct"/>
          </w:tcPr>
          <w:p w14:paraId="5A6885EC" w14:textId="33EB3747" w:rsidR="00F75C47" w:rsidRPr="00535A2E" w:rsidRDefault="00905983" w:rsidP="00E47313">
            <w:pPr>
              <w:jc w:val="both"/>
              <w:rPr>
                <w:rFonts w:ascii="Bookman Old Style" w:hAnsi="Bookman Old Style" w:cs="Arial"/>
                <w:sz w:val="20"/>
                <w:szCs w:val="20"/>
                <w:lang w:val="es-MX"/>
              </w:rPr>
            </w:pPr>
            <w:r w:rsidRPr="00535A2E">
              <w:rPr>
                <w:rFonts w:ascii="Bookman Old Style" w:hAnsi="Bookman Old Style" w:cs="Arial"/>
                <w:sz w:val="20"/>
                <w:szCs w:val="20"/>
                <w:lang w:val="es-MX"/>
              </w:rPr>
              <w:t>0</w:t>
            </w:r>
            <w:r w:rsidR="003B7C94" w:rsidRPr="00535A2E">
              <w:rPr>
                <w:rFonts w:ascii="Bookman Old Style" w:hAnsi="Bookman Old Style" w:cs="Arial"/>
                <w:sz w:val="20"/>
                <w:szCs w:val="20"/>
                <w:lang w:val="es-MX"/>
              </w:rPr>
              <w:t>4</w:t>
            </w:r>
            <w:r w:rsidR="00F75C47" w:rsidRPr="00535A2E">
              <w:rPr>
                <w:rFonts w:ascii="Bookman Old Style" w:hAnsi="Bookman Old Style" w:cs="Arial"/>
                <w:sz w:val="20"/>
                <w:szCs w:val="20"/>
                <w:lang w:val="es-MX"/>
              </w:rPr>
              <w:t xml:space="preserve"> de </w:t>
            </w:r>
            <w:r w:rsidRPr="00535A2E">
              <w:rPr>
                <w:rFonts w:ascii="Bookman Old Style" w:hAnsi="Bookman Old Style" w:cs="Arial"/>
                <w:sz w:val="20"/>
                <w:szCs w:val="20"/>
                <w:lang w:val="es-MX"/>
              </w:rPr>
              <w:t>diciembre</w:t>
            </w:r>
            <w:r w:rsidR="00F75C47" w:rsidRPr="00535A2E">
              <w:rPr>
                <w:rFonts w:ascii="Bookman Old Style" w:hAnsi="Bookman Old Style" w:cs="Arial"/>
                <w:sz w:val="20"/>
                <w:szCs w:val="20"/>
                <w:lang w:val="es-MX"/>
              </w:rPr>
              <w:t xml:space="preserve"> de 202</w:t>
            </w:r>
            <w:r w:rsidR="006A62F9" w:rsidRPr="00535A2E">
              <w:rPr>
                <w:rFonts w:ascii="Bookman Old Style" w:hAnsi="Bookman Old Style" w:cs="Arial"/>
                <w:sz w:val="20"/>
                <w:szCs w:val="20"/>
                <w:lang w:val="es-MX"/>
              </w:rPr>
              <w:t>4</w:t>
            </w:r>
            <w:r w:rsidR="00F75C47" w:rsidRPr="00535A2E">
              <w:rPr>
                <w:rFonts w:ascii="Bookman Old Style" w:hAnsi="Bookman Old Style" w:cs="Arial"/>
                <w:sz w:val="20"/>
                <w:szCs w:val="20"/>
                <w:lang w:val="es-MX"/>
              </w:rPr>
              <w:t>.</w:t>
            </w:r>
          </w:p>
          <w:p w14:paraId="76E6A33F" w14:textId="77777777" w:rsidR="00F75C47" w:rsidRPr="00535A2E" w:rsidRDefault="00F75C47" w:rsidP="00E47313">
            <w:pPr>
              <w:jc w:val="both"/>
              <w:rPr>
                <w:rFonts w:ascii="Bookman Old Style" w:eastAsia="Times New Roman" w:hAnsi="Bookman Old Style" w:cs="Arial"/>
                <w:sz w:val="20"/>
                <w:szCs w:val="20"/>
                <w:lang w:val="es-MX" w:eastAsia="es-ES"/>
              </w:rPr>
            </w:pPr>
          </w:p>
        </w:tc>
      </w:tr>
      <w:tr w:rsidR="00F75C47" w:rsidRPr="00535A2E" w14:paraId="18CC1B33" w14:textId="77777777" w:rsidTr="00630D19">
        <w:trPr>
          <w:trHeight w:val="311"/>
          <w:jc w:val="center"/>
        </w:trPr>
        <w:tc>
          <w:tcPr>
            <w:tcW w:w="2500" w:type="pct"/>
            <w:hideMark/>
          </w:tcPr>
          <w:p w14:paraId="02429086" w14:textId="77777777" w:rsidR="00F75C47" w:rsidRPr="00535A2E" w:rsidRDefault="00F75C47" w:rsidP="00E47313">
            <w:pPr>
              <w:pStyle w:val="Textosinformato"/>
              <w:rPr>
                <w:rFonts w:ascii="Bookman Old Style" w:hAnsi="Bookman Old Style" w:cs="Arial"/>
                <w:lang w:val="es-MX"/>
              </w:rPr>
            </w:pPr>
            <w:r w:rsidRPr="00535A2E">
              <w:rPr>
                <w:rFonts w:ascii="Bookman Old Style" w:hAnsi="Bookman Old Style" w:cs="Arial"/>
                <w:b/>
                <w:lang w:val="es-MX"/>
              </w:rPr>
              <w:t>PUBLICACIÓN:</w:t>
            </w:r>
          </w:p>
        </w:tc>
        <w:tc>
          <w:tcPr>
            <w:tcW w:w="2500" w:type="pct"/>
          </w:tcPr>
          <w:p w14:paraId="4EAF0666" w14:textId="3AA4AB10" w:rsidR="00F75C47" w:rsidRPr="00535A2E" w:rsidRDefault="00F75C47" w:rsidP="00E47313">
            <w:pPr>
              <w:pStyle w:val="Textosinformato"/>
              <w:rPr>
                <w:rStyle w:val="Hipervnculo"/>
                <w:rFonts w:ascii="Bookman Old Style" w:eastAsiaTheme="majorEastAsia" w:hAnsi="Bookman Old Style"/>
                <w:lang w:val="es-MX"/>
              </w:rPr>
            </w:pPr>
            <w:r w:rsidRPr="00535A2E">
              <w:rPr>
                <w:rFonts w:ascii="Bookman Old Style" w:hAnsi="Bookman Old Style" w:cs="Arial"/>
                <w:lang w:val="es-MX"/>
              </w:rPr>
              <w:fldChar w:fldCharType="begin"/>
            </w:r>
            <w:r w:rsidR="00535A2E" w:rsidRPr="00535A2E">
              <w:rPr>
                <w:rFonts w:ascii="Bookman Old Style" w:hAnsi="Bookman Old Style" w:cs="Arial"/>
                <w:lang w:val="es-MX"/>
              </w:rPr>
              <w:instrText>HYPERLINK "https://legislacion.edomex.gob.mx/sites/legislacion.edomex.gob.mx/files/files/pdf/gct/2025/enero/ene151/ene151h.pdf"</w:instrText>
            </w:r>
            <w:r w:rsidR="00535A2E" w:rsidRPr="00535A2E">
              <w:rPr>
                <w:rFonts w:ascii="Bookman Old Style" w:hAnsi="Bookman Old Style" w:cs="Arial"/>
                <w:lang w:val="es-MX"/>
              </w:rPr>
            </w:r>
            <w:r w:rsidRPr="00535A2E">
              <w:rPr>
                <w:rFonts w:ascii="Bookman Old Style" w:hAnsi="Bookman Old Style" w:cs="Arial"/>
                <w:lang w:val="es-MX"/>
              </w:rPr>
              <w:fldChar w:fldCharType="separate"/>
            </w:r>
            <w:r w:rsidR="003B7C94" w:rsidRPr="00535A2E">
              <w:rPr>
                <w:rStyle w:val="Hipervnculo"/>
                <w:rFonts w:ascii="Bookman Old Style" w:eastAsiaTheme="majorEastAsia" w:hAnsi="Bookman Old Style"/>
                <w:lang w:val="es-MX"/>
              </w:rPr>
              <w:t>15</w:t>
            </w:r>
            <w:r w:rsidRPr="00535A2E">
              <w:rPr>
                <w:rStyle w:val="Hipervnculo"/>
                <w:rFonts w:ascii="Bookman Old Style" w:eastAsiaTheme="majorEastAsia" w:hAnsi="Bookman Old Style"/>
                <w:lang w:val="es-MX"/>
              </w:rPr>
              <w:t xml:space="preserve"> de </w:t>
            </w:r>
            <w:r w:rsidR="00B537A6" w:rsidRPr="00535A2E">
              <w:rPr>
                <w:rStyle w:val="Hipervnculo"/>
                <w:rFonts w:ascii="Bookman Old Style" w:eastAsiaTheme="majorEastAsia" w:hAnsi="Bookman Old Style"/>
                <w:lang w:val="es-MX"/>
              </w:rPr>
              <w:t>enero</w:t>
            </w:r>
            <w:r w:rsidR="008533C5" w:rsidRPr="00535A2E">
              <w:rPr>
                <w:rStyle w:val="Hipervnculo"/>
                <w:rFonts w:ascii="Bookman Old Style" w:eastAsiaTheme="majorEastAsia" w:hAnsi="Bookman Old Style"/>
                <w:lang w:val="es-MX"/>
              </w:rPr>
              <w:t xml:space="preserve"> </w:t>
            </w:r>
            <w:r w:rsidRPr="00535A2E">
              <w:rPr>
                <w:rStyle w:val="Hipervnculo"/>
                <w:rFonts w:ascii="Bookman Old Style" w:eastAsiaTheme="majorEastAsia" w:hAnsi="Bookman Old Style"/>
                <w:lang w:val="es-MX"/>
              </w:rPr>
              <w:t>de 202</w:t>
            </w:r>
            <w:r w:rsidR="00B537A6" w:rsidRPr="00535A2E">
              <w:rPr>
                <w:rStyle w:val="Hipervnculo"/>
                <w:rFonts w:ascii="Bookman Old Style" w:eastAsiaTheme="majorEastAsia" w:hAnsi="Bookman Old Style"/>
                <w:lang w:val="es-MX"/>
              </w:rPr>
              <w:t>5</w:t>
            </w:r>
            <w:r w:rsidRPr="00535A2E">
              <w:rPr>
                <w:rStyle w:val="Hipervnculo"/>
                <w:rFonts w:ascii="Bookman Old Style" w:eastAsiaTheme="majorEastAsia" w:hAnsi="Bookman Old Style"/>
                <w:lang w:val="es-MX"/>
              </w:rPr>
              <w:t>.</w:t>
            </w:r>
          </w:p>
          <w:p w14:paraId="2B9546DB" w14:textId="77777777" w:rsidR="00F75C47" w:rsidRPr="00535A2E" w:rsidRDefault="00F75C47" w:rsidP="00E47313">
            <w:pPr>
              <w:pStyle w:val="Textosinformato"/>
              <w:rPr>
                <w:rFonts w:ascii="Bookman Old Style" w:hAnsi="Bookman Old Style"/>
                <w:lang w:val="es-MX"/>
              </w:rPr>
            </w:pPr>
            <w:r w:rsidRPr="00535A2E">
              <w:rPr>
                <w:rFonts w:ascii="Bookman Old Style" w:hAnsi="Bookman Old Style" w:cs="Arial"/>
                <w:lang w:val="es-MX"/>
              </w:rPr>
              <w:fldChar w:fldCharType="end"/>
            </w:r>
          </w:p>
        </w:tc>
      </w:tr>
      <w:tr w:rsidR="00F75C47" w:rsidRPr="00535A2E" w14:paraId="4C3AEF75" w14:textId="77777777" w:rsidTr="00630D19">
        <w:trPr>
          <w:trHeight w:val="68"/>
          <w:jc w:val="center"/>
        </w:trPr>
        <w:tc>
          <w:tcPr>
            <w:tcW w:w="2500" w:type="pct"/>
            <w:hideMark/>
          </w:tcPr>
          <w:p w14:paraId="693C2C9F" w14:textId="77777777" w:rsidR="00F75C47" w:rsidRPr="00535A2E" w:rsidRDefault="00F75C47" w:rsidP="00E47313">
            <w:pPr>
              <w:jc w:val="both"/>
              <w:rPr>
                <w:rFonts w:ascii="Bookman Old Style" w:hAnsi="Bookman Old Style" w:cs="Arial"/>
                <w:spacing w:val="50"/>
                <w:w w:val="93"/>
                <w:sz w:val="20"/>
                <w:szCs w:val="20"/>
                <w:lang w:val="es-MX"/>
              </w:rPr>
            </w:pPr>
            <w:r w:rsidRPr="00535A2E">
              <w:rPr>
                <w:rFonts w:ascii="Bookman Old Style" w:hAnsi="Bookman Old Style" w:cs="Arial"/>
                <w:b/>
                <w:sz w:val="20"/>
                <w:szCs w:val="20"/>
                <w:lang w:val="es-MX"/>
              </w:rPr>
              <w:t>VIGENCIA:</w:t>
            </w:r>
          </w:p>
        </w:tc>
        <w:tc>
          <w:tcPr>
            <w:tcW w:w="2500" w:type="pct"/>
            <w:hideMark/>
          </w:tcPr>
          <w:p w14:paraId="4488B956" w14:textId="2E1852ED" w:rsidR="00F20BD6" w:rsidRPr="00535A2E" w:rsidRDefault="00535A2E" w:rsidP="00E47313">
            <w:pPr>
              <w:jc w:val="both"/>
              <w:rPr>
                <w:rFonts w:ascii="Bookman Old Style" w:eastAsia="Arial" w:hAnsi="Bookman Old Style" w:cs="Times New Roman"/>
                <w:sz w:val="20"/>
                <w:szCs w:val="20"/>
                <w:lang w:val="es-MX"/>
              </w:rPr>
            </w:pPr>
            <w:r w:rsidRPr="00535A2E">
              <w:rPr>
                <w:rFonts w:ascii="Bookman Old Style" w:hAnsi="Bookman Old Style" w:cs="Arial"/>
                <w:color w:val="000000" w:themeColor="text1"/>
                <w:sz w:val="20"/>
                <w:szCs w:val="20"/>
                <w:lang w:val="es-MX"/>
              </w:rPr>
              <w:t>El presente lineamiento entrará en vigor el día siguiente de su publicación en el Periódico Oficial “Gaceta del Gobierno”</w:t>
            </w:r>
            <w:r w:rsidRPr="00535A2E">
              <w:rPr>
                <w:rFonts w:ascii="Bookman Old Style" w:hAnsi="Bookman Old Style" w:cs="Arial"/>
                <w:b/>
                <w:bCs/>
                <w:color w:val="000000" w:themeColor="text1"/>
                <w:sz w:val="20"/>
                <w:szCs w:val="20"/>
                <w:lang w:val="es-MX"/>
              </w:rPr>
              <w:t>.</w:t>
            </w:r>
          </w:p>
        </w:tc>
      </w:tr>
    </w:tbl>
    <w:p w14:paraId="1B3E5694" w14:textId="77777777" w:rsidR="00022A12" w:rsidRPr="00535A2E" w:rsidRDefault="00022A12" w:rsidP="002B1913">
      <w:pPr>
        <w:spacing w:after="0" w:line="240" w:lineRule="auto"/>
        <w:jc w:val="both"/>
        <w:rPr>
          <w:rFonts w:ascii="Bookman Old Style" w:hAnsi="Bookman Old Style"/>
          <w:sz w:val="20"/>
          <w:szCs w:val="20"/>
        </w:rPr>
      </w:pPr>
    </w:p>
    <w:sectPr w:rsidR="00022A12" w:rsidRPr="00535A2E" w:rsidSect="00D8099C">
      <w:headerReference w:type="default" r:id="rId8"/>
      <w:footerReference w:type="default" r:id="rId9"/>
      <w:pgSz w:w="12240" w:h="15840"/>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95384" w14:textId="77777777" w:rsidR="00865CED" w:rsidRDefault="00865CED" w:rsidP="00D8099C">
      <w:pPr>
        <w:spacing w:after="0" w:line="240" w:lineRule="auto"/>
      </w:pPr>
      <w:r>
        <w:separator/>
      </w:r>
    </w:p>
  </w:endnote>
  <w:endnote w:type="continuationSeparator" w:id="0">
    <w:p w14:paraId="3285364A" w14:textId="77777777" w:rsidR="00865CED" w:rsidRDefault="00865CED" w:rsidP="00D8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HelveticaNeueLT Std Med Cn">
    <w:panose1 w:val="020B0806040702040204"/>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charset w:val="00"/>
    <w:family w:val="auto"/>
    <w:pitch w:val="variable"/>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rebuchet MS Bold">
    <w:altName w:val="Trebuchet MS"/>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Regular">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Thorndale">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variable"/>
  </w:font>
  <w:font w:name="Times New R཯ऀ値대">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vant Garde">
    <w:altName w:val="Century Gothic"/>
    <w:charset w:val="00"/>
    <w:family w:val="swiss"/>
    <w:pitch w:val="variable"/>
    <w:sig w:usb0="00000003" w:usb1="00000000" w:usb2="00000000" w:usb3="00000000" w:csb0="00000001" w:csb1="00000000"/>
  </w:font>
  <w:font w:name="Gotham Book">
    <w:altName w:val="Calibri"/>
    <w:panose1 w:val="00000000000000000000"/>
    <w:charset w:val="00"/>
    <w:family w:val="auto"/>
    <w:pitch w:val="variable"/>
    <w:sig w:usb0="A00000AF" w:usb1="50000048" w:usb2="00000000" w:usb3="00000000" w:csb0="00000111" w:csb1="00000000"/>
  </w:font>
  <w:font w:name="HelveticaNeueLT Std">
    <w:panose1 w:val="020B060402020209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OpenSymbol">
    <w:altName w:val="Yu Gothic"/>
    <w:charset w:val="01"/>
    <w:family w:val="auto"/>
    <w:pitch w:val="default"/>
  </w:font>
  <w:font w:name="Wingdings 2">
    <w:panose1 w:val="050201020105070707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Gill Sans">
    <w:altName w:val="Arial"/>
    <w:panose1 w:val="00000000000000000000"/>
    <w:charset w:val="00"/>
    <w:family w:val="swiss"/>
    <w:notTrueType/>
    <w:pitch w:val="variable"/>
    <w:sig w:usb0="A00000AF" w:usb1="5000205A" w:usb2="00000000" w:usb3="00000000" w:csb0="00000093" w:csb1="00000000"/>
  </w:font>
  <w:font w:name="Univers">
    <w:charset w:val="00"/>
    <w:family w:val="swiss"/>
    <w:pitch w:val="variable"/>
    <w:sig w:usb0="80000287" w:usb1="00000000" w:usb2="00000000" w:usb3="00000000" w:csb0="0000000F" w:csb1="00000000"/>
  </w:font>
  <w:font w:name="Tms Rmn">
    <w:panose1 w:val="02020603040505020304"/>
    <w:charset w:val="00"/>
    <w:family w:val="roman"/>
    <w:pitch w:val="variable"/>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WenQuanYi Micro Hei">
    <w:altName w:val="MS Mincho"/>
    <w:charset w:val="80"/>
    <w:family w:val="auto"/>
    <w:pitch w:val="variable"/>
  </w:font>
  <w:font w:name="Perpetua">
    <w:panose1 w:val="02020502060401020303"/>
    <w:charset w:val="00"/>
    <w:family w:val="roman"/>
    <w:pitch w:val="variable"/>
    <w:sig w:usb0="00000003" w:usb1="00000000" w:usb2="00000000" w:usb3="00000000" w:csb0="00000001" w:csb1="00000000"/>
  </w:font>
  <w:font w:name="Gotham Bold">
    <w:panose1 w:val="02000803030000020004"/>
    <w:charset w:val="00"/>
    <w:family w:val="auto"/>
    <w:pitch w:val="variable"/>
    <w:sig w:usb0="A00000FF" w:usb1="4000004A" w:usb2="00000000" w:usb3="00000000" w:csb0="0000011B" w:csb1="00000000"/>
  </w:font>
  <w:font w:name="Open Sans Light">
    <w:charset w:val="00"/>
    <w:family w:val="swiss"/>
    <w:pitch w:val="variable"/>
    <w:sig w:usb0="E00002EF" w:usb1="4000205B" w:usb2="00000028" w:usb3="00000000" w:csb0="0000019F"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NeueLT Std Lt Cn">
    <w:panose1 w:val="00000000000000000000"/>
    <w:charset w:val="00"/>
    <w:family w:val="swiss"/>
    <w:notTrueType/>
    <w:pitch w:val="variable"/>
    <w:sig w:usb0="800000AF" w:usb1="4000204A" w:usb2="00000000" w:usb3="00000000" w:csb0="00000001" w:csb1="00000000"/>
  </w:font>
  <w:font w:name="Soberana Texto">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Noto Serif CJK SC">
    <w:charset w:val="00"/>
    <w:family w:val="auto"/>
    <w:pitch w:val="variable"/>
  </w:font>
  <w:font w:name="Lohit Devanagari">
    <w:altName w:val="Calibri"/>
    <w:charset w:val="00"/>
    <w:family w:val="auto"/>
    <w:pitch w:val="variable"/>
  </w:font>
  <w:font w:name="Helvetica Neue">
    <w:panose1 w:val="00000000000000000000"/>
    <w:charset w:val="00"/>
    <w:family w:val="modern"/>
    <w:notTrueType/>
    <w:pitch w:val="variable"/>
    <w:sig w:usb0="A000002F" w:usb1="40000048" w:usb2="00000000" w:usb3="00000000" w:csb0="00000111" w:csb1="00000000"/>
  </w:font>
  <w:font w:name="Abadi MT Condensed Light">
    <w:charset w:val="00"/>
    <w:family w:val="swiss"/>
    <w:pitch w:val="variable"/>
  </w:font>
  <w:font w:name="HG Mincho Light J">
    <w:altName w:val="msmincho"/>
    <w:charset w:val="00"/>
    <w:family w:val="auto"/>
    <w:pitch w:val="variable"/>
  </w:font>
  <w:font w:name="Lucida Sans Typewriter">
    <w:panose1 w:val="020B0509030504030204"/>
    <w:charset w:val="00"/>
    <w:family w:val="modern"/>
    <w:pitch w:val="fixed"/>
    <w:sig w:usb0="00000003" w:usb1="00000000" w:usb2="00000000" w:usb3="00000000" w:csb0="00000001" w:csb1="00000000"/>
  </w:font>
  <w:font w:name="Liberation Mono">
    <w:altName w:val="Courier New"/>
    <w:charset w:val="01"/>
    <w:family w:val="modern"/>
    <w:pitch w:val="fixed"/>
  </w:font>
  <w:font w:name="GaAamond">
    <w:panose1 w:val="00000000000000000000"/>
    <w:charset w:val="00"/>
    <w:family w:val="roman"/>
    <w:notTrueType/>
    <w:pitch w:val="default"/>
    <w:sig w:usb0="00000003" w:usb1="00000000" w:usb2="00000000" w:usb3="00000000" w:csb0="00000001" w:csb1="00000000"/>
  </w:font>
  <w:font w:name="ArAal">
    <w:altName w:val="Cambria"/>
    <w:panose1 w:val="00000000000000000000"/>
    <w:charset w:val="00"/>
    <w:family w:val="roman"/>
    <w:notTrueType/>
    <w:pitch w:val="default"/>
  </w:font>
  <w:font w:name="SeAoe UI">
    <w:panose1 w:val="00000000000000000000"/>
    <w:charset w:val="00"/>
    <w:family w:val="roman"/>
    <w:notTrueType/>
    <w:pitch w:val="default"/>
  </w:font>
  <w:font w:name="TiAes New Roman">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Antique Olive">
    <w:altName w:val="Times New Roman"/>
    <w:charset w:val="00"/>
    <w:family w:val="swiss"/>
    <w:pitch w:val="variable"/>
    <w:sig w:usb0="00000007" w:usb1="00000000" w:usb2="00000000" w:usb3="00000000" w:csb0="00000093" w:csb1="00000000"/>
  </w:font>
  <w:font w:name="GillSans">
    <w:altName w:val="Lucida Sans Unicode"/>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640417"/>
      <w:docPartObj>
        <w:docPartGallery w:val="Page Numbers (Bottom of Page)"/>
        <w:docPartUnique/>
      </w:docPartObj>
    </w:sdtPr>
    <w:sdtEndPr>
      <w:rPr>
        <w:sz w:val="16"/>
        <w:szCs w:val="16"/>
      </w:rPr>
    </w:sdtEndPr>
    <w:sdtContent>
      <w:p w14:paraId="480F68CF" w14:textId="77777777" w:rsidR="00D8099C" w:rsidRDefault="00D8099C" w:rsidP="00D8099C">
        <w:pPr>
          <w:pStyle w:val="Piedepgina"/>
          <w:jc w:val="center"/>
        </w:pPr>
        <w:r w:rsidRPr="0041702D">
          <w:rPr>
            <w:noProof/>
            <w:lang w:eastAsia="es-MX"/>
          </w:rPr>
          <w:drawing>
            <wp:inline distT="0" distB="0" distL="0" distR="0" wp14:anchorId="6849851E" wp14:editId="6784B49A">
              <wp:extent cx="6263640" cy="93869"/>
              <wp:effectExtent l="0" t="0" r="0" b="0"/>
              <wp:docPr id="2" name="Imagen 2"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3345" cy="101657"/>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D8099C" w:rsidRPr="00640C0D" w14:paraId="0B1843DE" w14:textId="77777777" w:rsidTr="0083304F">
          <w:trPr>
            <w:jc w:val="center"/>
          </w:trPr>
          <w:tc>
            <w:tcPr>
              <w:tcW w:w="10114" w:type="dxa"/>
            </w:tcPr>
            <w:p w14:paraId="1234B534" w14:textId="24584B6D" w:rsidR="00D8099C" w:rsidRPr="00D8099C" w:rsidRDefault="00535A2E" w:rsidP="003B7C94">
              <w:pPr>
                <w:spacing w:after="0" w:line="240" w:lineRule="auto"/>
                <w:jc w:val="center"/>
                <w:rPr>
                  <w:rFonts w:ascii="Bookman Old Style" w:hAnsi="Bookman Old Style"/>
                  <w:b/>
                  <w:sz w:val="16"/>
                  <w:szCs w:val="16"/>
                </w:rPr>
              </w:pPr>
              <w:r w:rsidRPr="00535A2E">
                <w:rPr>
                  <w:rFonts w:ascii="Bookman Old Style" w:hAnsi="Bookman Old Style"/>
                  <w:b/>
                  <w:sz w:val="16"/>
                  <w:szCs w:val="16"/>
                </w:rPr>
                <w:t>REGLAMENTO INTERNO DEL COMITÉ DE FOMENTO A LA PRODUCCIÓN FORESTAL</w:t>
              </w:r>
            </w:p>
          </w:tc>
        </w:tr>
      </w:tbl>
      <w:p w14:paraId="1B0099EA" w14:textId="54AEC83C" w:rsidR="00AC0276" w:rsidRPr="00824F8E" w:rsidRDefault="00D8099C" w:rsidP="00824F8E">
        <w:pPr>
          <w:pStyle w:val="Piedepgina"/>
          <w:widowControl w:val="0"/>
          <w:jc w:val="right"/>
          <w:rPr>
            <w:sz w:val="16"/>
            <w:szCs w:val="16"/>
          </w:rPr>
        </w:pPr>
        <w:r w:rsidRPr="00153954">
          <w:rPr>
            <w:rFonts w:ascii="Bookman Old Style" w:hAnsi="Bookman Old Style"/>
            <w:sz w:val="16"/>
            <w:szCs w:val="16"/>
          </w:rPr>
          <w:fldChar w:fldCharType="begin"/>
        </w:r>
        <w:r w:rsidRPr="00153954">
          <w:rPr>
            <w:rFonts w:ascii="Bookman Old Style" w:hAnsi="Bookman Old Style"/>
            <w:sz w:val="16"/>
            <w:szCs w:val="16"/>
          </w:rPr>
          <w:instrText>PAGE   \* MERGEFORMAT</w:instrText>
        </w:r>
        <w:r w:rsidRPr="00153954">
          <w:rPr>
            <w:rFonts w:ascii="Bookman Old Style" w:hAnsi="Bookman Old Style"/>
            <w:sz w:val="16"/>
            <w:szCs w:val="16"/>
          </w:rPr>
          <w:fldChar w:fldCharType="separate"/>
        </w:r>
        <w:r>
          <w:rPr>
            <w:rFonts w:ascii="Bookman Old Style" w:hAnsi="Bookman Old Style"/>
            <w:sz w:val="16"/>
            <w:szCs w:val="16"/>
          </w:rPr>
          <w:t>1</w:t>
        </w:r>
        <w:r w:rsidRPr="00153954">
          <w:rPr>
            <w:rFonts w:ascii="Bookman Old Style" w:hAnsi="Bookman Old Styl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01E5" w14:textId="77777777" w:rsidR="00865CED" w:rsidRDefault="00865CED" w:rsidP="00D8099C">
      <w:pPr>
        <w:spacing w:after="0" w:line="240" w:lineRule="auto"/>
      </w:pPr>
      <w:r>
        <w:separator/>
      </w:r>
    </w:p>
  </w:footnote>
  <w:footnote w:type="continuationSeparator" w:id="0">
    <w:p w14:paraId="4A2F6124" w14:textId="77777777" w:rsidR="00865CED" w:rsidRDefault="00865CED" w:rsidP="00D80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BB7C" w14:textId="77777777" w:rsidR="00D8099C" w:rsidRDefault="00D8099C" w:rsidP="00824F8E">
    <w:pPr>
      <w:pStyle w:val="Encabezado"/>
      <w:jc w:val="center"/>
    </w:pPr>
    <w:r w:rsidRPr="008D1487">
      <w:rPr>
        <w:noProof/>
        <w:lang w:eastAsia="es-MX"/>
      </w:rPr>
      <w:drawing>
        <wp:inline distT="0" distB="0" distL="0" distR="0" wp14:anchorId="0409004D" wp14:editId="685D4BE8">
          <wp:extent cx="6294120" cy="586105"/>
          <wp:effectExtent l="0" t="0" r="0" b="0"/>
          <wp:docPr id="3" name="Imagen 3"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578" cy="586427"/>
                  </a:xfrm>
                  <a:prstGeom prst="rect">
                    <a:avLst/>
                  </a:prstGeom>
                  <a:noFill/>
                  <a:ln>
                    <a:noFill/>
                  </a:ln>
                </pic:spPr>
              </pic:pic>
            </a:graphicData>
          </a:graphic>
        </wp:inline>
      </w:drawing>
    </w:r>
  </w:p>
  <w:p w14:paraId="6ADE12FF" w14:textId="77777777" w:rsidR="00D8099C" w:rsidRDefault="00D8099C" w:rsidP="00D8099C">
    <w:pPr>
      <w:pStyle w:val="Encabezado"/>
      <w:jc w:val="right"/>
      <w:rPr>
        <w:rFonts w:ascii="Bookman Old Style" w:hAnsi="Bookman Old Style"/>
        <w:sz w:val="16"/>
        <w:szCs w:val="16"/>
      </w:rPr>
    </w:pPr>
  </w:p>
  <w:p w14:paraId="057E6AC7" w14:textId="080F3892" w:rsidR="00D8099C" w:rsidRDefault="00D8099C" w:rsidP="00D8099C">
    <w:pPr>
      <w:pStyle w:val="Encabezado"/>
      <w:jc w:val="right"/>
      <w:rPr>
        <w:rFonts w:ascii="Bookman Old Style" w:hAnsi="Bookman Old Style"/>
        <w:sz w:val="16"/>
        <w:szCs w:val="16"/>
      </w:rPr>
    </w:pPr>
    <w:r w:rsidRPr="00336674">
      <w:rPr>
        <w:rFonts w:ascii="Bookman Old Style" w:hAnsi="Bookman Old Style"/>
        <w:sz w:val="16"/>
        <w:szCs w:val="16"/>
      </w:rPr>
      <w:t xml:space="preserve">Publicada en el Periódico Oficial “Gaceta del Gobierno” el </w:t>
    </w:r>
    <w:r w:rsidR="00FD3B6F">
      <w:rPr>
        <w:rFonts w:ascii="Bookman Old Style" w:hAnsi="Bookman Old Style"/>
        <w:sz w:val="16"/>
        <w:szCs w:val="16"/>
      </w:rPr>
      <w:t>15</w:t>
    </w:r>
    <w:r w:rsidRPr="00336674">
      <w:rPr>
        <w:rFonts w:ascii="Bookman Old Style" w:hAnsi="Bookman Old Style"/>
        <w:sz w:val="16"/>
        <w:szCs w:val="16"/>
      </w:rPr>
      <w:t xml:space="preserve"> de </w:t>
    </w:r>
    <w:r w:rsidR="004659B4">
      <w:rPr>
        <w:rFonts w:ascii="Bookman Old Style" w:hAnsi="Bookman Old Style"/>
        <w:sz w:val="16"/>
        <w:szCs w:val="16"/>
      </w:rPr>
      <w:t>enero</w:t>
    </w:r>
    <w:r>
      <w:rPr>
        <w:rFonts w:ascii="Bookman Old Style" w:hAnsi="Bookman Old Style"/>
        <w:sz w:val="16"/>
        <w:szCs w:val="16"/>
      </w:rPr>
      <w:t xml:space="preserve"> </w:t>
    </w:r>
    <w:r w:rsidRPr="00336674">
      <w:rPr>
        <w:rFonts w:ascii="Bookman Old Style" w:hAnsi="Bookman Old Style"/>
        <w:sz w:val="16"/>
        <w:szCs w:val="16"/>
      </w:rPr>
      <w:t>de 20</w:t>
    </w:r>
    <w:r>
      <w:rPr>
        <w:rFonts w:ascii="Bookman Old Style" w:hAnsi="Bookman Old Style"/>
        <w:sz w:val="16"/>
        <w:szCs w:val="16"/>
      </w:rPr>
      <w:t>2</w:t>
    </w:r>
    <w:r w:rsidR="004659B4">
      <w:rPr>
        <w:rFonts w:ascii="Bookman Old Style" w:hAnsi="Bookman Old Style"/>
        <w:sz w:val="16"/>
        <w:szCs w:val="16"/>
      </w:rPr>
      <w:t>5</w:t>
    </w:r>
    <w:r w:rsidRPr="00336674">
      <w:rPr>
        <w:rFonts w:ascii="Bookman Old Style" w:hAnsi="Bookman Old Style"/>
        <w:sz w:val="16"/>
        <w:szCs w:val="16"/>
      </w:rPr>
      <w:t xml:space="preserve">. </w:t>
    </w:r>
  </w:p>
  <w:p w14:paraId="1B80EAC0" w14:textId="074F1CCE" w:rsidR="00D8099C" w:rsidRDefault="00D8099C" w:rsidP="00D8099C">
    <w:pPr>
      <w:pStyle w:val="Encabezado"/>
      <w:jc w:val="right"/>
      <w:rPr>
        <w:rFonts w:ascii="Bookman Old Style" w:hAnsi="Bookman Old Style"/>
        <w:i/>
        <w:iCs/>
        <w:color w:val="156082" w:themeColor="accent1"/>
        <w:sz w:val="16"/>
        <w:szCs w:val="16"/>
      </w:rPr>
    </w:pPr>
    <w:r w:rsidRPr="00C61F6F">
      <w:rPr>
        <w:rFonts w:ascii="Bookman Old Style" w:hAnsi="Bookman Old Style"/>
        <w:i/>
        <w:iCs/>
        <w:color w:val="156082" w:themeColor="accent1"/>
        <w:sz w:val="16"/>
        <w:szCs w:val="16"/>
      </w:rPr>
      <w:t>Sin reformas.</w:t>
    </w:r>
  </w:p>
  <w:p w14:paraId="0110BD6B" w14:textId="77777777" w:rsidR="00D8099C" w:rsidRPr="00D8099C" w:rsidRDefault="00D8099C" w:rsidP="00D8099C">
    <w:pPr>
      <w:pStyle w:val="Encabezado"/>
      <w:jc w:val="right"/>
      <w:rPr>
        <w:rFonts w:ascii="Bookman Old Style" w:hAnsi="Bookman Old Style"/>
        <w:i/>
        <w:iCs/>
        <w:color w:val="156082" w:themeColor="accen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AABA5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AC2A090"/>
    <w:lvl w:ilvl="0">
      <w:start w:val="1"/>
      <w:numFmt w:val="decimal"/>
      <w:pStyle w:val="Listaconnmeros4"/>
      <w:lvlText w:val="%1."/>
      <w:lvlJc w:val="left"/>
      <w:pPr>
        <w:tabs>
          <w:tab w:val="num" w:pos="1209"/>
        </w:tabs>
        <w:ind w:left="1209" w:hanging="360"/>
      </w:pPr>
    </w:lvl>
  </w:abstractNum>
  <w:abstractNum w:abstractNumId="2" w15:restartNumberingAfterBreak="0">
    <w:nsid w:val="FFFFFF80"/>
    <w:multiLevelType w:val="singleLevel"/>
    <w:tmpl w:val="BBA09984"/>
    <w:lvl w:ilvl="0">
      <w:start w:val="1"/>
      <w:numFmt w:val="bullet"/>
      <w:pStyle w:val="Listaconvietas5"/>
      <w:lvlText w:val=""/>
      <w:lvlJc w:val="left"/>
      <w:pPr>
        <w:tabs>
          <w:tab w:val="num" w:pos="1492"/>
        </w:tabs>
        <w:ind w:left="1492" w:hanging="360"/>
      </w:pPr>
      <w:rPr>
        <w:rFonts w:ascii="Symbol" w:hAnsi="Symbol" w:hint="default"/>
      </w:rPr>
    </w:lvl>
  </w:abstractNum>
  <w:abstractNum w:abstractNumId="3" w15:restartNumberingAfterBreak="0">
    <w:nsid w:val="FFFFFF83"/>
    <w:multiLevelType w:val="singleLevel"/>
    <w:tmpl w:val="6CBE201E"/>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00000001"/>
    <w:multiLevelType w:val="multilevel"/>
    <w:tmpl w:val="00000001"/>
    <w:name w:val="WWNum1"/>
    <w:lvl w:ilvl="0">
      <w:start w:val="65535"/>
      <w:numFmt w:val="bullet"/>
      <w:pStyle w:val="ATRIBUCIONES"/>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2"/>
    <w:multiLevelType w:val="multilevel"/>
    <w:tmpl w:val="00000002"/>
    <w:name w:val="WWNum2"/>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Wingdings" w:hAnsi="Wingdings" w:cs="Wingdings" w:hint="default"/>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Wingdings" w:hAnsi="Wingdings" w:cs="Wingdings" w:hint="default"/>
      </w:rPr>
    </w:lvl>
  </w:abstractNum>
  <w:abstractNum w:abstractNumId="8"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35"/>
    <w:multiLevelType w:val="multilevel"/>
    <w:tmpl w:val="7F521442"/>
    <w:lvl w:ilvl="0">
      <w:start w:val="1"/>
      <w:numFmt w:val="none"/>
      <w:pStyle w:val="ChangesBullet"/>
      <w:suff w:val="nothing"/>
      <w:lvlText w:val="%1"/>
      <w:lvlJc w:val="left"/>
      <w:rPr>
        <w:spacing w:val="0"/>
      </w:rPr>
    </w:lvl>
    <w:lvl w:ilvl="1">
      <w:start w:val="1"/>
      <w:numFmt w:val="decimal"/>
      <w:pStyle w:val="Level21"/>
      <w:lvlText w:val="%1%2.0"/>
      <w:lvlJc w:val="left"/>
      <w:pPr>
        <w:tabs>
          <w:tab w:val="num" w:pos="576"/>
        </w:tabs>
        <w:ind w:left="576" w:hanging="576"/>
      </w:pPr>
      <w:rPr>
        <w:rFonts w:ascii="Arial" w:hAnsi="Arial" w:cs="Arial" w:hint="default"/>
        <w:b/>
        <w:i w:val="0"/>
        <w:spacing w:val="0"/>
        <w:sz w:val="22"/>
        <w:szCs w:val="22"/>
      </w:rPr>
    </w:lvl>
    <w:lvl w:ilvl="2">
      <w:start w:val="1"/>
      <w:numFmt w:val="decimal"/>
      <w:pStyle w:val="Level3a"/>
      <w:lvlText w:val="%1%2.%3"/>
      <w:lvlJc w:val="left"/>
      <w:pPr>
        <w:tabs>
          <w:tab w:val="num" w:pos="576"/>
        </w:tabs>
        <w:ind w:left="576" w:hanging="576"/>
      </w:pPr>
      <w:rPr>
        <w:rFonts w:ascii="Arial" w:hAnsi="Arial" w:cs="Arial" w:hint="default"/>
        <w:b/>
        <w:i w:val="0"/>
        <w:spacing w:val="0"/>
        <w:sz w:val="20"/>
        <w:szCs w:val="20"/>
      </w:rPr>
    </w:lvl>
    <w:lvl w:ilvl="3">
      <w:start w:val="1"/>
      <w:numFmt w:val="lowerLetter"/>
      <w:pStyle w:val="Head2"/>
      <w:lvlText w:val="%1%4."/>
      <w:lvlJc w:val="left"/>
      <w:pPr>
        <w:tabs>
          <w:tab w:val="num" w:pos="360"/>
        </w:tabs>
        <w:ind w:left="360" w:hanging="360"/>
      </w:pPr>
      <w:rPr>
        <w:rFonts w:ascii="Arial" w:hAnsi="Arial" w:cs="Arial" w:hint="default"/>
        <w:b w:val="0"/>
        <w:i w:val="0"/>
        <w:caps w:val="0"/>
        <w:strike w:val="0"/>
        <w:dstrike w:val="0"/>
        <w:vanish w:val="0"/>
        <w:color w:val="auto"/>
        <w:spacing w:val="0"/>
        <w:sz w:val="20"/>
        <w:szCs w:val="20"/>
        <w:u w:val="none"/>
        <w:vertAlign w:val="baseline"/>
      </w:rPr>
    </w:lvl>
    <w:lvl w:ilvl="4">
      <w:start w:val="1"/>
      <w:numFmt w:val="decimal"/>
      <w:pStyle w:val="Level4i"/>
      <w:lvlText w:val="%5."/>
      <w:lvlJc w:val="left"/>
      <w:pPr>
        <w:tabs>
          <w:tab w:val="num" w:pos="720"/>
        </w:tabs>
        <w:ind w:left="720" w:hanging="360"/>
      </w:pPr>
      <w:rPr>
        <w:rFonts w:ascii="Arial" w:hAnsi="Arial" w:cs="Arial" w:hint="default"/>
        <w:b w:val="0"/>
        <w:i w:val="0"/>
        <w:spacing w:val="0"/>
        <w:sz w:val="20"/>
        <w:szCs w:val="20"/>
      </w:rPr>
    </w:lvl>
    <w:lvl w:ilvl="5">
      <w:start w:val="1"/>
      <w:numFmt w:val="lowerLetter"/>
      <w:pStyle w:val="Level51"/>
      <w:lvlText w:val="%1(%6)"/>
      <w:lvlJc w:val="left"/>
      <w:pPr>
        <w:tabs>
          <w:tab w:val="num" w:pos="1080"/>
        </w:tabs>
        <w:ind w:left="720"/>
      </w:pPr>
      <w:rPr>
        <w:rFonts w:ascii="Arial" w:hAnsi="Arial" w:cs="Arial" w:hint="default"/>
        <w:b w:val="0"/>
        <w:i w:val="0"/>
        <w:spacing w:val="0"/>
        <w:sz w:val="20"/>
        <w:szCs w:val="20"/>
      </w:rPr>
    </w:lvl>
    <w:lvl w:ilvl="6">
      <w:start w:val="1"/>
      <w:numFmt w:val="lowerRoman"/>
      <w:pStyle w:val="Level6i"/>
      <w:lvlText w:val="(%7)"/>
      <w:lvlJc w:val="left"/>
      <w:pPr>
        <w:tabs>
          <w:tab w:val="num" w:pos="1800"/>
        </w:tabs>
        <w:ind w:left="1440" w:hanging="360"/>
      </w:pPr>
      <w:rPr>
        <w:rFonts w:ascii="Arial" w:hAnsi="Arial" w:cs="Arial" w:hint="default"/>
        <w:b w:val="0"/>
        <w:i w:val="0"/>
        <w:spacing w:val="0"/>
        <w:sz w:val="20"/>
        <w:szCs w:val="20"/>
      </w:rPr>
    </w:lvl>
    <w:lvl w:ilvl="7">
      <w:start w:val="1"/>
      <w:numFmt w:val="decimal"/>
      <w:pStyle w:val="Resetlevels"/>
      <w:lvlText w:val="(%8)"/>
      <w:lvlJc w:val="left"/>
      <w:pPr>
        <w:tabs>
          <w:tab w:val="num" w:pos="1800"/>
        </w:tabs>
        <w:ind w:left="1800" w:hanging="360"/>
      </w:pPr>
      <w:rPr>
        <w:rFonts w:ascii="Arial" w:hAnsi="Arial" w:cs="Arial" w:hint="default"/>
        <w:b w:val="0"/>
        <w:i w:val="0"/>
        <w:spacing w:val="0"/>
        <w:sz w:val="20"/>
        <w:szCs w:val="20"/>
      </w:rPr>
    </w:lvl>
    <w:lvl w:ilvl="8">
      <w:start w:val="1"/>
      <w:numFmt w:val="lowerRoman"/>
      <w:pStyle w:val="Bullet1"/>
      <w:lvlText w:val="(%9)"/>
      <w:lvlJc w:val="left"/>
      <w:pPr>
        <w:tabs>
          <w:tab w:val="num" w:pos="2520"/>
        </w:tabs>
        <w:ind w:left="2160" w:hanging="360"/>
      </w:pPr>
      <w:rPr>
        <w:rFonts w:ascii="Arial" w:hAnsi="Arial" w:cs="Arial" w:hint="default"/>
        <w:b w:val="0"/>
        <w:i w:val="0"/>
        <w:spacing w:val="0"/>
        <w:sz w:val="20"/>
        <w:szCs w:val="20"/>
      </w:rPr>
    </w:lvl>
  </w:abstractNum>
  <w:abstractNum w:abstractNumId="10" w15:restartNumberingAfterBreak="0">
    <w:nsid w:val="01CB79F2"/>
    <w:multiLevelType w:val="hybridMultilevel"/>
    <w:tmpl w:val="AEA6BB6E"/>
    <w:lvl w:ilvl="0" w:tplc="F3907244">
      <w:start w:val="1"/>
      <w:numFmt w:val="bullet"/>
      <w:pStyle w:val="APARTADO2"/>
      <w:lvlText w:val=""/>
      <w:lvlJc w:val="left"/>
      <w:pPr>
        <w:ind w:left="720" w:hanging="360"/>
      </w:pPr>
      <w:rPr>
        <w:rFonts w:ascii="Wingdings" w:hAnsi="Wingdings" w:cs="Wingdings" w:hint="default"/>
        <w:color w:val="auto"/>
        <w:sz w:val="24"/>
        <w:szCs w:val="2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02A77217"/>
    <w:multiLevelType w:val="multilevel"/>
    <w:tmpl w:val="AE2AF766"/>
    <w:styleLink w:val="WWNum31"/>
    <w:lvl w:ilvl="0">
      <w:start w:val="1"/>
      <w:numFmt w:val="decimal"/>
      <w:lvlText w:val="%1."/>
      <w:lvlJc w:val="left"/>
      <w:pPr>
        <w:ind w:left="502"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E53E1C"/>
    <w:multiLevelType w:val="multilevel"/>
    <w:tmpl w:val="080A001D"/>
    <w:styleLink w:val="Estilo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B0279"/>
    <w:multiLevelType w:val="hybridMultilevel"/>
    <w:tmpl w:val="4DB8E768"/>
    <w:lvl w:ilvl="0" w:tplc="0546C3F6">
      <w:start w:val="1"/>
      <w:numFmt w:val="upperRoman"/>
      <w:pStyle w:val="ENCANUM"/>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4AF4BF7"/>
    <w:multiLevelType w:val="hybridMultilevel"/>
    <w:tmpl w:val="2E92E420"/>
    <w:styleLink w:val="Estiloimportado1"/>
    <w:lvl w:ilvl="0" w:tplc="3CCE3A5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9D4A9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26926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898DF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7E27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D6899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8EB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2DD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B6B4E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7EC2B34"/>
    <w:multiLevelType w:val="hybridMultilevel"/>
    <w:tmpl w:val="6E960A4C"/>
    <w:lvl w:ilvl="0" w:tplc="5998A1FA">
      <w:start w:val="1"/>
      <w:numFmt w:val="decimal"/>
      <w:pStyle w:val="NAUNumNv4"/>
      <w:lvlText w:val="%1."/>
      <w:lvlJc w:val="left"/>
      <w:pPr>
        <w:ind w:left="360" w:hanging="360"/>
      </w:pPr>
      <w:rPr>
        <w:rFonts w:ascii="Arial"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091F1D7F"/>
    <w:multiLevelType w:val="multilevel"/>
    <w:tmpl w:val="7DEC3E0E"/>
    <w:styleLink w:val="Estilo5"/>
    <w:lvl w:ilvl="0">
      <w:start w:val="7"/>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17" w15:restartNumberingAfterBreak="0">
    <w:nsid w:val="0D61636B"/>
    <w:multiLevelType w:val="hybridMultilevel"/>
    <w:tmpl w:val="C42EBAA6"/>
    <w:lvl w:ilvl="0" w:tplc="FD5A083E">
      <w:start w:val="1"/>
      <w:numFmt w:val="bullet"/>
      <w:pStyle w:val="funcion"/>
      <w:lvlText w:val="–"/>
      <w:lvlJc w:val="left"/>
      <w:pPr>
        <w:tabs>
          <w:tab w:val="num" w:pos="397"/>
        </w:tabs>
        <w:ind w:left="397" w:hanging="397"/>
      </w:pPr>
      <w:rPr>
        <w:rFonts w:ascii="Gill Sans MT" w:hAnsi="Gill Sans MT"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EC37914"/>
    <w:multiLevelType w:val="hybridMultilevel"/>
    <w:tmpl w:val="7DF20BA2"/>
    <w:lvl w:ilvl="0" w:tplc="99E441DA">
      <w:start w:val="1"/>
      <w:numFmt w:val="bullet"/>
      <w:pStyle w:val="FUNCION0"/>
      <w:lvlText w:val="–"/>
      <w:lvlJc w:val="left"/>
      <w:pPr>
        <w:ind w:left="720" w:hanging="360"/>
      </w:pPr>
      <w:rPr>
        <w:rFonts w:ascii="HelveticaNeueLT Std Med Cn" w:eastAsia="Arial" w:hAnsi="HelveticaNeueLT Std Med Cn" w:hint="default"/>
        <w:w w:val="197"/>
        <w:sz w:val="13"/>
        <w:szCs w:val="1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0EDE7CB6"/>
    <w:multiLevelType w:val="multilevel"/>
    <w:tmpl w:val="654C6D40"/>
    <w:styleLink w:val="Lista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0" w15:restartNumberingAfterBreak="0">
    <w:nsid w:val="0EF90E16"/>
    <w:multiLevelType w:val="hybridMultilevel"/>
    <w:tmpl w:val="CAF48CB4"/>
    <w:lvl w:ilvl="0" w:tplc="7B087768">
      <w:start w:val="1"/>
      <w:numFmt w:val="bullet"/>
      <w:pStyle w:val="FUNADMVA"/>
      <w:lvlText w:val=""/>
      <w:lvlJc w:val="left"/>
      <w:pPr>
        <w:tabs>
          <w:tab w:val="num" w:pos="397"/>
        </w:tabs>
        <w:ind w:left="397" w:hanging="397"/>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FCB0540"/>
    <w:multiLevelType w:val="multilevel"/>
    <w:tmpl w:val="080A001F"/>
    <w:styleLink w:val="Estilo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0F06883"/>
    <w:multiLevelType w:val="hybridMultilevel"/>
    <w:tmpl w:val="C61251C0"/>
    <w:styleLink w:val="11111131"/>
    <w:lvl w:ilvl="0" w:tplc="FCD06F04">
      <w:start w:val="1"/>
      <w:numFmt w:val="bullet"/>
      <w:lvlText w:val="-"/>
      <w:lvlJc w:val="left"/>
      <w:pPr>
        <w:ind w:left="1392" w:hanging="360"/>
      </w:pPr>
      <w:rPr>
        <w:rFonts w:ascii="Century Gothic" w:eastAsia="Batang" w:hAnsi="Century Gothic" w:cs="Arial" w:hint="default"/>
      </w:rPr>
    </w:lvl>
    <w:lvl w:ilvl="1" w:tplc="0C0A0003">
      <w:start w:val="1"/>
      <w:numFmt w:val="bullet"/>
      <w:lvlText w:val="o"/>
      <w:lvlJc w:val="left"/>
      <w:pPr>
        <w:ind w:left="2112" w:hanging="360"/>
      </w:pPr>
      <w:rPr>
        <w:rFonts w:ascii="Courier New" w:hAnsi="Courier New" w:cs="Courier New" w:hint="default"/>
      </w:rPr>
    </w:lvl>
    <w:lvl w:ilvl="2" w:tplc="0C0A0005">
      <w:start w:val="1"/>
      <w:numFmt w:val="bullet"/>
      <w:lvlText w:val=""/>
      <w:lvlJc w:val="left"/>
      <w:pPr>
        <w:ind w:left="2832" w:hanging="360"/>
      </w:pPr>
      <w:rPr>
        <w:rFonts w:ascii="Wingdings" w:hAnsi="Wingdings" w:hint="default"/>
      </w:rPr>
    </w:lvl>
    <w:lvl w:ilvl="3" w:tplc="0C0A0001">
      <w:start w:val="1"/>
      <w:numFmt w:val="bullet"/>
      <w:lvlText w:val=""/>
      <w:lvlJc w:val="left"/>
      <w:pPr>
        <w:ind w:left="3552" w:hanging="360"/>
      </w:pPr>
      <w:rPr>
        <w:rFonts w:ascii="Symbol" w:hAnsi="Symbol" w:hint="default"/>
      </w:rPr>
    </w:lvl>
    <w:lvl w:ilvl="4" w:tplc="0C0A0003">
      <w:start w:val="1"/>
      <w:numFmt w:val="bullet"/>
      <w:lvlText w:val="o"/>
      <w:lvlJc w:val="left"/>
      <w:pPr>
        <w:ind w:left="4272" w:hanging="360"/>
      </w:pPr>
      <w:rPr>
        <w:rFonts w:ascii="Courier New" w:hAnsi="Courier New" w:cs="Courier New" w:hint="default"/>
      </w:rPr>
    </w:lvl>
    <w:lvl w:ilvl="5" w:tplc="0C0A0005">
      <w:start w:val="1"/>
      <w:numFmt w:val="bullet"/>
      <w:lvlText w:val=""/>
      <w:lvlJc w:val="left"/>
      <w:pPr>
        <w:ind w:left="4992" w:hanging="360"/>
      </w:pPr>
      <w:rPr>
        <w:rFonts w:ascii="Wingdings" w:hAnsi="Wingdings" w:hint="default"/>
      </w:rPr>
    </w:lvl>
    <w:lvl w:ilvl="6" w:tplc="0C0A0001">
      <w:start w:val="1"/>
      <w:numFmt w:val="bullet"/>
      <w:lvlText w:val=""/>
      <w:lvlJc w:val="left"/>
      <w:pPr>
        <w:ind w:left="5712" w:hanging="360"/>
      </w:pPr>
      <w:rPr>
        <w:rFonts w:ascii="Symbol" w:hAnsi="Symbol" w:hint="default"/>
      </w:rPr>
    </w:lvl>
    <w:lvl w:ilvl="7" w:tplc="0C0A0003">
      <w:start w:val="1"/>
      <w:numFmt w:val="bullet"/>
      <w:lvlText w:val="o"/>
      <w:lvlJc w:val="left"/>
      <w:pPr>
        <w:ind w:left="6432" w:hanging="360"/>
      </w:pPr>
      <w:rPr>
        <w:rFonts w:ascii="Courier New" w:hAnsi="Courier New" w:cs="Courier New" w:hint="default"/>
      </w:rPr>
    </w:lvl>
    <w:lvl w:ilvl="8" w:tplc="0C0A0005">
      <w:start w:val="1"/>
      <w:numFmt w:val="bullet"/>
      <w:lvlText w:val=""/>
      <w:lvlJc w:val="left"/>
      <w:pPr>
        <w:ind w:left="7152" w:hanging="360"/>
      </w:pPr>
      <w:rPr>
        <w:rFonts w:ascii="Wingdings" w:hAnsi="Wingdings" w:hint="default"/>
      </w:rPr>
    </w:lvl>
  </w:abstractNum>
  <w:abstractNum w:abstractNumId="23" w15:restartNumberingAfterBreak="0">
    <w:nsid w:val="114A6B33"/>
    <w:multiLevelType w:val="multilevel"/>
    <w:tmpl w:val="080A001D"/>
    <w:styleLink w:val="1ai"/>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59223BD"/>
    <w:multiLevelType w:val="multilevel"/>
    <w:tmpl w:val="892AA8EC"/>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96530A"/>
    <w:multiLevelType w:val="hybridMultilevel"/>
    <w:tmpl w:val="20106546"/>
    <w:lvl w:ilvl="0" w:tplc="C7967598">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7F714DC"/>
    <w:multiLevelType w:val="hybridMultilevel"/>
    <w:tmpl w:val="070EE4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C535427"/>
    <w:multiLevelType w:val="hybridMultilevel"/>
    <w:tmpl w:val="5A48D554"/>
    <w:lvl w:ilvl="0" w:tplc="7E6C99E0">
      <w:start w:val="1"/>
      <w:numFmt w:val="decimal"/>
      <w:pStyle w:val="Numeracion"/>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1DEB7526"/>
    <w:multiLevelType w:val="hybridMultilevel"/>
    <w:tmpl w:val="EB92045E"/>
    <w:lvl w:ilvl="0" w:tplc="53208498">
      <w:start w:val="1"/>
      <w:numFmt w:val="upperRoman"/>
      <w:pStyle w:val="ATRIB"/>
      <w:lvlText w:val="%1."/>
      <w:legacy w:legacy="1" w:legacySpace="0" w:legacyIndent="567"/>
      <w:lvlJc w:val="left"/>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F18120D"/>
    <w:multiLevelType w:val="hybridMultilevel"/>
    <w:tmpl w:val="4D449E26"/>
    <w:lvl w:ilvl="0" w:tplc="9CF26A74">
      <w:start w:val="1"/>
      <w:numFmt w:val="upperRoman"/>
      <w:lvlText w:val="%1."/>
      <w:lvlJc w:val="right"/>
      <w:pPr>
        <w:ind w:left="720" w:hanging="360"/>
      </w:pPr>
      <w:rPr>
        <w:b w:val="0"/>
        <w:bCs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0267E58"/>
    <w:multiLevelType w:val="hybridMultilevel"/>
    <w:tmpl w:val="C3DA3192"/>
    <w:lvl w:ilvl="0" w:tplc="25A20BD0">
      <w:start w:val="1"/>
      <w:numFmt w:val="lowerLetter"/>
      <w:pStyle w:val="Listaletras"/>
      <w:lvlText w:val="%1)"/>
      <w:lvlJc w:val="left"/>
      <w:pPr>
        <w:ind w:left="927" w:hanging="360"/>
      </w:pPr>
    </w:lvl>
    <w:lvl w:ilvl="1" w:tplc="080A0019">
      <w:start w:val="1"/>
      <w:numFmt w:val="lowerLetter"/>
      <w:lvlText w:val="%2."/>
      <w:lvlJc w:val="left"/>
      <w:pPr>
        <w:ind w:left="2083" w:hanging="360"/>
      </w:pPr>
    </w:lvl>
    <w:lvl w:ilvl="2" w:tplc="080A001B" w:tentative="1">
      <w:start w:val="1"/>
      <w:numFmt w:val="lowerRoman"/>
      <w:lvlText w:val="%3."/>
      <w:lvlJc w:val="right"/>
      <w:pPr>
        <w:ind w:left="2803" w:hanging="180"/>
      </w:pPr>
    </w:lvl>
    <w:lvl w:ilvl="3" w:tplc="080A000F" w:tentative="1">
      <w:start w:val="1"/>
      <w:numFmt w:val="decimal"/>
      <w:lvlText w:val="%4."/>
      <w:lvlJc w:val="left"/>
      <w:pPr>
        <w:ind w:left="3523" w:hanging="360"/>
      </w:pPr>
    </w:lvl>
    <w:lvl w:ilvl="4" w:tplc="080A0019" w:tentative="1">
      <w:start w:val="1"/>
      <w:numFmt w:val="lowerLetter"/>
      <w:lvlText w:val="%5."/>
      <w:lvlJc w:val="left"/>
      <w:pPr>
        <w:ind w:left="4243" w:hanging="360"/>
      </w:pPr>
    </w:lvl>
    <w:lvl w:ilvl="5" w:tplc="080A001B" w:tentative="1">
      <w:start w:val="1"/>
      <w:numFmt w:val="lowerRoman"/>
      <w:lvlText w:val="%6."/>
      <w:lvlJc w:val="right"/>
      <w:pPr>
        <w:ind w:left="4963" w:hanging="180"/>
      </w:pPr>
    </w:lvl>
    <w:lvl w:ilvl="6" w:tplc="080A000F" w:tentative="1">
      <w:start w:val="1"/>
      <w:numFmt w:val="decimal"/>
      <w:lvlText w:val="%7."/>
      <w:lvlJc w:val="left"/>
      <w:pPr>
        <w:ind w:left="5683" w:hanging="360"/>
      </w:pPr>
    </w:lvl>
    <w:lvl w:ilvl="7" w:tplc="080A0019" w:tentative="1">
      <w:start w:val="1"/>
      <w:numFmt w:val="lowerLetter"/>
      <w:lvlText w:val="%8."/>
      <w:lvlJc w:val="left"/>
      <w:pPr>
        <w:ind w:left="6403" w:hanging="360"/>
      </w:pPr>
    </w:lvl>
    <w:lvl w:ilvl="8" w:tplc="080A001B" w:tentative="1">
      <w:start w:val="1"/>
      <w:numFmt w:val="lowerRoman"/>
      <w:lvlText w:val="%9."/>
      <w:lvlJc w:val="right"/>
      <w:pPr>
        <w:ind w:left="7123" w:hanging="180"/>
      </w:pPr>
    </w:lvl>
  </w:abstractNum>
  <w:abstractNum w:abstractNumId="31" w15:restartNumberingAfterBreak="0">
    <w:nsid w:val="213367A3"/>
    <w:multiLevelType w:val="multilevel"/>
    <w:tmpl w:val="080A001F"/>
    <w:styleLink w:val="Estilo9"/>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624052"/>
    <w:multiLevelType w:val="multilevel"/>
    <w:tmpl w:val="080A001D"/>
    <w:styleLink w:val="Estilo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3E0E1F"/>
    <w:multiLevelType w:val="hybridMultilevel"/>
    <w:tmpl w:val="B1A6C0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6070992"/>
    <w:multiLevelType w:val="hybridMultilevel"/>
    <w:tmpl w:val="07C21C56"/>
    <w:lvl w:ilvl="0" w:tplc="9626C3EE">
      <w:start w:val="1"/>
      <w:numFmt w:val="upperRoman"/>
      <w:pStyle w:val="Estilo1a"/>
      <w:lvlText w:val="%1."/>
      <w:lvlJc w:val="left"/>
      <w:pPr>
        <w:ind w:left="1287" w:hanging="720"/>
      </w:pPr>
      <w:rPr>
        <w:rFonts w:hint="default"/>
        <w:color w:val="3A0000"/>
      </w:rPr>
    </w:lvl>
    <w:lvl w:ilvl="1" w:tplc="0C0A0019" w:tentative="1">
      <w:start w:val="1"/>
      <w:numFmt w:val="lowerLetter"/>
      <w:pStyle w:val="Estilo1a"/>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5" w15:restartNumberingAfterBreak="0">
    <w:nsid w:val="2B1329CB"/>
    <w:multiLevelType w:val="hybridMultilevel"/>
    <w:tmpl w:val="13482EC4"/>
    <w:lvl w:ilvl="0" w:tplc="871495D8">
      <w:start w:val="1"/>
      <w:numFmt w:val="decimal"/>
      <w:pStyle w:val="4Artculo"/>
      <w:lvlText w:val="Artículo %1."/>
      <w:lvlJc w:val="left"/>
      <w:pPr>
        <w:ind w:left="360" w:hanging="360"/>
      </w:pPr>
      <w:rPr>
        <w:rFonts w:ascii="Calibri" w:hAnsi="Calibri" w:hint="default"/>
        <w:b/>
        <w:i w:val="0"/>
        <w:caps w:val="0"/>
        <w:strike w:val="0"/>
        <w:dstrike w:val="0"/>
        <w:vanish w:val="0"/>
        <w:sz w:val="22"/>
        <w:vertAlign w:val="baseline"/>
      </w:rPr>
    </w:lvl>
    <w:lvl w:ilvl="1" w:tplc="080A0019">
      <w:start w:val="1"/>
      <w:numFmt w:val="lowerLetter"/>
      <w:lvlText w:val="%2."/>
      <w:lvlJc w:val="left"/>
      <w:pPr>
        <w:ind w:left="1440" w:hanging="360"/>
      </w:pPr>
    </w:lvl>
    <w:lvl w:ilvl="2" w:tplc="5BA4F4E8">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D443D80"/>
    <w:multiLevelType w:val="hybridMultilevel"/>
    <w:tmpl w:val="DAD2396A"/>
    <w:lvl w:ilvl="0" w:tplc="FE024054">
      <w:start w:val="1"/>
      <w:numFmt w:val="upperLetter"/>
      <w:pStyle w:val="ABCDescription"/>
      <w:lvlText w:val="%1."/>
      <w:lvlJc w:val="left"/>
      <w:pPr>
        <w:tabs>
          <w:tab w:val="num" w:pos="1080"/>
        </w:tabs>
        <w:ind w:left="108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2F994D50"/>
    <w:multiLevelType w:val="multilevel"/>
    <w:tmpl w:val="83444854"/>
    <w:styleLink w:val="Lista51"/>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38" w15:restartNumberingAfterBreak="0">
    <w:nsid w:val="2FB14B46"/>
    <w:multiLevelType w:val="multilevel"/>
    <w:tmpl w:val="080A001F"/>
    <w:styleLink w:val="Estilo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9" w15:restartNumberingAfterBreak="0">
    <w:nsid w:val="322C0B2A"/>
    <w:multiLevelType w:val="multilevel"/>
    <w:tmpl w:val="4FD89B30"/>
    <w:styleLink w:val="Listaactual1"/>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3C950EB"/>
    <w:multiLevelType w:val="multilevel"/>
    <w:tmpl w:val="1FF8E27A"/>
    <w:styleLink w:val="List0"/>
    <w:lvl w:ilvl="0">
      <w:start w:val="1"/>
      <w:numFmt w:val="decimal"/>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41" w15:restartNumberingAfterBreak="0">
    <w:nsid w:val="33F747C3"/>
    <w:multiLevelType w:val="hybridMultilevel"/>
    <w:tmpl w:val="ED16143C"/>
    <w:lvl w:ilvl="0" w:tplc="B4A00E14">
      <w:start w:val="1"/>
      <w:numFmt w:val="bullet"/>
      <w:pStyle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519471D"/>
    <w:multiLevelType w:val="multilevel"/>
    <w:tmpl w:val="B5CE47AC"/>
    <w:styleLink w:val="WWNum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352A59B4"/>
    <w:multiLevelType w:val="hybridMultilevel"/>
    <w:tmpl w:val="8FAAD3B4"/>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36CF629E"/>
    <w:multiLevelType w:val="multilevel"/>
    <w:tmpl w:val="104A6210"/>
    <w:styleLink w:val="List10"/>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5" w15:restartNumberingAfterBreak="0">
    <w:nsid w:val="37683E61"/>
    <w:multiLevelType w:val="hybridMultilevel"/>
    <w:tmpl w:val="9ECEE742"/>
    <w:lvl w:ilvl="0" w:tplc="71DA1D8A">
      <w:start w:val="1"/>
      <w:numFmt w:val="bullet"/>
      <w:pStyle w:val="baselegal"/>
      <w:lvlText w:val=""/>
      <w:lvlJc w:val="left"/>
      <w:pPr>
        <w:ind w:hanging="284"/>
      </w:pPr>
      <w:rPr>
        <w:rFonts w:ascii="Symbol" w:eastAsia="Symbol" w:hAnsi="Symbol" w:hint="default"/>
        <w:w w:val="91"/>
        <w:sz w:val="16"/>
        <w:szCs w:val="16"/>
      </w:rPr>
    </w:lvl>
    <w:lvl w:ilvl="1" w:tplc="6804B94E">
      <w:start w:val="1"/>
      <w:numFmt w:val="bullet"/>
      <w:lvlText w:val="•"/>
      <w:lvlJc w:val="left"/>
      <w:rPr>
        <w:rFonts w:hint="default"/>
      </w:rPr>
    </w:lvl>
    <w:lvl w:ilvl="2" w:tplc="9D2AF55A">
      <w:start w:val="1"/>
      <w:numFmt w:val="bullet"/>
      <w:lvlText w:val="•"/>
      <w:lvlJc w:val="left"/>
      <w:rPr>
        <w:rFonts w:hint="default"/>
      </w:rPr>
    </w:lvl>
    <w:lvl w:ilvl="3" w:tplc="34949182">
      <w:start w:val="1"/>
      <w:numFmt w:val="bullet"/>
      <w:lvlText w:val="•"/>
      <w:lvlJc w:val="left"/>
      <w:rPr>
        <w:rFonts w:hint="default"/>
      </w:rPr>
    </w:lvl>
    <w:lvl w:ilvl="4" w:tplc="ACEA1880">
      <w:start w:val="1"/>
      <w:numFmt w:val="bullet"/>
      <w:lvlText w:val="•"/>
      <w:lvlJc w:val="left"/>
      <w:rPr>
        <w:rFonts w:hint="default"/>
      </w:rPr>
    </w:lvl>
    <w:lvl w:ilvl="5" w:tplc="6B9E0BE2">
      <w:start w:val="1"/>
      <w:numFmt w:val="bullet"/>
      <w:lvlText w:val="•"/>
      <w:lvlJc w:val="left"/>
      <w:rPr>
        <w:rFonts w:hint="default"/>
      </w:rPr>
    </w:lvl>
    <w:lvl w:ilvl="6" w:tplc="1C72818E">
      <w:start w:val="1"/>
      <w:numFmt w:val="bullet"/>
      <w:lvlText w:val="•"/>
      <w:lvlJc w:val="left"/>
      <w:rPr>
        <w:rFonts w:hint="default"/>
      </w:rPr>
    </w:lvl>
    <w:lvl w:ilvl="7" w:tplc="B3A2F3CC">
      <w:start w:val="1"/>
      <w:numFmt w:val="bullet"/>
      <w:lvlText w:val="•"/>
      <w:lvlJc w:val="left"/>
      <w:rPr>
        <w:rFonts w:hint="default"/>
      </w:rPr>
    </w:lvl>
    <w:lvl w:ilvl="8" w:tplc="5D1698BA">
      <w:start w:val="1"/>
      <w:numFmt w:val="bullet"/>
      <w:lvlText w:val="•"/>
      <w:lvlJc w:val="left"/>
      <w:rPr>
        <w:rFonts w:hint="default"/>
      </w:rPr>
    </w:lvl>
  </w:abstractNum>
  <w:abstractNum w:abstractNumId="46" w15:restartNumberingAfterBreak="0">
    <w:nsid w:val="38D22187"/>
    <w:multiLevelType w:val="hybridMultilevel"/>
    <w:tmpl w:val="0E22B2D6"/>
    <w:lvl w:ilvl="0" w:tplc="080A000F">
      <w:start w:val="1"/>
      <w:numFmt w:val="decimal"/>
      <w:lvlText w:val="%1."/>
      <w:lvlJc w:val="left"/>
      <w:pPr>
        <w:ind w:left="1211"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38FB41F5"/>
    <w:multiLevelType w:val="multilevel"/>
    <w:tmpl w:val="0B4A90EE"/>
    <w:styleLink w:val="111111"/>
    <w:lvl w:ilvl="0">
      <w:start w:val="8"/>
      <w:numFmt w:val="decimal"/>
      <w:lvlText w:val="%1."/>
      <w:lvlJc w:val="left"/>
      <w:pPr>
        <w:tabs>
          <w:tab w:val="num" w:pos="360"/>
        </w:tabs>
        <w:ind w:left="360" w:hanging="360"/>
      </w:pPr>
      <w:rPr>
        <w:sz w:val="16"/>
        <w:szCs w:val="16"/>
      </w:rPr>
    </w:lvl>
    <w:lvl w:ilvl="1">
      <w:start w:val="1"/>
      <w:numFmt w:val="decimal"/>
      <w:lvlText w:val="%1.%2"/>
      <w:lvlJc w:val="left"/>
      <w:pPr>
        <w:tabs>
          <w:tab w:val="num" w:pos="792"/>
        </w:tabs>
        <w:ind w:left="792" w:hanging="432"/>
      </w:pPr>
      <w:rPr>
        <w:b/>
        <w:sz w:val="16"/>
        <w:szCs w:val="16"/>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b/>
        <w:i w:val="0"/>
      </w:rPr>
    </w:lvl>
    <w:lvl w:ilvl="5">
      <w:start w:val="1"/>
      <w:numFmt w:val="decimal"/>
      <w:lvlText w:val="%1.%2.%3.%4.%5.%6"/>
      <w:lvlJc w:val="left"/>
      <w:pPr>
        <w:tabs>
          <w:tab w:val="num" w:pos="2736"/>
        </w:tabs>
        <w:ind w:left="2736" w:hanging="936"/>
      </w:pPr>
      <w:rPr>
        <w:rFonts w:hint="default"/>
        <w:b/>
        <w:i w:val="0"/>
      </w:rPr>
    </w:lvl>
    <w:lvl w:ilvl="6">
      <w:start w:val="1"/>
      <w:numFmt w:val="decimal"/>
      <w:lvlText w:val="%1.%2.%3.%4.%5.%6.%7"/>
      <w:lvlJc w:val="left"/>
      <w:pPr>
        <w:tabs>
          <w:tab w:val="num" w:pos="3240"/>
        </w:tabs>
        <w:ind w:left="3240" w:hanging="1080"/>
      </w:pPr>
      <w:rPr>
        <w:rFonts w:hint="default"/>
        <w:b/>
        <w:i w:val="0"/>
      </w:rPr>
    </w:lvl>
    <w:lvl w:ilvl="7">
      <w:start w:val="1"/>
      <w:numFmt w:val="decimal"/>
      <w:lvlText w:val="%1.%2.%3.%4.%5.%6.%7.%8"/>
      <w:lvlJc w:val="left"/>
      <w:pPr>
        <w:tabs>
          <w:tab w:val="num" w:pos="3744"/>
        </w:tabs>
        <w:ind w:left="3744" w:hanging="1224"/>
      </w:pPr>
      <w:rPr>
        <w:rFonts w:hint="default"/>
        <w:b/>
        <w:i w:val="0"/>
      </w:rPr>
    </w:lvl>
    <w:lvl w:ilvl="8">
      <w:start w:val="1"/>
      <w:numFmt w:val="decimal"/>
      <w:lvlText w:val="%1.%2.%3.%4.%5.%6.%7.%8.%9"/>
      <w:lvlJc w:val="left"/>
      <w:pPr>
        <w:tabs>
          <w:tab w:val="num" w:pos="4320"/>
        </w:tabs>
        <w:ind w:left="4320" w:hanging="1440"/>
      </w:pPr>
      <w:rPr>
        <w:rFonts w:hint="default"/>
        <w:b/>
        <w:i w:val="0"/>
      </w:rPr>
    </w:lvl>
  </w:abstractNum>
  <w:abstractNum w:abstractNumId="48" w15:restartNumberingAfterBreak="0">
    <w:nsid w:val="399A144D"/>
    <w:multiLevelType w:val="multilevel"/>
    <w:tmpl w:val="05B09A4A"/>
    <w:styleLink w:val="WWNum1"/>
    <w:lvl w:ilvl="0">
      <w:start w:val="1"/>
      <w:numFmt w:val="upperRoman"/>
      <w:lvlText w:val="%1."/>
      <w:lvlJc w:val="left"/>
      <w:pPr>
        <w:ind w:left="1635" w:hanging="723"/>
      </w:pPr>
      <w:rPr>
        <w:rFonts w:eastAsia="Arial" w:cs="Arial"/>
        <w:sz w:val="19"/>
        <w:szCs w:val="19"/>
      </w:rPr>
    </w:lvl>
    <w:lvl w:ilvl="1">
      <w:numFmt w:val="bullet"/>
      <w:lvlText w:val="•"/>
      <w:lvlJc w:val="left"/>
      <w:pPr>
        <w:ind w:left="2360" w:hanging="723"/>
      </w:pPr>
    </w:lvl>
    <w:lvl w:ilvl="2">
      <w:numFmt w:val="bullet"/>
      <w:lvlText w:val="•"/>
      <w:lvlJc w:val="left"/>
      <w:pPr>
        <w:ind w:left="3080" w:hanging="723"/>
      </w:pPr>
    </w:lvl>
    <w:lvl w:ilvl="3">
      <w:numFmt w:val="bullet"/>
      <w:lvlText w:val="•"/>
      <w:lvlJc w:val="left"/>
      <w:pPr>
        <w:ind w:left="3800" w:hanging="723"/>
      </w:pPr>
    </w:lvl>
    <w:lvl w:ilvl="4">
      <w:numFmt w:val="bullet"/>
      <w:lvlText w:val="•"/>
      <w:lvlJc w:val="left"/>
      <w:pPr>
        <w:ind w:left="4520" w:hanging="723"/>
      </w:pPr>
    </w:lvl>
    <w:lvl w:ilvl="5">
      <w:numFmt w:val="bullet"/>
      <w:lvlText w:val="•"/>
      <w:lvlJc w:val="left"/>
      <w:pPr>
        <w:ind w:left="5240" w:hanging="723"/>
      </w:pPr>
    </w:lvl>
    <w:lvl w:ilvl="6">
      <w:numFmt w:val="bullet"/>
      <w:lvlText w:val="•"/>
      <w:lvlJc w:val="left"/>
      <w:pPr>
        <w:ind w:left="5960" w:hanging="723"/>
      </w:pPr>
    </w:lvl>
    <w:lvl w:ilvl="7">
      <w:numFmt w:val="bullet"/>
      <w:lvlText w:val="•"/>
      <w:lvlJc w:val="left"/>
      <w:pPr>
        <w:ind w:left="6680" w:hanging="723"/>
      </w:pPr>
    </w:lvl>
    <w:lvl w:ilvl="8">
      <w:numFmt w:val="bullet"/>
      <w:lvlText w:val="•"/>
      <w:lvlJc w:val="left"/>
      <w:pPr>
        <w:ind w:left="7400" w:hanging="723"/>
      </w:pPr>
    </w:lvl>
  </w:abstractNum>
  <w:abstractNum w:abstractNumId="49" w15:restartNumberingAfterBreak="0">
    <w:nsid w:val="3B835DEF"/>
    <w:multiLevelType w:val="multilevel"/>
    <w:tmpl w:val="B3DA5240"/>
    <w:styleLink w:val="List8"/>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50" w15:restartNumberingAfterBreak="0">
    <w:nsid w:val="432C3947"/>
    <w:multiLevelType w:val="hybridMultilevel"/>
    <w:tmpl w:val="9272C376"/>
    <w:lvl w:ilvl="0" w:tplc="2E9C5E2C">
      <w:start w:val="1"/>
      <w:numFmt w:val="bullet"/>
      <w:pStyle w:val="bulletsJBG2doNivel"/>
      <w:lvlText w:val="o"/>
      <w:lvlJc w:val="left"/>
      <w:pPr>
        <w:ind w:left="1538" w:hanging="360"/>
      </w:pPr>
      <w:rPr>
        <w:rFonts w:ascii="Courier New" w:hAnsi="Courier New" w:cs="Courier New" w:hint="default"/>
      </w:rPr>
    </w:lvl>
    <w:lvl w:ilvl="1" w:tplc="080A0003">
      <w:start w:val="1"/>
      <w:numFmt w:val="bullet"/>
      <w:lvlText w:val="o"/>
      <w:lvlJc w:val="left"/>
      <w:pPr>
        <w:ind w:left="2258" w:hanging="360"/>
      </w:pPr>
      <w:rPr>
        <w:rFonts w:ascii="Courier New" w:hAnsi="Courier New" w:cs="Courier New" w:hint="default"/>
      </w:rPr>
    </w:lvl>
    <w:lvl w:ilvl="2" w:tplc="080A0005">
      <w:start w:val="1"/>
      <w:numFmt w:val="bullet"/>
      <w:lvlText w:val=""/>
      <w:lvlJc w:val="left"/>
      <w:pPr>
        <w:ind w:left="2978" w:hanging="360"/>
      </w:pPr>
      <w:rPr>
        <w:rFonts w:ascii="Wingdings" w:hAnsi="Wingdings" w:hint="default"/>
      </w:rPr>
    </w:lvl>
    <w:lvl w:ilvl="3" w:tplc="080A0001" w:tentative="1">
      <w:start w:val="1"/>
      <w:numFmt w:val="bullet"/>
      <w:lvlText w:val=""/>
      <w:lvlJc w:val="left"/>
      <w:pPr>
        <w:ind w:left="3698" w:hanging="360"/>
      </w:pPr>
      <w:rPr>
        <w:rFonts w:ascii="Symbol" w:hAnsi="Symbol" w:hint="default"/>
      </w:rPr>
    </w:lvl>
    <w:lvl w:ilvl="4" w:tplc="080A0003" w:tentative="1">
      <w:start w:val="1"/>
      <w:numFmt w:val="bullet"/>
      <w:lvlText w:val="o"/>
      <w:lvlJc w:val="left"/>
      <w:pPr>
        <w:ind w:left="4418" w:hanging="360"/>
      </w:pPr>
      <w:rPr>
        <w:rFonts w:ascii="Courier New" w:hAnsi="Courier New" w:cs="Courier New" w:hint="default"/>
      </w:rPr>
    </w:lvl>
    <w:lvl w:ilvl="5" w:tplc="080A0005" w:tentative="1">
      <w:start w:val="1"/>
      <w:numFmt w:val="bullet"/>
      <w:lvlText w:val=""/>
      <w:lvlJc w:val="left"/>
      <w:pPr>
        <w:ind w:left="5138" w:hanging="360"/>
      </w:pPr>
      <w:rPr>
        <w:rFonts w:ascii="Wingdings" w:hAnsi="Wingdings" w:hint="default"/>
      </w:rPr>
    </w:lvl>
    <w:lvl w:ilvl="6" w:tplc="080A0001" w:tentative="1">
      <w:start w:val="1"/>
      <w:numFmt w:val="bullet"/>
      <w:lvlText w:val=""/>
      <w:lvlJc w:val="left"/>
      <w:pPr>
        <w:ind w:left="5858" w:hanging="360"/>
      </w:pPr>
      <w:rPr>
        <w:rFonts w:ascii="Symbol" w:hAnsi="Symbol" w:hint="default"/>
      </w:rPr>
    </w:lvl>
    <w:lvl w:ilvl="7" w:tplc="080A0003" w:tentative="1">
      <w:start w:val="1"/>
      <w:numFmt w:val="bullet"/>
      <w:lvlText w:val="o"/>
      <w:lvlJc w:val="left"/>
      <w:pPr>
        <w:ind w:left="6578" w:hanging="360"/>
      </w:pPr>
      <w:rPr>
        <w:rFonts w:ascii="Courier New" w:hAnsi="Courier New" w:cs="Courier New" w:hint="default"/>
      </w:rPr>
    </w:lvl>
    <w:lvl w:ilvl="8" w:tplc="080A0005" w:tentative="1">
      <w:start w:val="1"/>
      <w:numFmt w:val="bullet"/>
      <w:lvlText w:val=""/>
      <w:lvlJc w:val="left"/>
      <w:pPr>
        <w:ind w:left="7298" w:hanging="360"/>
      </w:pPr>
      <w:rPr>
        <w:rFonts w:ascii="Wingdings" w:hAnsi="Wingdings" w:hint="default"/>
      </w:rPr>
    </w:lvl>
  </w:abstractNum>
  <w:abstractNum w:abstractNumId="51" w15:restartNumberingAfterBreak="0">
    <w:nsid w:val="4402436A"/>
    <w:multiLevelType w:val="multilevel"/>
    <w:tmpl w:val="F4B8CBE2"/>
    <w:lvl w:ilvl="0">
      <w:start w:val="1"/>
      <w:numFmt w:val="decimal"/>
      <w:pStyle w:val="INDIC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53C5081"/>
    <w:multiLevelType w:val="hybridMultilevel"/>
    <w:tmpl w:val="3A9CC2EA"/>
    <w:name w:val="WW8Num5222"/>
    <w:lvl w:ilvl="0" w:tplc="0E38C422">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3" w15:restartNumberingAfterBreak="0">
    <w:nsid w:val="45A62BA8"/>
    <w:multiLevelType w:val="hybridMultilevel"/>
    <w:tmpl w:val="31D8B592"/>
    <w:lvl w:ilvl="0" w:tplc="9C54B8AE">
      <w:start w:val="1"/>
      <w:numFmt w:val="bullet"/>
      <w:pStyle w:val="BodyText24"/>
      <w:lvlText w:val=""/>
      <w:lvlJc w:val="left"/>
      <w:pPr>
        <w:tabs>
          <w:tab w:val="num" w:pos="1062"/>
        </w:tabs>
        <w:ind w:left="1062" w:hanging="360"/>
      </w:pPr>
      <w:rPr>
        <w:rFonts w:ascii="Symbol" w:hAnsi="Symbol" w:hint="default"/>
        <w:color w:val="00000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54" w15:restartNumberingAfterBreak="0">
    <w:nsid w:val="45D655BC"/>
    <w:multiLevelType w:val="hybridMultilevel"/>
    <w:tmpl w:val="30743F90"/>
    <w:styleLink w:val="1111113"/>
    <w:lvl w:ilvl="0" w:tplc="C40ED12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5" w15:restartNumberingAfterBreak="0">
    <w:nsid w:val="48F81D2A"/>
    <w:multiLevelType w:val="multilevel"/>
    <w:tmpl w:val="0ED8BD2C"/>
    <w:styleLink w:val="List7"/>
    <w:lvl w:ilvl="0">
      <w:numFmt w:val="bullet"/>
      <w:lvlText w:val="-"/>
      <w:lvlJc w:val="left"/>
      <w:rPr>
        <w:rFonts w:ascii="Trebuchet MS" w:eastAsia="Trebuchet MS" w:hAnsi="Trebuchet MS" w:cs="Trebuchet MS"/>
        <w:i/>
        <w:iCs/>
        <w:position w:val="0"/>
      </w:rPr>
    </w:lvl>
    <w:lvl w:ilvl="1">
      <w:start w:val="1"/>
      <w:numFmt w:val="bullet"/>
      <w:lvlText w:val="o"/>
      <w:lvlJc w:val="left"/>
      <w:rPr>
        <w:rFonts w:ascii="Calibri" w:eastAsia="Calibri" w:hAnsi="Calibri" w:cs="Calibri"/>
        <w:i/>
        <w:iCs/>
        <w:position w:val="0"/>
      </w:rPr>
    </w:lvl>
    <w:lvl w:ilvl="2">
      <w:start w:val="1"/>
      <w:numFmt w:val="bullet"/>
      <w:lvlText w:val="▪"/>
      <w:lvlJc w:val="left"/>
      <w:rPr>
        <w:rFonts w:ascii="Calibri" w:eastAsia="Calibri" w:hAnsi="Calibri" w:cs="Calibri"/>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56" w15:restartNumberingAfterBreak="0">
    <w:nsid w:val="49DB294F"/>
    <w:multiLevelType w:val="hybridMultilevel"/>
    <w:tmpl w:val="4D9CA9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B7C2358"/>
    <w:multiLevelType w:val="multilevel"/>
    <w:tmpl w:val="5BB49138"/>
    <w:styleLink w:val="Dash"/>
    <w:lvl w:ilvl="0">
      <w:numFmt w:val="bullet"/>
      <w:lvlText w:val="-"/>
      <w:lvlJc w:val="left"/>
      <w:pPr>
        <w:tabs>
          <w:tab w:val="num" w:pos="240"/>
        </w:tabs>
        <w:ind w:left="240" w:hanging="240"/>
      </w:pPr>
      <w:rPr>
        <w:rFonts w:ascii="Arial Bold" w:eastAsia="Arial Bold" w:hAnsi="Arial Bold" w:cs="Arial Bold"/>
        <w:position w:val="4"/>
      </w:rPr>
    </w:lvl>
    <w:lvl w:ilvl="1">
      <w:start w:val="1"/>
      <w:numFmt w:val="bullet"/>
      <w:lvlText w:val="-"/>
      <w:lvlJc w:val="left"/>
      <w:pPr>
        <w:tabs>
          <w:tab w:val="num" w:pos="480"/>
        </w:tabs>
        <w:ind w:left="480" w:hanging="240"/>
      </w:pPr>
      <w:rPr>
        <w:rFonts w:ascii="Arial Bold" w:eastAsia="Arial Bold" w:hAnsi="Arial Bold" w:cs="Arial Bold"/>
        <w:position w:val="4"/>
      </w:rPr>
    </w:lvl>
    <w:lvl w:ilvl="2">
      <w:start w:val="1"/>
      <w:numFmt w:val="bullet"/>
      <w:lvlText w:val="-"/>
      <w:lvlJc w:val="left"/>
      <w:pPr>
        <w:tabs>
          <w:tab w:val="num" w:pos="720"/>
        </w:tabs>
        <w:ind w:left="720" w:hanging="240"/>
      </w:pPr>
      <w:rPr>
        <w:rFonts w:ascii="Arial Bold" w:eastAsia="Arial Bold" w:hAnsi="Arial Bold" w:cs="Arial Bold"/>
        <w:position w:val="4"/>
      </w:rPr>
    </w:lvl>
    <w:lvl w:ilvl="3">
      <w:start w:val="1"/>
      <w:numFmt w:val="bullet"/>
      <w:lvlText w:val="-"/>
      <w:lvlJc w:val="left"/>
      <w:pPr>
        <w:tabs>
          <w:tab w:val="num" w:pos="960"/>
        </w:tabs>
        <w:ind w:left="960" w:hanging="240"/>
      </w:pPr>
      <w:rPr>
        <w:rFonts w:ascii="Arial Bold" w:eastAsia="Arial Bold" w:hAnsi="Arial Bold" w:cs="Arial Bold"/>
        <w:position w:val="4"/>
      </w:rPr>
    </w:lvl>
    <w:lvl w:ilvl="4">
      <w:start w:val="1"/>
      <w:numFmt w:val="bullet"/>
      <w:lvlText w:val="-"/>
      <w:lvlJc w:val="left"/>
      <w:pPr>
        <w:tabs>
          <w:tab w:val="num" w:pos="1200"/>
        </w:tabs>
        <w:ind w:left="1200" w:hanging="240"/>
      </w:pPr>
      <w:rPr>
        <w:rFonts w:ascii="Arial Bold" w:eastAsia="Arial Bold" w:hAnsi="Arial Bold" w:cs="Arial Bold"/>
        <w:position w:val="4"/>
      </w:rPr>
    </w:lvl>
    <w:lvl w:ilvl="5">
      <w:start w:val="1"/>
      <w:numFmt w:val="bullet"/>
      <w:lvlText w:val="-"/>
      <w:lvlJc w:val="left"/>
      <w:pPr>
        <w:tabs>
          <w:tab w:val="num" w:pos="1440"/>
        </w:tabs>
        <w:ind w:left="1440" w:hanging="240"/>
      </w:pPr>
      <w:rPr>
        <w:rFonts w:ascii="Arial Bold" w:eastAsia="Arial Bold" w:hAnsi="Arial Bold" w:cs="Arial Bold"/>
        <w:position w:val="4"/>
      </w:rPr>
    </w:lvl>
    <w:lvl w:ilvl="6">
      <w:start w:val="1"/>
      <w:numFmt w:val="bullet"/>
      <w:lvlText w:val="-"/>
      <w:lvlJc w:val="left"/>
      <w:pPr>
        <w:tabs>
          <w:tab w:val="num" w:pos="1680"/>
        </w:tabs>
        <w:ind w:left="1680" w:hanging="240"/>
      </w:pPr>
      <w:rPr>
        <w:rFonts w:ascii="Arial Bold" w:eastAsia="Arial Bold" w:hAnsi="Arial Bold" w:cs="Arial Bold"/>
        <w:position w:val="4"/>
      </w:rPr>
    </w:lvl>
    <w:lvl w:ilvl="7">
      <w:start w:val="1"/>
      <w:numFmt w:val="bullet"/>
      <w:lvlText w:val="-"/>
      <w:lvlJc w:val="left"/>
      <w:pPr>
        <w:tabs>
          <w:tab w:val="num" w:pos="1920"/>
        </w:tabs>
        <w:ind w:left="1920" w:hanging="240"/>
      </w:pPr>
      <w:rPr>
        <w:rFonts w:ascii="Arial Bold" w:eastAsia="Arial Bold" w:hAnsi="Arial Bold" w:cs="Arial Bold"/>
        <w:position w:val="4"/>
      </w:rPr>
    </w:lvl>
    <w:lvl w:ilvl="8">
      <w:start w:val="1"/>
      <w:numFmt w:val="bullet"/>
      <w:lvlText w:val="-"/>
      <w:lvlJc w:val="left"/>
      <w:pPr>
        <w:tabs>
          <w:tab w:val="num" w:pos="2160"/>
        </w:tabs>
        <w:ind w:left="2160" w:hanging="240"/>
      </w:pPr>
      <w:rPr>
        <w:rFonts w:ascii="Arial Bold" w:eastAsia="Arial Bold" w:hAnsi="Arial Bold" w:cs="Arial Bold"/>
        <w:position w:val="4"/>
      </w:rPr>
    </w:lvl>
  </w:abstractNum>
  <w:abstractNum w:abstractNumId="58" w15:restartNumberingAfterBreak="0">
    <w:nsid w:val="4DA902BA"/>
    <w:multiLevelType w:val="hybridMultilevel"/>
    <w:tmpl w:val="C686B518"/>
    <w:lvl w:ilvl="0" w:tplc="E4E6E458">
      <w:start w:val="1"/>
      <w:numFmt w:val="upperRoman"/>
      <w:pStyle w:val="ENCA-NO"/>
      <w:lvlText w:val="%1."/>
      <w:lvlJc w:val="left"/>
      <w:pPr>
        <w:ind w:left="5889" w:hanging="360"/>
      </w:pPr>
      <w:rPr>
        <w:rFonts w:ascii="HelveticaNeueLT Std Med" w:hAnsi="HelveticaNeueLT Std Me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E5844A4"/>
    <w:multiLevelType w:val="multilevel"/>
    <w:tmpl w:val="B35E9A04"/>
    <w:styleLink w:val="WW8Num1"/>
    <w:lvl w:ilvl="0">
      <w:start w:val="1"/>
      <w:numFmt w:val="upperRoman"/>
      <w:lvlText w:val="%1."/>
      <w:lvlJc w:val="right"/>
      <w:pPr>
        <w:ind w:left="720" w:hanging="360"/>
      </w:pPr>
      <w:rPr>
        <w:rFonts w:ascii="Arial" w:eastAsia="Arial" w:hAnsi="Arial" w:cs="Arial"/>
        <w:sz w:val="22"/>
        <w:szCs w:val="22"/>
      </w:rPr>
    </w:lvl>
    <w:lvl w:ilvl="1">
      <w:start w:val="1"/>
      <w:numFmt w:val="lowerLetter"/>
      <w:lvlText w:val="%1.%2."/>
      <w:lvlJc w:val="left"/>
      <w:pPr>
        <w:ind w:left="1440" w:hanging="360"/>
      </w:pPr>
    </w:lvl>
    <w:lvl w:ilvl="2">
      <w:numFmt w:val="bullet"/>
      <w:lvlText w:val="•"/>
      <w:lvlJc w:val="left"/>
      <w:pPr>
        <w:ind w:left="2700" w:hanging="720"/>
      </w:pPr>
      <w:rPr>
        <w:rFonts w:ascii="Arial" w:hAnsi="Arial" w:cs="Aria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50631E84"/>
    <w:multiLevelType w:val="multilevel"/>
    <w:tmpl w:val="C57CE17C"/>
    <w:styleLink w:val="WW8Num3"/>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51660C5A"/>
    <w:multiLevelType w:val="multilevel"/>
    <w:tmpl w:val="2550F4CC"/>
    <w:styleLink w:val="List11"/>
    <w:lvl w:ilvl="0">
      <w:numFmt w:val="bullet"/>
      <w:lvlText w:val="-"/>
      <w:lvlJc w:val="left"/>
      <w:rPr>
        <w:rFonts w:ascii="Trebuchet MS" w:eastAsia="Trebuchet MS" w:hAnsi="Trebuchet MS" w:cs="Trebuchet MS"/>
        <w:i/>
        <w:iCs/>
        <w:position w:val="0"/>
      </w:rPr>
    </w:lvl>
    <w:lvl w:ilvl="1">
      <w:start w:val="1"/>
      <w:numFmt w:val="lowerLetter"/>
      <w:lvlText w:val="%2."/>
      <w:lvlJc w:val="left"/>
      <w:rPr>
        <w:rFonts w:ascii="Calibri" w:eastAsia="Calibri" w:hAnsi="Calibri" w:cs="Calibri"/>
        <w:i/>
        <w:iCs/>
        <w:position w:val="0"/>
      </w:rPr>
    </w:lvl>
    <w:lvl w:ilvl="2">
      <w:start w:val="1"/>
      <w:numFmt w:val="lowerRoman"/>
      <w:lvlText w:val="%3."/>
      <w:lvlJc w:val="left"/>
      <w:rPr>
        <w:rFonts w:ascii="Calibri" w:eastAsia="Calibri" w:hAnsi="Calibri" w:cs="Calibri"/>
        <w:i/>
        <w:iCs/>
        <w:position w:val="0"/>
      </w:rPr>
    </w:lvl>
    <w:lvl w:ilvl="3">
      <w:start w:val="1"/>
      <w:numFmt w:val="decimal"/>
      <w:lvlText w:val="%4."/>
      <w:lvlJc w:val="left"/>
      <w:rPr>
        <w:rFonts w:ascii="Calibri" w:eastAsia="Calibri" w:hAnsi="Calibri" w:cs="Calibri"/>
        <w:i/>
        <w:iCs/>
        <w:position w:val="0"/>
      </w:rPr>
    </w:lvl>
    <w:lvl w:ilvl="4">
      <w:start w:val="1"/>
      <w:numFmt w:val="lowerLetter"/>
      <w:lvlText w:val="%5."/>
      <w:lvlJc w:val="left"/>
      <w:rPr>
        <w:rFonts w:ascii="Calibri" w:eastAsia="Calibri" w:hAnsi="Calibri" w:cs="Calibri"/>
        <w:i/>
        <w:iCs/>
        <w:position w:val="0"/>
      </w:rPr>
    </w:lvl>
    <w:lvl w:ilvl="5">
      <w:start w:val="1"/>
      <w:numFmt w:val="lowerRoman"/>
      <w:lvlText w:val="%6."/>
      <w:lvlJc w:val="left"/>
      <w:rPr>
        <w:rFonts w:ascii="Calibri" w:eastAsia="Calibri" w:hAnsi="Calibri" w:cs="Calibri"/>
        <w:i/>
        <w:iCs/>
        <w:position w:val="0"/>
      </w:rPr>
    </w:lvl>
    <w:lvl w:ilvl="6">
      <w:start w:val="1"/>
      <w:numFmt w:val="decimal"/>
      <w:lvlText w:val="%7."/>
      <w:lvlJc w:val="left"/>
      <w:rPr>
        <w:rFonts w:ascii="Calibri" w:eastAsia="Calibri" w:hAnsi="Calibri" w:cs="Calibri"/>
        <w:i/>
        <w:iCs/>
        <w:position w:val="0"/>
      </w:rPr>
    </w:lvl>
    <w:lvl w:ilvl="7">
      <w:start w:val="1"/>
      <w:numFmt w:val="lowerLetter"/>
      <w:lvlText w:val="%8."/>
      <w:lvlJc w:val="left"/>
      <w:rPr>
        <w:rFonts w:ascii="Calibri" w:eastAsia="Calibri" w:hAnsi="Calibri" w:cs="Calibri"/>
        <w:i/>
        <w:iCs/>
        <w:position w:val="0"/>
      </w:rPr>
    </w:lvl>
    <w:lvl w:ilvl="8">
      <w:start w:val="1"/>
      <w:numFmt w:val="lowerRoman"/>
      <w:lvlText w:val="%9."/>
      <w:lvlJc w:val="left"/>
      <w:rPr>
        <w:rFonts w:ascii="Calibri" w:eastAsia="Calibri" w:hAnsi="Calibri" w:cs="Calibri"/>
        <w:i/>
        <w:iCs/>
        <w:position w:val="0"/>
      </w:rPr>
    </w:lvl>
  </w:abstractNum>
  <w:abstractNum w:abstractNumId="62" w15:restartNumberingAfterBreak="0">
    <w:nsid w:val="51881537"/>
    <w:multiLevelType w:val="multilevel"/>
    <w:tmpl w:val="0CDEDCE8"/>
    <w:lvl w:ilvl="0">
      <w:start w:val="1"/>
      <w:numFmt w:val="bullet"/>
      <w:pStyle w:val="Head1"/>
      <w:lvlText w:val=""/>
      <w:lvlJc w:val="left"/>
      <w:pPr>
        <w:tabs>
          <w:tab w:val="num" w:pos="360"/>
        </w:tabs>
        <w:ind w:left="360" w:hanging="360"/>
      </w:pPr>
      <w:rPr>
        <w:rFonts w:ascii="Symbol" w:hAnsi="Symbol" w:hint="default"/>
        <w:color w:val="000000"/>
        <w:sz w:val="18"/>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 w15:restartNumberingAfterBreak="0">
    <w:nsid w:val="51D92F88"/>
    <w:multiLevelType w:val="multilevel"/>
    <w:tmpl w:val="3FEA4082"/>
    <w:styleLink w:val="List9"/>
    <w:lvl w:ilvl="0">
      <w:start w:val="1"/>
      <w:numFmt w:val="lowerLetter"/>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64" w15:restartNumberingAfterBreak="0">
    <w:nsid w:val="55445A11"/>
    <w:multiLevelType w:val="hybridMultilevel"/>
    <w:tmpl w:val="B5400556"/>
    <w:lvl w:ilvl="0" w:tplc="1E841A4A">
      <w:start w:val="1"/>
      <w:numFmt w:val="upperRoman"/>
      <w:pStyle w:val="FRACCIONES"/>
      <w:lvlText w:val="%1."/>
      <w:lvlJc w:val="right"/>
      <w:pPr>
        <w:ind w:left="720" w:hanging="360"/>
      </w:pPr>
      <w:rPr>
        <w:color w:val="auto"/>
      </w:rPr>
    </w:lvl>
    <w:lvl w:ilvl="1" w:tplc="080A0019">
      <w:start w:val="1"/>
      <w:numFmt w:val="lowerLetter"/>
      <w:lvlText w:val="%2."/>
      <w:lvlJc w:val="left"/>
      <w:pPr>
        <w:ind w:left="1440" w:hanging="360"/>
      </w:pPr>
    </w:lvl>
    <w:lvl w:ilvl="2" w:tplc="1C4E4DDC">
      <w:start w:val="1"/>
      <w:numFmt w:val="lowerLetter"/>
      <w:lvlText w:val="%3)"/>
      <w:lvlJc w:val="right"/>
      <w:pPr>
        <w:ind w:left="2160" w:hanging="180"/>
      </w:pPr>
      <w:rPr>
        <w:rFonts w:ascii="Arial" w:eastAsia="Times New Roman" w:hAnsi="Arial"/>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55A73C9F"/>
    <w:multiLevelType w:val="hybridMultilevel"/>
    <w:tmpl w:val="ADC041EA"/>
    <w:styleLink w:val="Estiloimportado2"/>
    <w:lvl w:ilvl="0" w:tplc="1C6CC72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A2837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2A8E8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rPr>
    </w:lvl>
    <w:lvl w:ilvl="3" w:tplc="16FE95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0C012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1BA9FA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rPr>
    </w:lvl>
    <w:lvl w:ilvl="6" w:tplc="4A3097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99F84C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BB27C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6" w15:restartNumberingAfterBreak="0">
    <w:nsid w:val="579242C2"/>
    <w:multiLevelType w:val="multilevel"/>
    <w:tmpl w:val="A510F86A"/>
    <w:styleLink w:val="WW8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597A7925"/>
    <w:multiLevelType w:val="hybridMultilevel"/>
    <w:tmpl w:val="B510CBF0"/>
    <w:styleLink w:val="Vieta0"/>
    <w:lvl w:ilvl="0" w:tplc="4C6C544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rPr>
    </w:lvl>
    <w:lvl w:ilvl="1" w:tplc="8AE85C0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66A669A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CF1C24E0">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FFE8173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0A024C2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4FFCD0CE">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191CA13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1E6C9AC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68" w15:restartNumberingAfterBreak="0">
    <w:nsid w:val="59CB0C9A"/>
    <w:multiLevelType w:val="hybridMultilevel"/>
    <w:tmpl w:val="56F2ECB4"/>
    <w:styleLink w:val="11111111"/>
    <w:lvl w:ilvl="0" w:tplc="54906AB6">
      <w:start w:val="1"/>
      <w:numFmt w:val="upperLetter"/>
      <w:lvlText w:val="%1)"/>
      <w:lvlJc w:val="left"/>
      <w:pPr>
        <w:ind w:left="720" w:hanging="360"/>
      </w:pPr>
      <w:rPr>
        <w:rFonts w:ascii="Arial" w:eastAsia="Arial" w:hAnsi="Arial" w:hint="default"/>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5A8203F0"/>
    <w:multiLevelType w:val="hybridMultilevel"/>
    <w:tmpl w:val="79926E52"/>
    <w:lvl w:ilvl="0" w:tplc="81BA1B22">
      <w:start w:val="1"/>
      <w:numFmt w:val="bullet"/>
      <w:pStyle w:val="Response1"/>
      <w:lvlText w:val=""/>
      <w:lvlJc w:val="left"/>
      <w:pPr>
        <w:tabs>
          <w:tab w:val="num" w:pos="720"/>
        </w:tabs>
        <w:ind w:left="720" w:hanging="360"/>
      </w:pPr>
      <w:rPr>
        <w:rFonts w:ascii="Symbol" w:hAnsi="Symbol" w:hint="default"/>
        <w:sz w:val="20"/>
      </w:rPr>
    </w:lvl>
    <w:lvl w:ilvl="1" w:tplc="B9FC7362" w:tentative="1">
      <w:start w:val="1"/>
      <w:numFmt w:val="bullet"/>
      <w:lvlText w:val="o"/>
      <w:lvlJc w:val="left"/>
      <w:pPr>
        <w:tabs>
          <w:tab w:val="num" w:pos="1440"/>
        </w:tabs>
        <w:ind w:left="1440" w:hanging="360"/>
      </w:pPr>
      <w:rPr>
        <w:rFonts w:ascii="Courier New" w:hAnsi="Courier New" w:hint="default"/>
        <w:sz w:val="20"/>
      </w:rPr>
    </w:lvl>
    <w:lvl w:ilvl="2" w:tplc="E03AB256" w:tentative="1">
      <w:start w:val="1"/>
      <w:numFmt w:val="bullet"/>
      <w:lvlText w:val=""/>
      <w:lvlJc w:val="left"/>
      <w:pPr>
        <w:tabs>
          <w:tab w:val="num" w:pos="2160"/>
        </w:tabs>
        <w:ind w:left="2160" w:hanging="360"/>
      </w:pPr>
      <w:rPr>
        <w:rFonts w:ascii="Wingdings" w:hAnsi="Wingdings" w:hint="default"/>
        <w:sz w:val="20"/>
      </w:rPr>
    </w:lvl>
    <w:lvl w:ilvl="3" w:tplc="1AA6958E" w:tentative="1">
      <w:start w:val="1"/>
      <w:numFmt w:val="bullet"/>
      <w:lvlText w:val=""/>
      <w:lvlJc w:val="left"/>
      <w:pPr>
        <w:tabs>
          <w:tab w:val="num" w:pos="2880"/>
        </w:tabs>
        <w:ind w:left="2880" w:hanging="360"/>
      </w:pPr>
      <w:rPr>
        <w:rFonts w:ascii="Wingdings" w:hAnsi="Wingdings" w:hint="default"/>
        <w:sz w:val="20"/>
      </w:rPr>
    </w:lvl>
    <w:lvl w:ilvl="4" w:tplc="DD8A9E4C" w:tentative="1">
      <w:start w:val="1"/>
      <w:numFmt w:val="bullet"/>
      <w:lvlText w:val=""/>
      <w:lvlJc w:val="left"/>
      <w:pPr>
        <w:tabs>
          <w:tab w:val="num" w:pos="3600"/>
        </w:tabs>
        <w:ind w:left="3600" w:hanging="360"/>
      </w:pPr>
      <w:rPr>
        <w:rFonts w:ascii="Wingdings" w:hAnsi="Wingdings" w:hint="default"/>
        <w:sz w:val="20"/>
      </w:rPr>
    </w:lvl>
    <w:lvl w:ilvl="5" w:tplc="346C7EDE" w:tentative="1">
      <w:start w:val="1"/>
      <w:numFmt w:val="bullet"/>
      <w:lvlText w:val=""/>
      <w:lvlJc w:val="left"/>
      <w:pPr>
        <w:tabs>
          <w:tab w:val="num" w:pos="4320"/>
        </w:tabs>
        <w:ind w:left="4320" w:hanging="360"/>
      </w:pPr>
      <w:rPr>
        <w:rFonts w:ascii="Wingdings" w:hAnsi="Wingdings" w:hint="default"/>
        <w:sz w:val="20"/>
      </w:rPr>
    </w:lvl>
    <w:lvl w:ilvl="6" w:tplc="968851FA" w:tentative="1">
      <w:start w:val="1"/>
      <w:numFmt w:val="bullet"/>
      <w:lvlText w:val=""/>
      <w:lvlJc w:val="left"/>
      <w:pPr>
        <w:tabs>
          <w:tab w:val="num" w:pos="5040"/>
        </w:tabs>
        <w:ind w:left="5040" w:hanging="360"/>
      </w:pPr>
      <w:rPr>
        <w:rFonts w:ascii="Wingdings" w:hAnsi="Wingdings" w:hint="default"/>
        <w:sz w:val="20"/>
      </w:rPr>
    </w:lvl>
    <w:lvl w:ilvl="7" w:tplc="45F4149E" w:tentative="1">
      <w:start w:val="1"/>
      <w:numFmt w:val="bullet"/>
      <w:lvlText w:val=""/>
      <w:lvlJc w:val="left"/>
      <w:pPr>
        <w:tabs>
          <w:tab w:val="num" w:pos="5760"/>
        </w:tabs>
        <w:ind w:left="5760" w:hanging="360"/>
      </w:pPr>
      <w:rPr>
        <w:rFonts w:ascii="Wingdings" w:hAnsi="Wingdings" w:hint="default"/>
        <w:sz w:val="20"/>
      </w:rPr>
    </w:lvl>
    <w:lvl w:ilvl="8" w:tplc="76CE3F86"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C33113"/>
    <w:multiLevelType w:val="hybridMultilevel"/>
    <w:tmpl w:val="35F0AE40"/>
    <w:lvl w:ilvl="0" w:tplc="558E7E84">
      <w:start w:val="1"/>
      <w:numFmt w:val="bullet"/>
      <w:pStyle w:val="bulletsJBG"/>
      <w:lvlText w:val=""/>
      <w:lvlJc w:val="left"/>
      <w:pPr>
        <w:tabs>
          <w:tab w:val="num" w:pos="1440"/>
        </w:tabs>
        <w:ind w:left="1440" w:hanging="360"/>
      </w:pPr>
      <w:rPr>
        <w:rFonts w:ascii="Symbol" w:hAnsi="Symbol" w:hint="default"/>
      </w:rPr>
    </w:lvl>
    <w:lvl w:ilvl="1" w:tplc="0C0A0003">
      <w:start w:val="1"/>
      <w:numFmt w:val="bullet"/>
      <w:pStyle w:val="bulletsJBG"/>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5D543639"/>
    <w:multiLevelType w:val="hybridMultilevel"/>
    <w:tmpl w:val="D9B6AF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DE74010"/>
    <w:multiLevelType w:val="multilevel"/>
    <w:tmpl w:val="EACE7CC6"/>
    <w:styleLink w:val="Lista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3" w15:restartNumberingAfterBreak="0">
    <w:nsid w:val="5E0A0123"/>
    <w:multiLevelType w:val="hybridMultilevel"/>
    <w:tmpl w:val="DEF282AC"/>
    <w:lvl w:ilvl="0" w:tplc="6B86543C">
      <w:start w:val="1"/>
      <w:numFmt w:val="upperRoman"/>
      <w:pStyle w:val="ENCAB"/>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FF87B8A"/>
    <w:multiLevelType w:val="multilevel"/>
    <w:tmpl w:val="080A001D"/>
    <w:styleLink w:val="Estilo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0A1399D"/>
    <w:multiLevelType w:val="hybridMultilevel"/>
    <w:tmpl w:val="06B6F682"/>
    <w:lvl w:ilvl="0" w:tplc="68D8834C">
      <w:start w:val="1"/>
      <w:numFmt w:val="bullet"/>
      <w:pStyle w:val="INDI-UNID"/>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6" w15:restartNumberingAfterBreak="0">
    <w:nsid w:val="60C0032E"/>
    <w:multiLevelType w:val="hybridMultilevel"/>
    <w:tmpl w:val="06B6ACEA"/>
    <w:styleLink w:val="1111111"/>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63B14DBC"/>
    <w:multiLevelType w:val="hybridMultilevel"/>
    <w:tmpl w:val="712E8EEC"/>
    <w:lvl w:ilvl="0" w:tplc="75B2A498">
      <w:start w:val="1"/>
      <w:numFmt w:val="bullet"/>
      <w:pStyle w:val="FUNCIONES"/>
      <w:lvlText w:val=""/>
      <w:legacy w:legacy="1" w:legacySpace="0" w:legacyIndent="283"/>
      <w:lvlJc w:val="left"/>
      <w:pPr>
        <w:ind w:left="283" w:hanging="283"/>
      </w:pPr>
      <w:rPr>
        <w:rFonts w:ascii="Symbol" w:hAnsi="Symbo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4170405"/>
    <w:multiLevelType w:val="multilevel"/>
    <w:tmpl w:val="E7AC668C"/>
    <w:styleLink w:val="Lista41"/>
    <w:lvl w:ilvl="0">
      <w:start w:val="1"/>
      <w:numFmt w:val="bullet"/>
      <w:lvlText w:val="-"/>
      <w:lvlJc w:val="left"/>
      <w:rPr>
        <w:rFonts w:ascii="Calibri" w:eastAsia="Calibri" w:hAnsi="Calibri" w:cs="Calibri"/>
        <w:i/>
        <w:iCs/>
        <w:position w:val="0"/>
      </w:rPr>
    </w:lvl>
    <w:lvl w:ilvl="1">
      <w:start w:val="1"/>
      <w:numFmt w:val="bullet"/>
      <w:lvlText w:val="o"/>
      <w:lvlJc w:val="left"/>
      <w:rPr>
        <w:rFonts w:ascii="Calibri" w:eastAsia="Calibri" w:hAnsi="Calibri" w:cs="Calibri"/>
        <w:i/>
        <w:iCs/>
        <w:position w:val="0"/>
      </w:rPr>
    </w:lvl>
    <w:lvl w:ilvl="2">
      <w:numFmt w:val="bullet"/>
      <w:lvlText w:val="▪"/>
      <w:lvlJc w:val="left"/>
      <w:rPr>
        <w:rFonts w:ascii="Trebuchet MS" w:eastAsia="Trebuchet MS" w:hAnsi="Trebuchet MS" w:cs="Trebuchet MS"/>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79" w15:restartNumberingAfterBreak="0">
    <w:nsid w:val="658C65F2"/>
    <w:multiLevelType w:val="multilevel"/>
    <w:tmpl w:val="080A001D"/>
    <w:styleLink w:val="Estilo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6855393"/>
    <w:multiLevelType w:val="hybridMultilevel"/>
    <w:tmpl w:val="B624FF22"/>
    <w:lvl w:ilvl="0" w:tplc="080A0013">
      <w:start w:val="1"/>
      <w:numFmt w:val="upperRoman"/>
      <w:lvlText w:val="%1."/>
      <w:lvlJc w:val="right"/>
      <w:pPr>
        <w:ind w:left="795" w:hanging="360"/>
      </w:pPr>
    </w:lvl>
    <w:lvl w:ilvl="1" w:tplc="080A0019">
      <w:start w:val="1"/>
      <w:numFmt w:val="lowerLetter"/>
      <w:lvlText w:val="%2."/>
      <w:lvlJc w:val="left"/>
      <w:pPr>
        <w:ind w:left="1515" w:hanging="360"/>
      </w:pPr>
    </w:lvl>
    <w:lvl w:ilvl="2" w:tplc="8012CFA0">
      <w:start w:val="1"/>
      <w:numFmt w:val="upperRoman"/>
      <w:lvlText w:val="%3."/>
      <w:lvlJc w:val="right"/>
      <w:pPr>
        <w:ind w:left="2235" w:hanging="180"/>
      </w:pPr>
      <w:rPr>
        <w:b/>
        <w:bCs/>
      </w:r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81" w15:restartNumberingAfterBreak="0">
    <w:nsid w:val="66952A0A"/>
    <w:multiLevelType w:val="hybridMultilevel"/>
    <w:tmpl w:val="4AD2C14C"/>
    <w:lvl w:ilvl="0" w:tplc="6226B6CA">
      <w:start w:val="1"/>
      <w:numFmt w:val="upperRoman"/>
      <w:lvlText w:val="%1."/>
      <w:lvlJc w:val="left"/>
      <w:pPr>
        <w:tabs>
          <w:tab w:val="num" w:pos="540"/>
        </w:tabs>
        <w:ind w:left="540" w:hanging="180"/>
      </w:pPr>
      <w:rPr>
        <w:rFonts w:hint="default"/>
      </w:rPr>
    </w:lvl>
    <w:lvl w:ilvl="1" w:tplc="E970EA9C">
      <w:start w:val="1"/>
      <w:numFmt w:val="bullet"/>
      <w:lvlText w:val=""/>
      <w:lvlJc w:val="left"/>
      <w:pPr>
        <w:tabs>
          <w:tab w:val="num" w:pos="1440"/>
        </w:tabs>
        <w:ind w:left="0" w:firstLine="0"/>
      </w:pPr>
      <w:rPr>
        <w:rFonts w:ascii="Symbol" w:hAnsi="Symbol" w:hint="default"/>
      </w:rPr>
    </w:lvl>
    <w:lvl w:ilvl="2" w:tplc="35A45972">
      <w:start w:val="1"/>
      <w:numFmt w:val="bullet"/>
      <w:pStyle w:val="INDICE-UNI"/>
      <w:lvlText w:val=""/>
      <w:lvlJc w:val="left"/>
      <w:pPr>
        <w:tabs>
          <w:tab w:val="num" w:pos="851"/>
        </w:tabs>
        <w:ind w:left="851" w:hanging="511"/>
      </w:pPr>
      <w:rPr>
        <w:rFonts w:ascii="Symbol" w:hAnsi="Symbol" w:hint="default"/>
        <w:sz w:val="24"/>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15:restartNumberingAfterBreak="0">
    <w:nsid w:val="66B216A1"/>
    <w:multiLevelType w:val="multilevel"/>
    <w:tmpl w:val="1B503ABE"/>
    <w:styleLink w:val="Estilo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9565D8F"/>
    <w:multiLevelType w:val="multilevel"/>
    <w:tmpl w:val="FF180688"/>
    <w:lvl w:ilvl="0">
      <w:start w:val="1"/>
      <w:numFmt w:val="decimal"/>
      <w:pStyle w:val="SOWlevel5"/>
      <w:lvlText w:val="Section %1:"/>
      <w:lvlJc w:val="left"/>
      <w:pPr>
        <w:tabs>
          <w:tab w:val="num" w:pos="1080"/>
        </w:tabs>
        <w:ind w:left="1080" w:hanging="1080"/>
      </w:pPr>
      <w:rPr>
        <w:rFonts w:ascii="Arial" w:hAnsi="Arial" w:hint="default"/>
        <w:b/>
        <w:i w:val="0"/>
        <w:sz w:val="18"/>
      </w:rPr>
    </w:lvl>
    <w:lvl w:ilvl="1">
      <w:start w:val="1"/>
      <w:numFmt w:val="decimal"/>
      <w:pStyle w:val="ExhibitTwoABC"/>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pStyle w:val="SOWlevel2"/>
      <w:lvlText w:val="%4."/>
      <w:lvlJc w:val="left"/>
      <w:pPr>
        <w:tabs>
          <w:tab w:val="num" w:pos="1800"/>
        </w:tabs>
        <w:ind w:left="1800" w:hanging="720"/>
      </w:pPr>
      <w:rPr>
        <w:rFonts w:hint="default"/>
      </w:rPr>
    </w:lvl>
    <w:lvl w:ilvl="4">
      <w:start w:val="1"/>
      <w:numFmt w:val="lowerLetter"/>
      <w:pStyle w:val="PoliciesTwoii"/>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4" w15:restartNumberingAfterBreak="0">
    <w:nsid w:val="6A311701"/>
    <w:multiLevelType w:val="hybridMultilevel"/>
    <w:tmpl w:val="8DC8A8BC"/>
    <w:lvl w:ilvl="0" w:tplc="70D6495A">
      <w:start w:val="1"/>
      <w:numFmt w:val="bullet"/>
      <w:pStyle w:val="Convieta"/>
      <w:lvlText w:val=""/>
      <w:lvlJc w:val="left"/>
      <w:pPr>
        <w:tabs>
          <w:tab w:val="num" w:pos="720"/>
        </w:tabs>
        <w:ind w:left="720" w:hanging="360"/>
      </w:pPr>
      <w:rPr>
        <w:rFonts w:ascii="Symbol" w:hAnsi="Symbol" w:hint="default"/>
      </w:rPr>
    </w:lvl>
    <w:lvl w:ilvl="1" w:tplc="52A04EEE">
      <w:start w:val="1"/>
      <w:numFmt w:val="lowerLetter"/>
      <w:lvlText w:val="%2)"/>
      <w:legacy w:legacy="1" w:legacySpace="360" w:legacyIndent="360"/>
      <w:lvlJc w:val="left"/>
      <w:pPr>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B1E1CEE"/>
    <w:multiLevelType w:val="hybridMultilevel"/>
    <w:tmpl w:val="C8B2F8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B2A76FE"/>
    <w:multiLevelType w:val="multilevel"/>
    <w:tmpl w:val="B1C8F658"/>
    <w:lvl w:ilvl="0">
      <w:start w:val="1"/>
      <w:numFmt w:val="decimal"/>
      <w:pStyle w:val="Ttulo1Anexo"/>
      <w:lvlText w:val="%1"/>
      <w:lvlJc w:val="left"/>
      <w:pPr>
        <w:tabs>
          <w:tab w:val="num" w:pos="1260"/>
        </w:tabs>
        <w:ind w:left="1260" w:hanging="1260"/>
      </w:pPr>
      <w:rPr>
        <w:rFonts w:ascii="Arial (W1)" w:hAnsi="Arial (W1)" w:hint="default"/>
        <w:b/>
        <w:i w:val="0"/>
        <w:sz w:val="24"/>
      </w:rPr>
    </w:lvl>
    <w:lvl w:ilvl="1">
      <w:start w:val="1"/>
      <w:numFmt w:val="decimal"/>
      <w:pStyle w:val="Ttulo2Anexo"/>
      <w:isLgl/>
      <w:lvlText w:val="%1.%2"/>
      <w:lvlJc w:val="left"/>
      <w:pPr>
        <w:tabs>
          <w:tab w:val="num" w:pos="1260"/>
        </w:tabs>
        <w:ind w:left="1260" w:hanging="1260"/>
      </w:pPr>
      <w:rPr>
        <w:rFonts w:ascii="Arial" w:hAnsi="Arial" w:hint="default"/>
        <w:b/>
        <w:i w:val="0"/>
        <w:sz w:val="22"/>
      </w:rPr>
    </w:lvl>
    <w:lvl w:ilvl="2">
      <w:start w:val="1"/>
      <w:numFmt w:val="decimal"/>
      <w:pStyle w:val="Ttulo3Anexo"/>
      <w:isLgl/>
      <w:lvlText w:val="%1.%2.%3"/>
      <w:lvlJc w:val="left"/>
      <w:pPr>
        <w:tabs>
          <w:tab w:val="num" w:pos="1260"/>
        </w:tabs>
        <w:ind w:left="1260" w:hanging="1260"/>
      </w:pPr>
      <w:rPr>
        <w:rFonts w:ascii="Arial" w:hAnsi="Arial" w:hint="default"/>
        <w:b/>
        <w:i w:val="0"/>
        <w:sz w:val="20"/>
      </w:rPr>
    </w:lvl>
    <w:lvl w:ilvl="3">
      <w:start w:val="1"/>
      <w:numFmt w:val="decimal"/>
      <w:isLgl/>
      <w:lvlText w:val="%1.%2.%3.%4"/>
      <w:lvlJc w:val="left"/>
      <w:pPr>
        <w:tabs>
          <w:tab w:val="num" w:pos="1440"/>
        </w:tabs>
        <w:ind w:left="1440" w:hanging="1080"/>
      </w:pPr>
      <w:rPr>
        <w:rFonts w:ascii="Arial" w:hAnsi="Arial" w:hint="default"/>
        <w:b w:val="0"/>
        <w:i w:val="0"/>
        <w:sz w:val="20"/>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87" w15:restartNumberingAfterBreak="0">
    <w:nsid w:val="71440C58"/>
    <w:multiLevelType w:val="multilevel"/>
    <w:tmpl w:val="5B0661C2"/>
    <w:styleLink w:val="BIS"/>
    <w:lvl w:ilvl="0">
      <w:start w:val="1"/>
      <w:numFmt w:val="none"/>
      <w:lvlText w:val="%1V Bis."/>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74A31AA"/>
    <w:multiLevelType w:val="hybridMultilevel"/>
    <w:tmpl w:val="141CE8D6"/>
    <w:lvl w:ilvl="0" w:tplc="D530454C">
      <w:start w:val="1"/>
      <w:numFmt w:val="decimal"/>
      <w:pStyle w:val="numero"/>
      <w:lvlText w:val="%1."/>
      <w:lvlJc w:val="left"/>
      <w:pPr>
        <w:tabs>
          <w:tab w:val="num" w:pos="700"/>
        </w:tabs>
        <w:ind w:left="7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77CC2B22"/>
    <w:multiLevelType w:val="hybridMultilevel"/>
    <w:tmpl w:val="9766AB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7EA2333"/>
    <w:multiLevelType w:val="multilevel"/>
    <w:tmpl w:val="2B5A7B3A"/>
    <w:styleLink w:val="List1"/>
    <w:lvl w:ilvl="0">
      <w:numFmt w:val="bullet"/>
      <w:lvlText w:val="•"/>
      <w:lvlJc w:val="left"/>
      <w:pPr>
        <w:tabs>
          <w:tab w:val="num" w:pos="720"/>
        </w:tabs>
        <w:ind w:left="720" w:hanging="360"/>
      </w:pPr>
      <w:rPr>
        <w:b/>
        <w:bCs/>
        <w:i/>
        <w:iCs/>
        <w:position w:val="0"/>
        <w:sz w:val="22"/>
        <w:szCs w:val="22"/>
      </w:rPr>
    </w:lvl>
    <w:lvl w:ilvl="1">
      <w:start w:val="1"/>
      <w:numFmt w:val="bullet"/>
      <w:lvlText w:val="o"/>
      <w:lvlJc w:val="left"/>
      <w:pPr>
        <w:tabs>
          <w:tab w:val="num" w:pos="1440"/>
        </w:tabs>
        <w:ind w:left="1440" w:hanging="360"/>
      </w:pPr>
      <w:rPr>
        <w:b/>
        <w:bCs/>
        <w:i/>
        <w:iCs/>
        <w:position w:val="0"/>
        <w:sz w:val="24"/>
        <w:szCs w:val="24"/>
      </w:rPr>
    </w:lvl>
    <w:lvl w:ilvl="2">
      <w:start w:val="1"/>
      <w:numFmt w:val="bullet"/>
      <w:lvlText w:val="▪"/>
      <w:lvlJc w:val="left"/>
      <w:pPr>
        <w:tabs>
          <w:tab w:val="num" w:pos="2160"/>
        </w:tabs>
        <w:ind w:left="2160" w:hanging="360"/>
      </w:pPr>
      <w:rPr>
        <w:b/>
        <w:bCs/>
        <w:i/>
        <w:iCs/>
        <w:position w:val="0"/>
        <w:sz w:val="24"/>
        <w:szCs w:val="24"/>
      </w:rPr>
    </w:lvl>
    <w:lvl w:ilvl="3">
      <w:start w:val="1"/>
      <w:numFmt w:val="bullet"/>
      <w:lvlText w:val="•"/>
      <w:lvlJc w:val="left"/>
      <w:pPr>
        <w:tabs>
          <w:tab w:val="num" w:pos="2880"/>
        </w:tabs>
        <w:ind w:left="2880" w:hanging="360"/>
      </w:pPr>
      <w:rPr>
        <w:b/>
        <w:bCs/>
        <w:i/>
        <w:iCs/>
        <w:position w:val="0"/>
        <w:sz w:val="24"/>
        <w:szCs w:val="24"/>
      </w:rPr>
    </w:lvl>
    <w:lvl w:ilvl="4">
      <w:start w:val="1"/>
      <w:numFmt w:val="bullet"/>
      <w:lvlText w:val="o"/>
      <w:lvlJc w:val="left"/>
      <w:pPr>
        <w:tabs>
          <w:tab w:val="num" w:pos="3600"/>
        </w:tabs>
        <w:ind w:left="3600" w:hanging="360"/>
      </w:pPr>
      <w:rPr>
        <w:b/>
        <w:bCs/>
        <w:i/>
        <w:iCs/>
        <w:position w:val="0"/>
        <w:sz w:val="24"/>
        <w:szCs w:val="24"/>
      </w:rPr>
    </w:lvl>
    <w:lvl w:ilvl="5">
      <w:start w:val="1"/>
      <w:numFmt w:val="bullet"/>
      <w:lvlText w:val="▪"/>
      <w:lvlJc w:val="left"/>
      <w:pPr>
        <w:tabs>
          <w:tab w:val="num" w:pos="4320"/>
        </w:tabs>
        <w:ind w:left="4320" w:hanging="360"/>
      </w:pPr>
      <w:rPr>
        <w:b/>
        <w:bCs/>
        <w:i/>
        <w:iCs/>
        <w:position w:val="0"/>
        <w:sz w:val="24"/>
        <w:szCs w:val="24"/>
      </w:rPr>
    </w:lvl>
    <w:lvl w:ilvl="6">
      <w:start w:val="1"/>
      <w:numFmt w:val="bullet"/>
      <w:lvlText w:val="•"/>
      <w:lvlJc w:val="left"/>
      <w:pPr>
        <w:tabs>
          <w:tab w:val="num" w:pos="5040"/>
        </w:tabs>
        <w:ind w:left="5040" w:hanging="360"/>
      </w:pPr>
      <w:rPr>
        <w:b/>
        <w:bCs/>
        <w:i/>
        <w:iCs/>
        <w:position w:val="0"/>
        <w:sz w:val="24"/>
        <w:szCs w:val="24"/>
      </w:rPr>
    </w:lvl>
    <w:lvl w:ilvl="7">
      <w:start w:val="1"/>
      <w:numFmt w:val="bullet"/>
      <w:lvlText w:val="o"/>
      <w:lvlJc w:val="left"/>
      <w:pPr>
        <w:tabs>
          <w:tab w:val="num" w:pos="5760"/>
        </w:tabs>
        <w:ind w:left="5760" w:hanging="360"/>
      </w:pPr>
      <w:rPr>
        <w:b/>
        <w:bCs/>
        <w:i/>
        <w:iCs/>
        <w:position w:val="0"/>
        <w:sz w:val="24"/>
        <w:szCs w:val="24"/>
      </w:rPr>
    </w:lvl>
    <w:lvl w:ilvl="8">
      <w:start w:val="1"/>
      <w:numFmt w:val="bullet"/>
      <w:lvlText w:val="▪"/>
      <w:lvlJc w:val="left"/>
      <w:pPr>
        <w:tabs>
          <w:tab w:val="num" w:pos="6480"/>
        </w:tabs>
        <w:ind w:left="6480" w:hanging="360"/>
      </w:pPr>
      <w:rPr>
        <w:b/>
        <w:bCs/>
        <w:i/>
        <w:iCs/>
        <w:position w:val="0"/>
        <w:sz w:val="24"/>
        <w:szCs w:val="24"/>
      </w:rPr>
    </w:lvl>
  </w:abstractNum>
  <w:abstractNum w:abstractNumId="91" w15:restartNumberingAfterBreak="0">
    <w:nsid w:val="78022BDC"/>
    <w:multiLevelType w:val="hybridMultilevel"/>
    <w:tmpl w:val="DD349F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8163CDB"/>
    <w:multiLevelType w:val="multilevel"/>
    <w:tmpl w:val="95E63672"/>
    <w:lvl w:ilvl="0">
      <w:start w:val="1"/>
      <w:numFmt w:val="decimal"/>
      <w:pStyle w:val="INDIC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87915DA"/>
    <w:multiLevelType w:val="multilevel"/>
    <w:tmpl w:val="F31CFD4C"/>
    <w:styleLink w:val="List6"/>
    <w:lvl w:ilvl="0">
      <w:start w:val="1"/>
      <w:numFmt w:val="lowerLetter"/>
      <w:lvlText w:val="%1)"/>
      <w:lvlJc w:val="left"/>
      <w:rPr>
        <w:rFonts w:ascii="Trebuchet MS Bold" w:eastAsia="Trebuchet MS Bold" w:hAnsi="Trebuchet MS Bold" w:cs="Trebuchet MS Bold"/>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94" w15:restartNumberingAfterBreak="0">
    <w:nsid w:val="78BE6CC3"/>
    <w:multiLevelType w:val="hybridMultilevel"/>
    <w:tmpl w:val="193C5A08"/>
    <w:lvl w:ilvl="0" w:tplc="565C6754">
      <w:start w:val="1"/>
      <w:numFmt w:val="bullet"/>
      <w:pStyle w:val="vieta"/>
      <w:lvlText w:val=""/>
      <w:lvlJc w:val="left"/>
      <w:pPr>
        <w:tabs>
          <w:tab w:val="num" w:pos="907"/>
        </w:tabs>
        <w:ind w:left="907" w:hanging="397"/>
      </w:pPr>
      <w:rPr>
        <w:rFonts w:ascii="Symbol" w:hAnsi="Symbol" w:cs="Times New Roman" w:hint="default"/>
      </w:rPr>
    </w:lvl>
    <w:lvl w:ilvl="1" w:tplc="5ACE2DD6">
      <w:start w:val="1"/>
      <w:numFmt w:val="bullet"/>
      <w:lvlText w:val=""/>
      <w:lvlJc w:val="left"/>
      <w:pPr>
        <w:tabs>
          <w:tab w:val="num" w:pos="1477"/>
        </w:tabs>
        <w:ind w:left="1477" w:hanging="397"/>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5" w15:restartNumberingAfterBreak="0">
    <w:nsid w:val="79726AE4"/>
    <w:multiLevelType w:val="hybridMultilevel"/>
    <w:tmpl w:val="B9D8141C"/>
    <w:lvl w:ilvl="0" w:tplc="CA9EBF00">
      <w:start w:val="1"/>
      <w:numFmt w:val="upperRoman"/>
      <w:pStyle w:val="FRACC-ATRIB"/>
      <w:lvlText w:val="%1."/>
      <w:lvlJc w:val="left"/>
      <w:pPr>
        <w:ind w:left="72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C993A69"/>
    <w:multiLevelType w:val="hybridMultilevel"/>
    <w:tmpl w:val="EF54F2CE"/>
    <w:styleLink w:val="1111114"/>
    <w:lvl w:ilvl="0" w:tplc="59207830">
      <w:start w:val="1"/>
      <w:numFmt w:val="upperLetter"/>
      <w:lvlText w:val="%1)"/>
      <w:lvlJc w:val="left"/>
      <w:pPr>
        <w:ind w:left="218" w:hanging="360"/>
      </w:pPr>
      <w:rPr>
        <w:rFonts w:hint="default"/>
        <w:b/>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97" w15:restartNumberingAfterBreak="0">
    <w:nsid w:val="7DCC53AA"/>
    <w:multiLevelType w:val="multilevel"/>
    <w:tmpl w:val="49D00A24"/>
    <w:styleLink w:val="Estilo13"/>
    <w:lvl w:ilvl="0">
      <w:start w:val="6"/>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DF20213"/>
    <w:multiLevelType w:val="hybridMultilevel"/>
    <w:tmpl w:val="BB1497C4"/>
    <w:lvl w:ilvl="0" w:tplc="080A000B">
      <w:start w:val="1"/>
      <w:numFmt w:val="bullet"/>
      <w:lvlText w:val=""/>
      <w:lvlJc w:val="left"/>
      <w:pPr>
        <w:ind w:left="1080" w:hanging="360"/>
      </w:pPr>
      <w:rPr>
        <w:rFonts w:ascii="Wingdings" w:hAnsi="Wingdings" w:hint="default"/>
      </w:rPr>
    </w:lvl>
    <w:lvl w:ilvl="1" w:tplc="AD4E20CA">
      <w:start w:val="1"/>
      <w:numFmt w:val="bullet"/>
      <w:pStyle w:val="bulletJBG3"/>
      <w:lvlText w:val="*"/>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463042270">
    <w:abstractNumId w:val="92"/>
  </w:num>
  <w:num w:numId="2" w16cid:durableId="1184785521">
    <w:abstractNumId w:val="51"/>
  </w:num>
  <w:num w:numId="3" w16cid:durableId="308246779">
    <w:abstractNumId w:val="10"/>
  </w:num>
  <w:num w:numId="4" w16cid:durableId="1247494536">
    <w:abstractNumId w:val="4"/>
  </w:num>
  <w:num w:numId="5" w16cid:durableId="70472506">
    <w:abstractNumId w:val="3"/>
  </w:num>
  <w:num w:numId="6" w16cid:durableId="75518300">
    <w:abstractNumId w:val="17"/>
  </w:num>
  <w:num w:numId="7" w16cid:durableId="1339653743">
    <w:abstractNumId w:val="87"/>
  </w:num>
  <w:num w:numId="8" w16cid:durableId="1833914570">
    <w:abstractNumId w:val="77"/>
  </w:num>
  <w:num w:numId="9" w16cid:durableId="962153771">
    <w:abstractNumId w:val="28"/>
  </w:num>
  <w:num w:numId="10" w16cid:durableId="660088734">
    <w:abstractNumId w:val="73"/>
  </w:num>
  <w:num w:numId="11" w16cid:durableId="403374760">
    <w:abstractNumId w:val="75"/>
  </w:num>
  <w:num w:numId="12" w16cid:durableId="2098363976">
    <w:abstractNumId w:val="20"/>
  </w:num>
  <w:num w:numId="13" w16cid:durableId="512885301">
    <w:abstractNumId w:val="83"/>
  </w:num>
  <w:num w:numId="14" w16cid:durableId="1549996542">
    <w:abstractNumId w:val="36"/>
  </w:num>
  <w:num w:numId="15" w16cid:durableId="679742476">
    <w:abstractNumId w:val="62"/>
  </w:num>
  <w:num w:numId="16" w16cid:durableId="204492925">
    <w:abstractNumId w:val="9"/>
  </w:num>
  <w:num w:numId="17" w16cid:durableId="664284027">
    <w:abstractNumId w:val="53"/>
  </w:num>
  <w:num w:numId="18" w16cid:durableId="1457522819">
    <w:abstractNumId w:val="69"/>
  </w:num>
  <w:num w:numId="19" w16cid:durableId="699891349">
    <w:abstractNumId w:val="23"/>
  </w:num>
  <w:num w:numId="20" w16cid:durableId="1277517814">
    <w:abstractNumId w:val="86"/>
  </w:num>
  <w:num w:numId="21" w16cid:durableId="1156801941">
    <w:abstractNumId w:val="84"/>
  </w:num>
  <w:num w:numId="22" w16cid:durableId="1052577092">
    <w:abstractNumId w:val="65"/>
  </w:num>
  <w:num w:numId="23" w16cid:durableId="1334798815">
    <w:abstractNumId w:val="39"/>
  </w:num>
  <w:num w:numId="24" w16cid:durableId="143207038">
    <w:abstractNumId w:val="42"/>
  </w:num>
  <w:num w:numId="25" w16cid:durableId="1828739459">
    <w:abstractNumId w:val="14"/>
  </w:num>
  <w:num w:numId="26" w16cid:durableId="2104107817">
    <w:abstractNumId w:val="88"/>
  </w:num>
  <w:num w:numId="27" w16cid:durableId="1482652502">
    <w:abstractNumId w:val="94"/>
  </w:num>
  <w:num w:numId="28" w16cid:durableId="1609389603">
    <w:abstractNumId w:val="74"/>
  </w:num>
  <w:num w:numId="29" w16cid:durableId="141696256">
    <w:abstractNumId w:val="16"/>
  </w:num>
  <w:num w:numId="30" w16cid:durableId="336153421">
    <w:abstractNumId w:val="38"/>
  </w:num>
  <w:num w:numId="31" w16cid:durableId="1140538912">
    <w:abstractNumId w:val="82"/>
  </w:num>
  <w:num w:numId="32" w16cid:durableId="1889873567">
    <w:abstractNumId w:val="12"/>
  </w:num>
  <w:num w:numId="33" w16cid:durableId="1031078140">
    <w:abstractNumId w:val="31"/>
  </w:num>
  <w:num w:numId="34" w16cid:durableId="1672835529">
    <w:abstractNumId w:val="79"/>
  </w:num>
  <w:num w:numId="35" w16cid:durableId="502209611">
    <w:abstractNumId w:val="21"/>
  </w:num>
  <w:num w:numId="36" w16cid:durableId="28117357">
    <w:abstractNumId w:val="32"/>
  </w:num>
  <w:num w:numId="37" w16cid:durableId="923879336">
    <w:abstractNumId w:val="97"/>
  </w:num>
  <w:num w:numId="38" w16cid:durableId="2090301139">
    <w:abstractNumId w:val="30"/>
  </w:num>
  <w:num w:numId="39" w16cid:durableId="59795511">
    <w:abstractNumId w:val="40"/>
  </w:num>
  <w:num w:numId="40" w16cid:durableId="1990984657">
    <w:abstractNumId w:val="90"/>
  </w:num>
  <w:num w:numId="41" w16cid:durableId="705301553">
    <w:abstractNumId w:val="19"/>
  </w:num>
  <w:num w:numId="42" w16cid:durableId="756900148">
    <w:abstractNumId w:val="57"/>
  </w:num>
  <w:num w:numId="43" w16cid:durableId="27948899">
    <w:abstractNumId w:val="78"/>
  </w:num>
  <w:num w:numId="44" w16cid:durableId="1173690474">
    <w:abstractNumId w:val="72"/>
  </w:num>
  <w:num w:numId="45" w16cid:durableId="928004163">
    <w:abstractNumId w:val="37"/>
  </w:num>
  <w:num w:numId="46" w16cid:durableId="1217156087">
    <w:abstractNumId w:val="93"/>
  </w:num>
  <w:num w:numId="47" w16cid:durableId="1711224473">
    <w:abstractNumId w:val="55"/>
  </w:num>
  <w:num w:numId="48" w16cid:durableId="274410355">
    <w:abstractNumId w:val="49"/>
  </w:num>
  <w:num w:numId="49" w16cid:durableId="1922330733">
    <w:abstractNumId w:val="63"/>
  </w:num>
  <w:num w:numId="50" w16cid:durableId="1000887811">
    <w:abstractNumId w:val="44"/>
  </w:num>
  <w:num w:numId="51" w16cid:durableId="645090003">
    <w:abstractNumId w:val="61"/>
  </w:num>
  <w:num w:numId="52" w16cid:durableId="764689352">
    <w:abstractNumId w:val="70"/>
  </w:num>
  <w:num w:numId="53" w16cid:durableId="119226253">
    <w:abstractNumId w:val="41"/>
  </w:num>
  <w:num w:numId="54" w16cid:durableId="1252196571">
    <w:abstractNumId w:val="50"/>
  </w:num>
  <w:num w:numId="55" w16cid:durableId="1484858937">
    <w:abstractNumId w:val="98"/>
  </w:num>
  <w:num w:numId="56" w16cid:durableId="127361384">
    <w:abstractNumId w:val="27"/>
  </w:num>
  <w:num w:numId="57" w16cid:durableId="490487251">
    <w:abstractNumId w:val="35"/>
  </w:num>
  <w:num w:numId="58" w16cid:durableId="1246260886">
    <w:abstractNumId w:val="34"/>
  </w:num>
  <w:num w:numId="59" w16cid:durableId="1679119708">
    <w:abstractNumId w:val="54"/>
  </w:num>
  <w:num w:numId="60" w16cid:durableId="851727183">
    <w:abstractNumId w:val="76"/>
  </w:num>
  <w:num w:numId="61" w16cid:durableId="1585720335">
    <w:abstractNumId w:val="68"/>
  </w:num>
  <w:num w:numId="62" w16cid:durableId="1646086553">
    <w:abstractNumId w:val="96"/>
  </w:num>
  <w:num w:numId="63" w16cid:durableId="696468986">
    <w:abstractNumId w:val="47"/>
  </w:num>
  <w:num w:numId="64" w16cid:durableId="1114598908">
    <w:abstractNumId w:val="22"/>
  </w:num>
  <w:num w:numId="65" w16cid:durableId="171988854">
    <w:abstractNumId w:val="67"/>
  </w:num>
  <w:num w:numId="66" w16cid:durableId="1651981905">
    <w:abstractNumId w:val="15"/>
  </w:num>
  <w:num w:numId="67" w16cid:durableId="30962246">
    <w:abstractNumId w:val="64"/>
    <w:lvlOverride w:ilvl="0">
      <w:startOverride w:val="1"/>
    </w:lvlOverride>
  </w:num>
  <w:num w:numId="68" w16cid:durableId="1436974543">
    <w:abstractNumId w:val="1"/>
  </w:num>
  <w:num w:numId="69" w16cid:durableId="1447770522">
    <w:abstractNumId w:val="0"/>
  </w:num>
  <w:num w:numId="70" w16cid:durableId="242954562">
    <w:abstractNumId w:val="2"/>
  </w:num>
  <w:num w:numId="71" w16cid:durableId="44530915">
    <w:abstractNumId w:val="13"/>
  </w:num>
  <w:num w:numId="72" w16cid:durableId="1425301639">
    <w:abstractNumId w:val="66"/>
  </w:num>
  <w:num w:numId="73" w16cid:durableId="1903904014">
    <w:abstractNumId w:val="60"/>
  </w:num>
  <w:num w:numId="74" w16cid:durableId="388765115">
    <w:abstractNumId w:val="58"/>
  </w:num>
  <w:num w:numId="75" w16cid:durableId="553591141">
    <w:abstractNumId w:val="18"/>
  </w:num>
  <w:num w:numId="76" w16cid:durableId="1258633911">
    <w:abstractNumId w:val="24"/>
  </w:num>
  <w:num w:numId="77" w16cid:durableId="31812540">
    <w:abstractNumId w:val="11"/>
  </w:num>
  <w:num w:numId="78" w16cid:durableId="231739724">
    <w:abstractNumId w:val="48"/>
  </w:num>
  <w:num w:numId="79" w16cid:durableId="316343267">
    <w:abstractNumId w:val="95"/>
  </w:num>
  <w:num w:numId="80" w16cid:durableId="1171264117">
    <w:abstractNumId w:val="45"/>
  </w:num>
  <w:num w:numId="81" w16cid:durableId="1487818565">
    <w:abstractNumId w:val="81"/>
  </w:num>
  <w:num w:numId="82" w16cid:durableId="1790081725">
    <w:abstractNumId w:val="59"/>
  </w:num>
  <w:num w:numId="83" w16cid:durableId="2048800431">
    <w:abstractNumId w:val="46"/>
  </w:num>
  <w:num w:numId="84" w16cid:durableId="1322155440">
    <w:abstractNumId w:val="43"/>
  </w:num>
  <w:num w:numId="85" w16cid:durableId="1136951029">
    <w:abstractNumId w:val="26"/>
  </w:num>
  <w:num w:numId="86" w16cid:durableId="1746949374">
    <w:abstractNumId w:val="29"/>
  </w:num>
  <w:num w:numId="87" w16cid:durableId="18970070">
    <w:abstractNumId w:val="25"/>
  </w:num>
  <w:num w:numId="88" w16cid:durableId="919368218">
    <w:abstractNumId w:val="80"/>
  </w:num>
  <w:num w:numId="89" w16cid:durableId="1312950074">
    <w:abstractNumId w:val="85"/>
  </w:num>
  <w:num w:numId="90" w16cid:durableId="776406903">
    <w:abstractNumId w:val="56"/>
  </w:num>
  <w:num w:numId="91" w16cid:durableId="1009598986">
    <w:abstractNumId w:val="91"/>
  </w:num>
  <w:num w:numId="92" w16cid:durableId="1930238501">
    <w:abstractNumId w:val="71"/>
  </w:num>
  <w:num w:numId="93" w16cid:durableId="561674147">
    <w:abstractNumId w:val="89"/>
  </w:num>
  <w:num w:numId="94" w16cid:durableId="77409456">
    <w:abstractNumId w:val="3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9C"/>
    <w:rsid w:val="00022A12"/>
    <w:rsid w:val="0004551B"/>
    <w:rsid w:val="00057049"/>
    <w:rsid w:val="000A3B4D"/>
    <w:rsid w:val="000D104C"/>
    <w:rsid w:val="000D621C"/>
    <w:rsid w:val="000F2DA5"/>
    <w:rsid w:val="00111C5B"/>
    <w:rsid w:val="00140407"/>
    <w:rsid w:val="00143641"/>
    <w:rsid w:val="001579BF"/>
    <w:rsid w:val="00177B9A"/>
    <w:rsid w:val="00192CB8"/>
    <w:rsid w:val="001A1457"/>
    <w:rsid w:val="001A21A8"/>
    <w:rsid w:val="001B3BC1"/>
    <w:rsid w:val="001B7AF1"/>
    <w:rsid w:val="001C446A"/>
    <w:rsid w:val="00210D03"/>
    <w:rsid w:val="00244724"/>
    <w:rsid w:val="00274F15"/>
    <w:rsid w:val="002A7445"/>
    <w:rsid w:val="002A7B27"/>
    <w:rsid w:val="002B0FD1"/>
    <w:rsid w:val="002B1913"/>
    <w:rsid w:val="00307ADF"/>
    <w:rsid w:val="003151CA"/>
    <w:rsid w:val="00382DD0"/>
    <w:rsid w:val="00385C49"/>
    <w:rsid w:val="00390FF4"/>
    <w:rsid w:val="003B7C94"/>
    <w:rsid w:val="003C1BC4"/>
    <w:rsid w:val="003D39D2"/>
    <w:rsid w:val="003E2D9F"/>
    <w:rsid w:val="003F06DB"/>
    <w:rsid w:val="0045741D"/>
    <w:rsid w:val="004659B4"/>
    <w:rsid w:val="00470B2E"/>
    <w:rsid w:val="00472985"/>
    <w:rsid w:val="00481DFA"/>
    <w:rsid w:val="0048448D"/>
    <w:rsid w:val="004A2AA6"/>
    <w:rsid w:val="004F5689"/>
    <w:rsid w:val="00512DC0"/>
    <w:rsid w:val="00535A2E"/>
    <w:rsid w:val="005423D0"/>
    <w:rsid w:val="005425AC"/>
    <w:rsid w:val="00552215"/>
    <w:rsid w:val="00554168"/>
    <w:rsid w:val="005A2887"/>
    <w:rsid w:val="005A4B9D"/>
    <w:rsid w:val="005B79C9"/>
    <w:rsid w:val="005D481A"/>
    <w:rsid w:val="005F0E04"/>
    <w:rsid w:val="00601113"/>
    <w:rsid w:val="00626534"/>
    <w:rsid w:val="0062721B"/>
    <w:rsid w:val="00630D19"/>
    <w:rsid w:val="00651971"/>
    <w:rsid w:val="0066680D"/>
    <w:rsid w:val="00671590"/>
    <w:rsid w:val="00676106"/>
    <w:rsid w:val="006A62F9"/>
    <w:rsid w:val="006B1454"/>
    <w:rsid w:val="006B4BAA"/>
    <w:rsid w:val="006F2953"/>
    <w:rsid w:val="006F48C4"/>
    <w:rsid w:val="0073325D"/>
    <w:rsid w:val="00794D71"/>
    <w:rsid w:val="007B41AE"/>
    <w:rsid w:val="007E65E1"/>
    <w:rsid w:val="007F3B89"/>
    <w:rsid w:val="00824F8E"/>
    <w:rsid w:val="00840265"/>
    <w:rsid w:val="008533C5"/>
    <w:rsid w:val="0085375E"/>
    <w:rsid w:val="00865CED"/>
    <w:rsid w:val="00866F80"/>
    <w:rsid w:val="008A1156"/>
    <w:rsid w:val="008A6AC1"/>
    <w:rsid w:val="008B12FC"/>
    <w:rsid w:val="008E1CF3"/>
    <w:rsid w:val="008F12AD"/>
    <w:rsid w:val="00905983"/>
    <w:rsid w:val="009207E5"/>
    <w:rsid w:val="009552D6"/>
    <w:rsid w:val="0096497C"/>
    <w:rsid w:val="009B3593"/>
    <w:rsid w:val="009C3C5A"/>
    <w:rsid w:val="009C422D"/>
    <w:rsid w:val="009D0878"/>
    <w:rsid w:val="009E49E7"/>
    <w:rsid w:val="00A1419B"/>
    <w:rsid w:val="00A6640F"/>
    <w:rsid w:val="00A75FAC"/>
    <w:rsid w:val="00A84FD1"/>
    <w:rsid w:val="00AC0276"/>
    <w:rsid w:val="00AD137F"/>
    <w:rsid w:val="00AF2F18"/>
    <w:rsid w:val="00B02AC6"/>
    <w:rsid w:val="00B04E99"/>
    <w:rsid w:val="00B15E0F"/>
    <w:rsid w:val="00B17CF5"/>
    <w:rsid w:val="00B537A6"/>
    <w:rsid w:val="00B60CC6"/>
    <w:rsid w:val="00B71826"/>
    <w:rsid w:val="00BB0B99"/>
    <w:rsid w:val="00BC3180"/>
    <w:rsid w:val="00BF4C98"/>
    <w:rsid w:val="00C31628"/>
    <w:rsid w:val="00C32CBC"/>
    <w:rsid w:val="00C339B7"/>
    <w:rsid w:val="00C52241"/>
    <w:rsid w:val="00C56B71"/>
    <w:rsid w:val="00CC1A52"/>
    <w:rsid w:val="00D02209"/>
    <w:rsid w:val="00D8099C"/>
    <w:rsid w:val="00D8116F"/>
    <w:rsid w:val="00D84E7D"/>
    <w:rsid w:val="00D90215"/>
    <w:rsid w:val="00D95BAF"/>
    <w:rsid w:val="00DA7E6B"/>
    <w:rsid w:val="00DB6D43"/>
    <w:rsid w:val="00E040C8"/>
    <w:rsid w:val="00E24918"/>
    <w:rsid w:val="00E47313"/>
    <w:rsid w:val="00E7516C"/>
    <w:rsid w:val="00E77C3E"/>
    <w:rsid w:val="00E81781"/>
    <w:rsid w:val="00EA4C7B"/>
    <w:rsid w:val="00EC08EA"/>
    <w:rsid w:val="00EE3D9A"/>
    <w:rsid w:val="00F12764"/>
    <w:rsid w:val="00F20BD6"/>
    <w:rsid w:val="00F30B0C"/>
    <w:rsid w:val="00F31BAD"/>
    <w:rsid w:val="00F75C47"/>
    <w:rsid w:val="00FA2083"/>
    <w:rsid w:val="00FC54B7"/>
    <w:rsid w:val="00FD3B6F"/>
    <w:rsid w:val="00FF5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45EC38"/>
  <w15:chartTrackingRefBased/>
  <w15:docId w15:val="{55E51B31-D590-41CE-A7EC-912B6D4A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e,a,Part,Contenido,Estilo Título 1 + Antes:  0 pto Después:  0 pto,ARTÍCULO,CAPÍTULO,CAPÍTULO1,CAPÍTULO2,CAPÍTULO3,CAPÍTULO4,CAPÍTULO11,CAPÍTULO21,CAPÍTULO31,CAPÍTULO5,CAPÍTULO12,CAPÍTULO22,DOCUMENTO Nº 1,DOCUMENTO Nº 11,título 1,Sener 1,chapte"/>
    <w:basedOn w:val="Normal"/>
    <w:next w:val="Normal"/>
    <w:link w:val="Ttulo1Car"/>
    <w:qFormat/>
    <w:rsid w:val="001A1457"/>
    <w:pPr>
      <w:keepNext/>
      <w:keepLines/>
      <w:spacing w:before="360" w:after="80"/>
      <w:outlineLvl w:val="0"/>
    </w:pPr>
    <w:rPr>
      <w:rFonts w:asciiTheme="majorHAnsi" w:eastAsiaTheme="majorEastAsia" w:hAnsiTheme="majorHAnsi" w:cstheme="majorBidi"/>
      <w:color w:val="0F4761" w:themeColor="accent1" w:themeShade="BF"/>
      <w:sz w:val="40"/>
      <w:szCs w:val="40"/>
      <w14:ligatures w14:val="none"/>
    </w:rPr>
  </w:style>
  <w:style w:type="paragraph" w:styleId="Ttulo2">
    <w:name w:val="heading 2"/>
    <w:aliases w:val=" Char Car,Char Car"/>
    <w:basedOn w:val="Normal"/>
    <w:next w:val="Normal"/>
    <w:link w:val="Ttulo2Car"/>
    <w:uiPriority w:val="9"/>
    <w:unhideWhenUsed/>
    <w:qFormat/>
    <w:rsid w:val="001A1457"/>
    <w:pPr>
      <w:keepNext/>
      <w:keepLines/>
      <w:spacing w:before="160" w:after="80"/>
      <w:outlineLvl w:val="1"/>
    </w:pPr>
    <w:rPr>
      <w:rFonts w:asciiTheme="majorHAnsi" w:eastAsiaTheme="majorEastAsia" w:hAnsiTheme="majorHAnsi" w:cstheme="majorBidi"/>
      <w:color w:val="0F4761" w:themeColor="accent1" w:themeShade="BF"/>
      <w:sz w:val="32"/>
      <w:szCs w:val="32"/>
      <w14:ligatures w14:val="none"/>
    </w:rPr>
  </w:style>
  <w:style w:type="paragraph" w:styleId="Ttulo3">
    <w:name w:val="heading 3"/>
    <w:aliases w:val="Heading 3 Char Car,Heading 3 Char Car Car"/>
    <w:basedOn w:val="Normal"/>
    <w:next w:val="Normal"/>
    <w:link w:val="Ttulo3Car"/>
    <w:uiPriority w:val="9"/>
    <w:unhideWhenUsed/>
    <w:qFormat/>
    <w:rsid w:val="001A1457"/>
    <w:pPr>
      <w:keepNext/>
      <w:keepLines/>
      <w:spacing w:before="160" w:after="80"/>
      <w:outlineLvl w:val="2"/>
    </w:pPr>
    <w:rPr>
      <w:rFonts w:ascii="Gotham Regular" w:eastAsiaTheme="majorEastAsia" w:hAnsi="Gotham Regular" w:cstheme="majorBidi"/>
      <w:color w:val="0F4761" w:themeColor="accent1" w:themeShade="BF"/>
      <w:sz w:val="28"/>
      <w:szCs w:val="28"/>
      <w14:ligatures w14:val="none"/>
    </w:rPr>
  </w:style>
  <w:style w:type="paragraph" w:styleId="Ttulo4">
    <w:name w:val="heading 4"/>
    <w:aliases w:val=" Char1 Car,Char1 Car"/>
    <w:basedOn w:val="Normal"/>
    <w:next w:val="Normal"/>
    <w:link w:val="Ttulo4Car"/>
    <w:uiPriority w:val="9"/>
    <w:unhideWhenUsed/>
    <w:qFormat/>
    <w:rsid w:val="001A1457"/>
    <w:pPr>
      <w:keepNext/>
      <w:keepLines/>
      <w:spacing w:before="80" w:after="40"/>
      <w:outlineLvl w:val="3"/>
    </w:pPr>
    <w:rPr>
      <w:rFonts w:ascii="Gotham Regular" w:eastAsiaTheme="majorEastAsia" w:hAnsi="Gotham Regular" w:cstheme="majorBidi"/>
      <w:i/>
      <w:iCs/>
      <w:color w:val="0F4761" w:themeColor="accent1" w:themeShade="BF"/>
      <w:sz w:val="18"/>
      <w14:ligatures w14:val="none"/>
    </w:rPr>
  </w:style>
  <w:style w:type="paragraph" w:styleId="Ttulo5">
    <w:name w:val="heading 5"/>
    <w:basedOn w:val="Normal"/>
    <w:next w:val="Normal"/>
    <w:link w:val="Ttulo5Car"/>
    <w:uiPriority w:val="9"/>
    <w:unhideWhenUsed/>
    <w:qFormat/>
    <w:rsid w:val="001A1457"/>
    <w:pPr>
      <w:keepNext/>
      <w:keepLines/>
      <w:spacing w:before="80" w:after="40"/>
      <w:outlineLvl w:val="4"/>
    </w:pPr>
    <w:rPr>
      <w:rFonts w:ascii="Gotham Regular" w:eastAsiaTheme="majorEastAsia" w:hAnsi="Gotham Regular" w:cstheme="majorBidi"/>
      <w:color w:val="0F4761" w:themeColor="accent1" w:themeShade="BF"/>
      <w:sz w:val="18"/>
      <w14:ligatures w14:val="none"/>
    </w:rPr>
  </w:style>
  <w:style w:type="paragraph" w:styleId="Ttulo6">
    <w:name w:val="heading 6"/>
    <w:basedOn w:val="Normal"/>
    <w:next w:val="Normal"/>
    <w:link w:val="Ttulo6Car"/>
    <w:unhideWhenUsed/>
    <w:qFormat/>
    <w:rsid w:val="001A1457"/>
    <w:pPr>
      <w:keepNext/>
      <w:keepLines/>
      <w:spacing w:before="40" w:after="0"/>
      <w:outlineLvl w:val="5"/>
    </w:pPr>
    <w:rPr>
      <w:rFonts w:ascii="Gotham Regular" w:eastAsiaTheme="majorEastAsia" w:hAnsi="Gotham Regular" w:cstheme="majorBidi"/>
      <w:i/>
      <w:iCs/>
      <w:color w:val="595959" w:themeColor="text1" w:themeTint="A6"/>
      <w:sz w:val="18"/>
      <w14:ligatures w14:val="none"/>
    </w:rPr>
  </w:style>
  <w:style w:type="paragraph" w:styleId="Ttulo7">
    <w:name w:val="heading 7"/>
    <w:basedOn w:val="Normal"/>
    <w:next w:val="Normal"/>
    <w:link w:val="Ttulo7Car"/>
    <w:uiPriority w:val="9"/>
    <w:unhideWhenUsed/>
    <w:qFormat/>
    <w:rsid w:val="001A1457"/>
    <w:pPr>
      <w:keepNext/>
      <w:keepLines/>
      <w:spacing w:before="40" w:after="0"/>
      <w:outlineLvl w:val="6"/>
    </w:pPr>
    <w:rPr>
      <w:rFonts w:ascii="Gotham Regular" w:eastAsiaTheme="majorEastAsia" w:hAnsi="Gotham Regular" w:cstheme="majorBidi"/>
      <w:color w:val="595959" w:themeColor="text1" w:themeTint="A6"/>
      <w:sz w:val="18"/>
      <w14:ligatures w14:val="none"/>
    </w:rPr>
  </w:style>
  <w:style w:type="paragraph" w:styleId="Ttulo8">
    <w:name w:val="heading 8"/>
    <w:basedOn w:val="Normal"/>
    <w:next w:val="Normal"/>
    <w:link w:val="Ttulo8Car"/>
    <w:unhideWhenUsed/>
    <w:qFormat/>
    <w:rsid w:val="001A1457"/>
    <w:pPr>
      <w:keepNext/>
      <w:keepLines/>
      <w:spacing w:after="0"/>
      <w:outlineLvl w:val="7"/>
    </w:pPr>
    <w:rPr>
      <w:rFonts w:ascii="Gotham Regular" w:eastAsiaTheme="majorEastAsia" w:hAnsi="Gotham Regular" w:cstheme="majorBidi"/>
      <w:i/>
      <w:iCs/>
      <w:color w:val="272727" w:themeColor="text1" w:themeTint="D8"/>
      <w:sz w:val="18"/>
      <w14:ligatures w14:val="none"/>
    </w:rPr>
  </w:style>
  <w:style w:type="paragraph" w:styleId="Ttulo9">
    <w:name w:val="heading 9"/>
    <w:basedOn w:val="Normal"/>
    <w:next w:val="Normal"/>
    <w:link w:val="Ttulo9Car"/>
    <w:unhideWhenUsed/>
    <w:qFormat/>
    <w:rsid w:val="001A1457"/>
    <w:pPr>
      <w:keepNext/>
      <w:keepLines/>
      <w:spacing w:after="0"/>
      <w:outlineLvl w:val="8"/>
    </w:pPr>
    <w:rPr>
      <w:rFonts w:ascii="Gotham Regular" w:eastAsiaTheme="majorEastAsia" w:hAnsi="Gotham Regular" w:cstheme="majorBidi"/>
      <w:color w:val="272727" w:themeColor="text1" w:themeTint="D8"/>
      <w:sz w:val="1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D8099C"/>
    <w:pPr>
      <w:tabs>
        <w:tab w:val="center" w:pos="4419"/>
        <w:tab w:val="right" w:pos="8838"/>
      </w:tabs>
      <w:spacing w:after="0"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qFormat/>
    <w:rsid w:val="00D8099C"/>
  </w:style>
  <w:style w:type="paragraph" w:styleId="Piedepgina">
    <w:name w:val="footer"/>
    <w:aliases w:val=" Car Car Car Car"/>
    <w:basedOn w:val="Normal"/>
    <w:link w:val="PiedepginaCar"/>
    <w:unhideWhenUsed/>
    <w:rsid w:val="00D8099C"/>
    <w:pPr>
      <w:tabs>
        <w:tab w:val="center" w:pos="4419"/>
        <w:tab w:val="right" w:pos="8838"/>
      </w:tabs>
      <w:spacing w:after="0" w:line="240" w:lineRule="auto"/>
    </w:pPr>
  </w:style>
  <w:style w:type="character" w:customStyle="1" w:styleId="PiedepginaCar">
    <w:name w:val="Pie de página Car"/>
    <w:aliases w:val=" Car Car Car Car Car"/>
    <w:basedOn w:val="Fuentedeprrafopredeter"/>
    <w:link w:val="Piedepgina"/>
    <w:qFormat/>
    <w:rsid w:val="00D8099C"/>
  </w:style>
  <w:style w:type="character" w:styleId="Hipervnculo">
    <w:name w:val="Hyperlink"/>
    <w:aliases w:val="Hipervínculo1,Hipervínculo11,Hipervínculo12,Hipervínculo13,Hipervínculo14,Hipervínculo15,Hyperlink"/>
    <w:uiPriority w:val="99"/>
    <w:unhideWhenUsed/>
    <w:qFormat/>
    <w:rsid w:val="00D8099C"/>
    <w:rPr>
      <w:color w:val="0000FF"/>
      <w:u w:val="single"/>
    </w:rPr>
  </w:style>
  <w:style w:type="paragraph" w:styleId="Textosinformato">
    <w:name w:val="Plain Text"/>
    <w:aliases w:val=" Car Car Car,Car Car Car,Texto sin formato Car Car Car,Texto sin formato Car Car, Car2,Car2,Texto sin formato1,Car Car Car Car Car Car Car Car Car Car Car Car Car Car Car Car Car Car Car,C, Car Car Car Car Car Car Car Car Car, Car C"/>
    <w:basedOn w:val="Normal"/>
    <w:link w:val="TextosinformatoCar"/>
    <w:unhideWhenUsed/>
    <w:qFormat/>
    <w:rsid w:val="00D8099C"/>
    <w:pPr>
      <w:widowControl w:val="0"/>
      <w:spacing w:after="0" w:line="240" w:lineRule="auto"/>
      <w:jc w:val="both"/>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aliases w:val=" Car Car Car Car1,Car Car Car Car1,Texto sin formato Car Car Car Car,Texto sin formato Car Car Car1, Car2 Car,Car2 Car,Texto sin formato1 Car,Car Car Car Car Car Car Car Car Car Car Car Car Car Car Car Car Car Car Car Car,C Car"/>
    <w:basedOn w:val="Fuentedeprrafopredeter"/>
    <w:link w:val="Textosinformato"/>
    <w:uiPriority w:val="99"/>
    <w:qFormat/>
    <w:rsid w:val="00D8099C"/>
    <w:rPr>
      <w:rFonts w:ascii="Courier New" w:eastAsia="Times New Roman" w:hAnsi="Courier New" w:cs="Times New Roman"/>
      <w:kern w:val="0"/>
      <w:sz w:val="20"/>
      <w:szCs w:val="20"/>
      <w:lang w:val="es-ES" w:eastAsia="es-ES"/>
      <w14:ligatures w14:val="none"/>
    </w:rPr>
  </w:style>
  <w:style w:type="table" w:styleId="Tablaconcuadrcula">
    <w:name w:val="Table Grid"/>
    <w:basedOn w:val="Tablanormal"/>
    <w:uiPriority w:val="39"/>
    <w:qFormat/>
    <w:rsid w:val="00D8099C"/>
    <w:pPr>
      <w:widowControl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B List 1,Bullet Points,Bullet List,FooterText,numbered,Paragraphe de liste1,List Paragraph1,Bulletr List Paragraph,CNBV Parrafo1,Parrafo 1,Cita texto,Footnote,Bullet Number,lp1,Listas,Scitum normal,列出段落,列出段落1,List Paragraph11,Bullet 1,3"/>
    <w:basedOn w:val="Normal"/>
    <w:link w:val="PrrafodelistaCar"/>
    <w:qFormat/>
    <w:rsid w:val="006B1454"/>
    <w:pPr>
      <w:ind w:left="720"/>
      <w:contextualSpacing/>
    </w:pPr>
  </w:style>
  <w:style w:type="paragraph" w:customStyle="1" w:styleId="Default">
    <w:name w:val="Default"/>
    <w:link w:val="DefaultCar"/>
    <w:qFormat/>
    <w:rsid w:val="009B3593"/>
    <w:pPr>
      <w:autoSpaceDE w:val="0"/>
      <w:autoSpaceDN w:val="0"/>
      <w:adjustRightInd w:val="0"/>
      <w:spacing w:after="0" w:line="240" w:lineRule="auto"/>
    </w:pPr>
    <w:rPr>
      <w:rFonts w:ascii="Lato" w:eastAsia="Calibri" w:hAnsi="Lato" w:cs="Lato"/>
      <w:color w:val="000000"/>
      <w:kern w:val="0"/>
      <w:sz w:val="24"/>
      <w:szCs w:val="24"/>
      <w:lang w:eastAsia="es-MX"/>
      <w14:ligatures w14:val="none"/>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Cita texto Car,Footnote Car,Bullet Number Car,lp1 Car"/>
    <w:link w:val="Prrafodelista"/>
    <w:qFormat/>
    <w:locked/>
    <w:rsid w:val="009B3593"/>
  </w:style>
  <w:style w:type="paragraph" w:customStyle="1" w:styleId="pf0">
    <w:name w:val="pf0"/>
    <w:basedOn w:val="Normal"/>
    <w:rsid w:val="009B359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DefaultCar">
    <w:name w:val="Default Car"/>
    <w:link w:val="Default"/>
    <w:rsid w:val="009B3593"/>
    <w:rPr>
      <w:rFonts w:ascii="Lato" w:eastAsia="Calibri" w:hAnsi="Lato" w:cs="Lato"/>
      <w:color w:val="000000"/>
      <w:kern w:val="0"/>
      <w:sz w:val="24"/>
      <w:szCs w:val="24"/>
      <w:lang w:eastAsia="es-MX"/>
      <w14:ligatures w14:val="none"/>
    </w:rPr>
  </w:style>
  <w:style w:type="paragraph" w:styleId="Textoindependiente">
    <w:name w:val="Body Text"/>
    <w:aliases w:val="b,body text,body,Specs,Body Text Char + 10 orpt,Car Car Car Car Car Car Car Car, Car Car Car Car Car Car Car,Car Car Car Car Car Car Car,Car Car Car Car Car Car Car Car Car Car Car,Texto independiente1 Car Car Car"/>
    <w:basedOn w:val="Normal"/>
    <w:link w:val="TextoindependienteCar"/>
    <w:unhideWhenUsed/>
    <w:qFormat/>
    <w:rsid w:val="00470B2E"/>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aliases w:val="b Car,body text Car,body Car,Specs Car,Body Text Char + 10 orpt Car,Car Car Car Car Car Car Car Car Car, Car Car Car Car Car Car Car Car,Car Car Car Car Car Car Car Car1,Car Car Car Car Car Car Car Car Car Car Car Car1"/>
    <w:basedOn w:val="Fuentedeprrafopredeter"/>
    <w:link w:val="Textoindependiente"/>
    <w:qFormat/>
    <w:rsid w:val="00470B2E"/>
    <w:rPr>
      <w:rFonts w:ascii="Arial MT" w:eastAsia="Arial MT" w:hAnsi="Arial MT" w:cs="Arial MT"/>
      <w:kern w:val="0"/>
      <w:sz w:val="24"/>
      <w:szCs w:val="24"/>
      <w:lang w:val="es-ES"/>
      <w14:ligatures w14:val="none"/>
    </w:rPr>
  </w:style>
  <w:style w:type="character" w:customStyle="1" w:styleId="Ttulo1Car">
    <w:name w:val="Título 1 Car"/>
    <w:aliases w:val="e Car,a Car,Part Car,Contenido Car,Estilo Título 1 + Antes:  0 pto Después:  0 pto Car,ARTÍCULO Car,CAPÍTULO Car,CAPÍTULO1 Car,CAPÍTULO2 Car,CAPÍTULO3 Car,CAPÍTULO4 Car,CAPÍTULO11 Car,CAPÍTULO21 Car,CAPÍTULO31 Car,CAPÍTULO5 Car,título 1 Car"/>
    <w:basedOn w:val="Fuentedeprrafopredeter"/>
    <w:link w:val="Ttulo1"/>
    <w:rsid w:val="001A1457"/>
    <w:rPr>
      <w:rFonts w:asciiTheme="majorHAnsi" w:eastAsiaTheme="majorEastAsia" w:hAnsiTheme="majorHAnsi" w:cstheme="majorBidi"/>
      <w:color w:val="0F4761" w:themeColor="accent1" w:themeShade="BF"/>
      <w:sz w:val="40"/>
      <w:szCs w:val="40"/>
      <w14:ligatures w14:val="none"/>
    </w:rPr>
  </w:style>
  <w:style w:type="character" w:customStyle="1" w:styleId="Ttulo2Car">
    <w:name w:val="Título 2 Car"/>
    <w:aliases w:val=" Char Car Car,Char Car Car"/>
    <w:basedOn w:val="Fuentedeprrafopredeter"/>
    <w:link w:val="Ttulo2"/>
    <w:uiPriority w:val="9"/>
    <w:rsid w:val="001A1457"/>
    <w:rPr>
      <w:rFonts w:asciiTheme="majorHAnsi" w:eastAsiaTheme="majorEastAsia" w:hAnsiTheme="majorHAnsi" w:cstheme="majorBidi"/>
      <w:color w:val="0F4761" w:themeColor="accent1" w:themeShade="BF"/>
      <w:sz w:val="32"/>
      <w:szCs w:val="32"/>
      <w14:ligatures w14:val="none"/>
    </w:rPr>
  </w:style>
  <w:style w:type="character" w:customStyle="1" w:styleId="Ttulo3Car">
    <w:name w:val="Título 3 Car"/>
    <w:aliases w:val="Heading 3 Char Car Car1,Heading 3 Char Car Car Car"/>
    <w:basedOn w:val="Fuentedeprrafopredeter"/>
    <w:link w:val="Ttulo3"/>
    <w:uiPriority w:val="9"/>
    <w:rsid w:val="001A1457"/>
    <w:rPr>
      <w:rFonts w:ascii="Gotham Regular" w:eastAsiaTheme="majorEastAsia" w:hAnsi="Gotham Regular" w:cstheme="majorBidi"/>
      <w:color w:val="0F4761" w:themeColor="accent1" w:themeShade="BF"/>
      <w:sz w:val="28"/>
      <w:szCs w:val="28"/>
      <w14:ligatures w14:val="none"/>
    </w:rPr>
  </w:style>
  <w:style w:type="character" w:customStyle="1" w:styleId="Ttulo4Car">
    <w:name w:val="Título 4 Car"/>
    <w:aliases w:val=" Char1 Car Car,Char1 Car Car"/>
    <w:basedOn w:val="Fuentedeprrafopredeter"/>
    <w:link w:val="Ttulo4"/>
    <w:uiPriority w:val="9"/>
    <w:rsid w:val="001A1457"/>
    <w:rPr>
      <w:rFonts w:ascii="Gotham Regular" w:eastAsiaTheme="majorEastAsia" w:hAnsi="Gotham Regular" w:cstheme="majorBidi"/>
      <w:i/>
      <w:iCs/>
      <w:color w:val="0F4761" w:themeColor="accent1" w:themeShade="BF"/>
      <w:sz w:val="18"/>
      <w14:ligatures w14:val="none"/>
    </w:rPr>
  </w:style>
  <w:style w:type="character" w:customStyle="1" w:styleId="Ttulo5Car">
    <w:name w:val="Título 5 Car"/>
    <w:basedOn w:val="Fuentedeprrafopredeter"/>
    <w:link w:val="Ttulo5"/>
    <w:uiPriority w:val="9"/>
    <w:rsid w:val="001A1457"/>
    <w:rPr>
      <w:rFonts w:ascii="Gotham Regular" w:eastAsiaTheme="majorEastAsia" w:hAnsi="Gotham Regular" w:cstheme="majorBidi"/>
      <w:color w:val="0F4761" w:themeColor="accent1" w:themeShade="BF"/>
      <w:sz w:val="18"/>
      <w14:ligatures w14:val="none"/>
    </w:rPr>
  </w:style>
  <w:style w:type="character" w:customStyle="1" w:styleId="Ttulo6Car">
    <w:name w:val="Título 6 Car"/>
    <w:basedOn w:val="Fuentedeprrafopredeter"/>
    <w:link w:val="Ttulo6"/>
    <w:qFormat/>
    <w:rsid w:val="001A1457"/>
    <w:rPr>
      <w:rFonts w:ascii="Gotham Regular" w:eastAsiaTheme="majorEastAsia" w:hAnsi="Gotham Regular" w:cstheme="majorBidi"/>
      <w:i/>
      <w:iCs/>
      <w:color w:val="595959" w:themeColor="text1" w:themeTint="A6"/>
      <w:sz w:val="18"/>
      <w14:ligatures w14:val="none"/>
    </w:rPr>
  </w:style>
  <w:style w:type="character" w:customStyle="1" w:styleId="Ttulo7Car">
    <w:name w:val="Título 7 Car"/>
    <w:basedOn w:val="Fuentedeprrafopredeter"/>
    <w:link w:val="Ttulo7"/>
    <w:uiPriority w:val="9"/>
    <w:qFormat/>
    <w:rsid w:val="001A1457"/>
    <w:rPr>
      <w:rFonts w:ascii="Gotham Regular" w:eastAsiaTheme="majorEastAsia" w:hAnsi="Gotham Regular" w:cstheme="majorBidi"/>
      <w:color w:val="595959" w:themeColor="text1" w:themeTint="A6"/>
      <w:sz w:val="18"/>
      <w14:ligatures w14:val="none"/>
    </w:rPr>
  </w:style>
  <w:style w:type="character" w:customStyle="1" w:styleId="Ttulo8Car">
    <w:name w:val="Título 8 Car"/>
    <w:basedOn w:val="Fuentedeprrafopredeter"/>
    <w:link w:val="Ttulo8"/>
    <w:rsid w:val="001A1457"/>
    <w:rPr>
      <w:rFonts w:ascii="Gotham Regular" w:eastAsiaTheme="majorEastAsia" w:hAnsi="Gotham Regular" w:cstheme="majorBidi"/>
      <w:i/>
      <w:iCs/>
      <w:color w:val="272727" w:themeColor="text1" w:themeTint="D8"/>
      <w:sz w:val="18"/>
      <w14:ligatures w14:val="none"/>
    </w:rPr>
  </w:style>
  <w:style w:type="character" w:customStyle="1" w:styleId="Ttulo9Car">
    <w:name w:val="Título 9 Car"/>
    <w:basedOn w:val="Fuentedeprrafopredeter"/>
    <w:link w:val="Ttulo9"/>
    <w:rsid w:val="001A1457"/>
    <w:rPr>
      <w:rFonts w:ascii="Gotham Regular" w:eastAsiaTheme="majorEastAsia" w:hAnsi="Gotham Regular" w:cstheme="majorBidi"/>
      <w:color w:val="272727" w:themeColor="text1" w:themeTint="D8"/>
      <w:sz w:val="18"/>
      <w14:ligatures w14:val="none"/>
    </w:rPr>
  </w:style>
  <w:style w:type="paragraph" w:styleId="Ttulo">
    <w:name w:val="Title"/>
    <w:basedOn w:val="Normal"/>
    <w:next w:val="Normal"/>
    <w:link w:val="TtuloCar"/>
    <w:uiPriority w:val="10"/>
    <w:qFormat/>
    <w:rsid w:val="001A1457"/>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tuloCar">
    <w:name w:val="Título Car"/>
    <w:basedOn w:val="Fuentedeprrafopredeter"/>
    <w:link w:val="Ttulo"/>
    <w:uiPriority w:val="10"/>
    <w:rsid w:val="001A1457"/>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qFormat/>
    <w:rsid w:val="001A1457"/>
    <w:pPr>
      <w:numPr>
        <w:ilvl w:val="1"/>
      </w:numPr>
    </w:pPr>
    <w:rPr>
      <w:rFonts w:ascii="Gotham Regular" w:eastAsiaTheme="majorEastAsia" w:hAnsi="Gotham Regular" w:cstheme="majorBidi"/>
      <w:color w:val="595959" w:themeColor="text1" w:themeTint="A6"/>
      <w:spacing w:val="15"/>
      <w:sz w:val="28"/>
      <w:szCs w:val="28"/>
      <w14:ligatures w14:val="none"/>
    </w:rPr>
  </w:style>
  <w:style w:type="character" w:customStyle="1" w:styleId="SubttuloCar">
    <w:name w:val="Subtítulo Car"/>
    <w:basedOn w:val="Fuentedeprrafopredeter"/>
    <w:link w:val="Subttulo"/>
    <w:rsid w:val="001A1457"/>
    <w:rPr>
      <w:rFonts w:ascii="Gotham Regular" w:eastAsiaTheme="majorEastAsia" w:hAnsi="Gotham Regular" w:cstheme="majorBidi"/>
      <w:color w:val="595959" w:themeColor="text1" w:themeTint="A6"/>
      <w:spacing w:val="15"/>
      <w:sz w:val="28"/>
      <w:szCs w:val="28"/>
      <w14:ligatures w14:val="none"/>
    </w:rPr>
  </w:style>
  <w:style w:type="paragraph" w:styleId="Cita">
    <w:name w:val="Quote"/>
    <w:basedOn w:val="Normal"/>
    <w:next w:val="Normal"/>
    <w:link w:val="CitaCar"/>
    <w:uiPriority w:val="29"/>
    <w:qFormat/>
    <w:rsid w:val="001A1457"/>
    <w:pPr>
      <w:spacing w:before="160"/>
      <w:jc w:val="center"/>
    </w:pPr>
    <w:rPr>
      <w:rFonts w:ascii="Gotham Regular" w:eastAsia="Calibri" w:hAnsi="Gotham Regular" w:cs="Times New Roman"/>
      <w:i/>
      <w:iCs/>
      <w:color w:val="404040" w:themeColor="text1" w:themeTint="BF"/>
      <w:sz w:val="18"/>
      <w14:ligatures w14:val="none"/>
    </w:rPr>
  </w:style>
  <w:style w:type="character" w:customStyle="1" w:styleId="CitaCar">
    <w:name w:val="Cita Car"/>
    <w:basedOn w:val="Fuentedeprrafopredeter"/>
    <w:link w:val="Cita"/>
    <w:uiPriority w:val="29"/>
    <w:rsid w:val="001A1457"/>
    <w:rPr>
      <w:rFonts w:ascii="Gotham Regular" w:eastAsia="Calibri" w:hAnsi="Gotham Regular" w:cs="Times New Roman"/>
      <w:i/>
      <w:iCs/>
      <w:color w:val="404040" w:themeColor="text1" w:themeTint="BF"/>
      <w:sz w:val="18"/>
      <w14:ligatures w14:val="none"/>
    </w:rPr>
  </w:style>
  <w:style w:type="character" w:styleId="nfasisintenso">
    <w:name w:val="Intense Emphasis"/>
    <w:basedOn w:val="Fuentedeprrafopredeter"/>
    <w:uiPriority w:val="21"/>
    <w:qFormat/>
    <w:rsid w:val="001A1457"/>
    <w:rPr>
      <w:i/>
      <w:iCs/>
      <w:color w:val="0F4761" w:themeColor="accent1" w:themeShade="BF"/>
    </w:rPr>
  </w:style>
  <w:style w:type="paragraph" w:styleId="Citadestacada">
    <w:name w:val="Intense Quote"/>
    <w:basedOn w:val="Normal"/>
    <w:next w:val="Normal"/>
    <w:link w:val="CitadestacadaCar"/>
    <w:uiPriority w:val="30"/>
    <w:qFormat/>
    <w:rsid w:val="001A1457"/>
    <w:pPr>
      <w:pBdr>
        <w:top w:val="single" w:sz="4" w:space="10" w:color="0F4761" w:themeColor="accent1" w:themeShade="BF"/>
        <w:bottom w:val="single" w:sz="4" w:space="10" w:color="0F4761" w:themeColor="accent1" w:themeShade="BF"/>
      </w:pBdr>
      <w:spacing w:before="360" w:after="360"/>
      <w:ind w:left="864" w:right="864"/>
      <w:jc w:val="center"/>
    </w:pPr>
    <w:rPr>
      <w:rFonts w:ascii="Gotham Regular" w:eastAsia="Calibri" w:hAnsi="Gotham Regular" w:cs="Times New Roman"/>
      <w:i/>
      <w:iCs/>
      <w:color w:val="0F4761" w:themeColor="accent1" w:themeShade="BF"/>
      <w:sz w:val="18"/>
      <w14:ligatures w14:val="none"/>
    </w:rPr>
  </w:style>
  <w:style w:type="character" w:customStyle="1" w:styleId="CitadestacadaCar">
    <w:name w:val="Cita destacada Car"/>
    <w:basedOn w:val="Fuentedeprrafopredeter"/>
    <w:link w:val="Citadestacada"/>
    <w:uiPriority w:val="30"/>
    <w:rsid w:val="001A1457"/>
    <w:rPr>
      <w:rFonts w:ascii="Gotham Regular" w:eastAsia="Calibri" w:hAnsi="Gotham Regular" w:cs="Times New Roman"/>
      <w:i/>
      <w:iCs/>
      <w:color w:val="0F4761" w:themeColor="accent1" w:themeShade="BF"/>
      <w:sz w:val="18"/>
      <w14:ligatures w14:val="none"/>
    </w:rPr>
  </w:style>
  <w:style w:type="character" w:styleId="Referenciaintensa">
    <w:name w:val="Intense Reference"/>
    <w:basedOn w:val="Fuentedeprrafopredeter"/>
    <w:uiPriority w:val="32"/>
    <w:qFormat/>
    <w:rsid w:val="001A1457"/>
    <w:rPr>
      <w:b/>
      <w:bCs/>
      <w:smallCaps/>
      <w:color w:val="0F4761" w:themeColor="accent1" w:themeShade="BF"/>
      <w:spacing w:val="5"/>
    </w:rPr>
  </w:style>
  <w:style w:type="character" w:styleId="Nmerodepgina">
    <w:name w:val="page number"/>
    <w:qFormat/>
    <w:rsid w:val="001A1457"/>
  </w:style>
  <w:style w:type="paragraph" w:styleId="NormalWeb">
    <w:name w:val="Normal (Web)"/>
    <w:aliases w:val="Normal (Web) Car1,Normal (Web) Car Car,Normal (Web) Car1 Car Car,Normal (Web) Car Car Car,Normal (Web) Car Car Car Car,Normal (Web) Car1 Car Car Car Car,Normal (Web) Car Car Car Car Car Car Car Car Car Car,Normal (Web) Car Car Car Car Car C"/>
    <w:basedOn w:val="Normal"/>
    <w:link w:val="NormalWebCar"/>
    <w:uiPriority w:val="99"/>
    <w:unhideWhenUsed/>
    <w:qFormat/>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WebCar">
    <w:name w:val="Normal (Web) Car"/>
    <w:aliases w:val="Normal (Web) Car1 Car,Normal (Web) Car Car Car1,Normal (Web) Car1 Car Car Car,Normal (Web) Car Car Car Car1,Normal (Web) Car Car Car Car Car,Normal (Web) Car1 Car Car Car Car Car,Normal (Web) Car Car Car Car Car Car Car Car Car Car Car"/>
    <w:link w:val="NormalWeb"/>
    <w:uiPriority w:val="99"/>
    <w:locked/>
    <w:rsid w:val="001A1457"/>
    <w:rPr>
      <w:rFonts w:ascii="Times New Roman" w:eastAsia="Times New Roman" w:hAnsi="Times New Roman" w:cs="Times New Roman"/>
      <w:kern w:val="0"/>
      <w:sz w:val="24"/>
      <w:szCs w:val="24"/>
      <w:lang w:eastAsia="es-MX"/>
      <w14:ligatures w14:val="none"/>
    </w:rPr>
  </w:style>
  <w:style w:type="character" w:customStyle="1" w:styleId="Ninguno">
    <w:name w:val="Ninguno"/>
    <w:rsid w:val="001A1457"/>
  </w:style>
  <w:style w:type="table" w:customStyle="1" w:styleId="TableGrid">
    <w:name w:val="TableGrid"/>
    <w:rsid w:val="001A1457"/>
    <w:pPr>
      <w:spacing w:after="0" w:line="240" w:lineRule="auto"/>
    </w:pPr>
    <w:rPr>
      <w:rFonts w:eastAsiaTheme="minorEastAsia"/>
      <w:sz w:val="24"/>
      <w:szCs w:val="24"/>
      <w:lang w:eastAsia="zh-CN"/>
    </w:rPr>
    <w:tblPr>
      <w:tblCellMar>
        <w:top w:w="0" w:type="dxa"/>
        <w:left w:w="0" w:type="dxa"/>
        <w:bottom w:w="0" w:type="dxa"/>
        <w:right w:w="0" w:type="dxa"/>
      </w:tblCellMar>
    </w:tblPr>
  </w:style>
  <w:style w:type="paragraph" w:styleId="Sinespaciado">
    <w:name w:val="No Spacing"/>
    <w:aliases w:val="Francesa,notaria 30,MAPAS,Evidencias,Bullets,Titulos,oficial"/>
    <w:link w:val="SinespaciadoCar"/>
    <w:uiPriority w:val="1"/>
    <w:qFormat/>
    <w:rsid w:val="001A1457"/>
    <w:pPr>
      <w:spacing w:after="0" w:line="240" w:lineRule="auto"/>
    </w:pPr>
    <w:rPr>
      <w:kern w:val="0"/>
      <w14:ligatures w14:val="none"/>
    </w:rPr>
  </w:style>
  <w:style w:type="character" w:customStyle="1" w:styleId="SinespaciadoCar">
    <w:name w:val="Sin espaciado Car"/>
    <w:aliases w:val="Francesa Car,notaria 30 Car,MAPAS Car,Evidencias Car,Bullets Car,Titulos Car,oficial Car"/>
    <w:link w:val="Sinespaciado"/>
    <w:uiPriority w:val="1"/>
    <w:qFormat/>
    <w:locked/>
    <w:rsid w:val="001A1457"/>
    <w:rPr>
      <w:kern w:val="0"/>
      <w14:ligatures w14:val="none"/>
    </w:rPr>
  </w:style>
  <w:style w:type="table" w:customStyle="1" w:styleId="Tablaconcuadrcula2">
    <w:name w:val="Tabla con cuadrícula2"/>
    <w:basedOn w:val="Tablanormal"/>
    <w:next w:val="Tablaconcuadrcula"/>
    <w:rsid w:val="001A1457"/>
    <w:pPr>
      <w:spacing w:after="0" w:line="240" w:lineRule="auto"/>
    </w:pPr>
    <w:rPr>
      <w:rFonts w:eastAsiaTheme="minorEastAsia"/>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1A1457"/>
    <w:pPr>
      <w:keepLines/>
      <w:spacing w:after="0" w:line="240" w:lineRule="auto"/>
      <w:jc w:val="center"/>
    </w:pPr>
    <w:rPr>
      <w:rFonts w:ascii="Arial Narrow" w:eastAsia="Times New Roman" w:hAnsi="Arial Narrow" w:cs="Times New Roman"/>
      <w:b/>
      <w:bCs/>
      <w:kern w:val="0"/>
      <w:sz w:val="54"/>
      <w:szCs w:val="20"/>
      <w:lang w:val="es-ES" w:eastAsia="es-ES"/>
      <w14:ligatures w14:val="none"/>
    </w:rPr>
  </w:style>
  <w:style w:type="character" w:customStyle="1" w:styleId="Textoindependiente2Car">
    <w:name w:val="Texto independiente 2 Car"/>
    <w:basedOn w:val="Fuentedeprrafopredeter"/>
    <w:link w:val="Textoindependiente2"/>
    <w:uiPriority w:val="99"/>
    <w:rsid w:val="001A1457"/>
    <w:rPr>
      <w:rFonts w:ascii="Arial Narrow" w:eastAsia="Times New Roman" w:hAnsi="Arial Narrow" w:cs="Times New Roman"/>
      <w:b/>
      <w:bCs/>
      <w:kern w:val="0"/>
      <w:sz w:val="54"/>
      <w:szCs w:val="20"/>
      <w:lang w:val="es-ES" w:eastAsia="es-ES"/>
      <w14:ligatures w14:val="none"/>
    </w:rPr>
  </w:style>
  <w:style w:type="paragraph" w:styleId="Sangra3detindependiente">
    <w:name w:val="Body Text Indent 3"/>
    <w:basedOn w:val="Normal"/>
    <w:link w:val="Sangra3detindependienteCar"/>
    <w:rsid w:val="001A1457"/>
    <w:pPr>
      <w:spacing w:after="120" w:line="240" w:lineRule="auto"/>
      <w:ind w:left="283"/>
    </w:pPr>
    <w:rPr>
      <w:rFonts w:ascii="Times New Roman" w:eastAsia="Times New Roman" w:hAnsi="Times New Roman" w:cs="Times New Roman"/>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rsid w:val="001A1457"/>
    <w:rPr>
      <w:rFonts w:ascii="Times New Roman" w:eastAsia="Times New Roman" w:hAnsi="Times New Roman" w:cs="Times New Roman"/>
      <w:kern w:val="0"/>
      <w:sz w:val="16"/>
      <w:szCs w:val="16"/>
      <w:lang w:val="es-ES" w:eastAsia="es-ES"/>
      <w14:ligatures w14:val="none"/>
    </w:rPr>
  </w:style>
  <w:style w:type="paragraph" w:customStyle="1" w:styleId="francesa">
    <w:name w:val="francesa"/>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Mencinsinresolver1">
    <w:name w:val="Mención sin resolver1"/>
    <w:basedOn w:val="Fuentedeprrafopredeter"/>
    <w:uiPriority w:val="99"/>
    <w:semiHidden/>
    <w:unhideWhenUsed/>
    <w:qFormat/>
    <w:rsid w:val="001A1457"/>
    <w:rPr>
      <w:color w:val="605E5C"/>
      <w:shd w:val="clear" w:color="auto" w:fill="E1DFDD"/>
    </w:rPr>
  </w:style>
  <w:style w:type="paragraph" w:customStyle="1" w:styleId="nota">
    <w:name w:val="nota"/>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lbl-encabezado-negro">
    <w:name w:val="lbl-encabezado-negro"/>
    <w:basedOn w:val="Fuentedeprrafopredeter"/>
    <w:rsid w:val="001A1457"/>
  </w:style>
  <w:style w:type="paragraph" w:styleId="Textonotapie">
    <w:name w:val="footnote text"/>
    <w:aliases w:val="Car3,Car3 Car,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1A1457"/>
    <w:pPr>
      <w:spacing w:after="0" w:line="240" w:lineRule="auto"/>
    </w:pPr>
    <w:rPr>
      <w:kern w:val="0"/>
      <w:sz w:val="20"/>
      <w:szCs w:val="20"/>
      <w14:ligatures w14:val="none"/>
    </w:rPr>
  </w:style>
  <w:style w:type="character" w:customStyle="1" w:styleId="TextonotapieCar">
    <w:name w:val="Texto nota pie Car"/>
    <w:aliases w:val="Car3 Car1,Car3 Car Car,Footnote Text Char Char Char Char Char Car,Footnote Text Char Char Char Char Car,Footnote reference Car,FA Fu Car,Footnote Text Char Char Char Car,Footnote Text Cha Car,FA Fußnotentext Car,FA Fuﬂnotentext Car"/>
    <w:basedOn w:val="Fuentedeprrafopredeter"/>
    <w:link w:val="Textonotapie"/>
    <w:uiPriority w:val="99"/>
    <w:qFormat/>
    <w:rsid w:val="001A1457"/>
    <w:rPr>
      <w:kern w:val="0"/>
      <w:sz w:val="20"/>
      <w:szCs w:val="20"/>
      <w14:ligatures w14:val="none"/>
    </w:rPr>
  </w:style>
  <w:style w:type="character" w:styleId="Refdenotaalpie">
    <w:name w:val="footnote reference"/>
    <w:aliases w:val="Footnotes refss,Texto de nota al pie,Ref. de nota al pie 2,Appel note de bas de page,Ref. de nota al pie1,Footnote number,referencia nota al pie,BVI fnr,f,4_G,16 Point,Superscript 6 Point,Texto nota al pie,Footnote Reference Char3,R"/>
    <w:basedOn w:val="Fuentedeprrafopredeter"/>
    <w:link w:val="4GChar"/>
    <w:uiPriority w:val="99"/>
    <w:unhideWhenUsed/>
    <w:qFormat/>
    <w:rsid w:val="001A1457"/>
    <w:rPr>
      <w:vertAlign w:val="superscript"/>
    </w:rPr>
  </w:style>
  <w:style w:type="numbering" w:customStyle="1" w:styleId="WW8Num1">
    <w:name w:val="WW8Num1"/>
    <w:basedOn w:val="Sinlista"/>
    <w:rsid w:val="001A1457"/>
    <w:pPr>
      <w:numPr>
        <w:numId w:val="82"/>
      </w:numPr>
    </w:pPr>
  </w:style>
  <w:style w:type="paragraph" w:customStyle="1" w:styleId="Escritura">
    <w:name w:val="Escritura"/>
    <w:basedOn w:val="Normal"/>
    <w:qFormat/>
    <w:rsid w:val="001A1457"/>
    <w:pPr>
      <w:tabs>
        <w:tab w:val="right" w:leader="hyphen" w:pos="8618"/>
      </w:tabs>
      <w:spacing w:after="0" w:line="360" w:lineRule="auto"/>
      <w:jc w:val="both"/>
    </w:pPr>
    <w:rPr>
      <w:rFonts w:ascii="Courier New" w:eastAsia="Times New Roman" w:hAnsi="Courier New" w:cs="Courier New"/>
      <w:kern w:val="0"/>
      <w:sz w:val="20"/>
      <w:szCs w:val="20"/>
      <w:lang w:eastAsia="es-ES"/>
      <w14:ligatures w14:val="none"/>
    </w:rPr>
  </w:style>
  <w:style w:type="paragraph" w:styleId="HTMLconformatoprevio">
    <w:name w:val="HTML Preformatted"/>
    <w:basedOn w:val="Normal"/>
    <w:link w:val="HTMLconformatoprevioCar"/>
    <w:uiPriority w:val="99"/>
    <w:unhideWhenUsed/>
    <w:rsid w:val="001A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1A1457"/>
    <w:rPr>
      <w:rFonts w:ascii="Courier New" w:eastAsia="Times New Roman" w:hAnsi="Courier New" w:cs="Courier New"/>
      <w:kern w:val="0"/>
      <w:sz w:val="20"/>
      <w:szCs w:val="20"/>
      <w:lang w:eastAsia="es-MX"/>
      <w14:ligatures w14:val="none"/>
    </w:rPr>
  </w:style>
  <w:style w:type="character" w:customStyle="1" w:styleId="TtuloCar1">
    <w:name w:val="Título Car1"/>
    <w:basedOn w:val="Fuentedeprrafopredeter"/>
    <w:uiPriority w:val="10"/>
    <w:rsid w:val="001A1457"/>
    <w:rPr>
      <w:rFonts w:ascii="Arial" w:eastAsia="Times New Roman" w:hAnsi="Arial" w:cs="Times New Roman"/>
      <w:b/>
      <w:bCs/>
      <w:sz w:val="32"/>
      <w:szCs w:val="24"/>
      <w:lang w:eastAsia="es-ES"/>
    </w:rPr>
  </w:style>
  <w:style w:type="table" w:customStyle="1" w:styleId="TableNormal">
    <w:name w:val="Table Normal"/>
    <w:uiPriority w:val="2"/>
    <w:unhideWhenUsed/>
    <w:qFormat/>
    <w:rsid w:val="001A145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1457"/>
    <w:pPr>
      <w:widowControl w:val="0"/>
      <w:autoSpaceDE w:val="0"/>
      <w:autoSpaceDN w:val="0"/>
      <w:spacing w:after="0" w:line="240" w:lineRule="auto"/>
    </w:pPr>
    <w:rPr>
      <w:rFonts w:ascii="Arial" w:eastAsia="Arial" w:hAnsi="Arial" w:cs="Arial"/>
      <w:kern w:val="0"/>
      <w:lang w:val="es-ES"/>
      <w14:ligatures w14:val="none"/>
    </w:rPr>
  </w:style>
  <w:style w:type="character" w:styleId="Textoennegrita">
    <w:name w:val="Strong"/>
    <w:uiPriority w:val="22"/>
    <w:qFormat/>
    <w:rsid w:val="001A1457"/>
    <w:rPr>
      <w:b/>
      <w:bCs/>
    </w:rPr>
  </w:style>
  <w:style w:type="character" w:styleId="nfasis">
    <w:name w:val="Emphasis"/>
    <w:qFormat/>
    <w:rsid w:val="001A1457"/>
    <w:rPr>
      <w:rFonts w:ascii="Arial" w:hAnsi="Arial"/>
      <w:b/>
      <w:spacing w:val="-10"/>
      <w:lang w:bidi="ar-SA"/>
    </w:rPr>
  </w:style>
  <w:style w:type="paragraph" w:styleId="Descripcin">
    <w:name w:val="caption"/>
    <w:basedOn w:val="Normal"/>
    <w:next w:val="Normal"/>
    <w:qFormat/>
    <w:rsid w:val="001A1457"/>
    <w:pPr>
      <w:spacing w:before="120" w:after="120" w:line="240" w:lineRule="auto"/>
      <w:ind w:left="840" w:right="-360"/>
    </w:pPr>
    <w:rPr>
      <w:rFonts w:ascii="Times New Roman" w:eastAsia="Times New Roman" w:hAnsi="Times New Roman" w:cs="Times New Roman"/>
      <w:b/>
      <w:bCs/>
      <w:kern w:val="0"/>
      <w:sz w:val="20"/>
      <w:szCs w:val="20"/>
      <w14:ligatures w14:val="none"/>
    </w:rPr>
  </w:style>
  <w:style w:type="character" w:styleId="nfasissutil">
    <w:name w:val="Subtle Emphasis"/>
    <w:basedOn w:val="Fuentedeprrafopredeter"/>
    <w:uiPriority w:val="19"/>
    <w:qFormat/>
    <w:rsid w:val="001A1457"/>
    <w:rPr>
      <w:i/>
      <w:iCs/>
      <w:color w:val="404040" w:themeColor="text1" w:themeTint="BF"/>
    </w:rPr>
  </w:style>
  <w:style w:type="paragraph" w:styleId="Textodeglobo">
    <w:name w:val="Balloon Text"/>
    <w:basedOn w:val="Normal"/>
    <w:link w:val="TextodegloboCar"/>
    <w:uiPriority w:val="99"/>
    <w:unhideWhenUsed/>
    <w:qFormat/>
    <w:rsid w:val="001A1457"/>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qFormat/>
    <w:rsid w:val="001A1457"/>
    <w:rPr>
      <w:rFonts w:ascii="Segoe UI" w:hAnsi="Segoe UI" w:cs="Segoe UI"/>
      <w:kern w:val="0"/>
      <w:sz w:val="18"/>
      <w:szCs w:val="18"/>
      <w14:ligatures w14:val="none"/>
    </w:rPr>
  </w:style>
  <w:style w:type="paragraph" w:customStyle="1" w:styleId="Car1">
    <w:name w:val="Car1"/>
    <w:basedOn w:val="Normal"/>
    <w:rsid w:val="001A1457"/>
    <w:pPr>
      <w:spacing w:line="240" w:lineRule="exact"/>
      <w:jc w:val="right"/>
    </w:pPr>
    <w:rPr>
      <w:rFonts w:ascii="Verdana" w:eastAsia="Times New Roman" w:hAnsi="Verdana" w:cs="Arial"/>
      <w:kern w:val="0"/>
      <w:sz w:val="20"/>
      <w:szCs w:val="21"/>
      <w14:ligatures w14:val="none"/>
    </w:rPr>
  </w:style>
  <w:style w:type="paragraph" w:styleId="Textoindependiente3">
    <w:name w:val="Body Text 3"/>
    <w:basedOn w:val="Normal"/>
    <w:link w:val="Textoindependiente3Car"/>
    <w:uiPriority w:val="99"/>
    <w:unhideWhenUsed/>
    <w:qFormat/>
    <w:rsid w:val="001A1457"/>
    <w:pPr>
      <w:spacing w:after="120"/>
    </w:pPr>
    <w:rPr>
      <w:kern w:val="0"/>
      <w:sz w:val="16"/>
      <w:szCs w:val="16"/>
      <w14:ligatures w14:val="none"/>
    </w:rPr>
  </w:style>
  <w:style w:type="character" w:customStyle="1" w:styleId="Textoindependiente3Car">
    <w:name w:val="Texto independiente 3 Car"/>
    <w:basedOn w:val="Fuentedeprrafopredeter"/>
    <w:link w:val="Textoindependiente3"/>
    <w:uiPriority w:val="99"/>
    <w:rsid w:val="001A1457"/>
    <w:rPr>
      <w:kern w:val="0"/>
      <w:sz w:val="16"/>
      <w:szCs w:val="16"/>
      <w14:ligatures w14:val="none"/>
    </w:rPr>
  </w:style>
  <w:style w:type="character" w:customStyle="1" w:styleId="il">
    <w:name w:val="il"/>
    <w:rsid w:val="001A1457"/>
  </w:style>
  <w:style w:type="paragraph" w:customStyle="1" w:styleId="Standard">
    <w:name w:val="Standard"/>
    <w:qFormat/>
    <w:rsid w:val="001A1457"/>
    <w:pPr>
      <w:suppressAutoHyphens/>
      <w:autoSpaceDN w:val="0"/>
      <w:spacing w:after="0" w:line="240" w:lineRule="auto"/>
      <w:textAlignment w:val="baseline"/>
    </w:pPr>
    <w:rPr>
      <w:rFonts w:ascii="Liberation Serif" w:eastAsia="Arial Unicode MS" w:hAnsi="Liberation Serif" w:cs="Mangal"/>
      <w:kern w:val="3"/>
      <w:sz w:val="24"/>
      <w:szCs w:val="24"/>
      <w:lang w:eastAsia="zh-CN" w:bidi="hi-IN"/>
      <w14:ligatures w14:val="none"/>
    </w:rPr>
  </w:style>
  <w:style w:type="paragraph" w:customStyle="1" w:styleId="Cuerpo">
    <w:name w:val="Cuerpo"/>
    <w:rsid w:val="001A145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s-MX"/>
      <w14:textOutline w14:w="0" w14:cap="flat" w14:cmpd="sng" w14:algn="ctr">
        <w14:noFill/>
        <w14:prstDash w14:val="solid"/>
        <w14:bevel/>
      </w14:textOutline>
      <w14:ligatures w14:val="none"/>
    </w:rPr>
  </w:style>
  <w:style w:type="character" w:customStyle="1" w:styleId="BodyTextIndentChar">
    <w:name w:val="Body Text Indent Char"/>
    <w:basedOn w:val="Fuentedeprrafopredeter"/>
    <w:link w:val="Sangradetextonormal1"/>
    <w:semiHidden/>
    <w:locked/>
    <w:rsid w:val="001A1457"/>
    <w:rPr>
      <w:rFonts w:ascii="Thorndale" w:eastAsia="Calibri" w:hAnsi="Thorndale" w:cs="Thorndale"/>
      <w:color w:val="000000"/>
      <w:lang w:val="x-none" w:eastAsia="es-ES_tradnl"/>
    </w:rPr>
  </w:style>
  <w:style w:type="paragraph" w:customStyle="1" w:styleId="Sangradetextonormal1">
    <w:name w:val="Sangría de texto normal1"/>
    <w:basedOn w:val="Normal"/>
    <w:link w:val="BodyTextIndentChar"/>
    <w:semiHidden/>
    <w:rsid w:val="001A1457"/>
    <w:pPr>
      <w:widowControl w:val="0"/>
      <w:suppressAutoHyphens/>
      <w:autoSpaceDE w:val="0"/>
      <w:spacing w:after="0" w:line="240" w:lineRule="auto"/>
      <w:ind w:firstLine="4320"/>
      <w:jc w:val="both"/>
    </w:pPr>
    <w:rPr>
      <w:rFonts w:ascii="Thorndale" w:eastAsia="Calibri" w:hAnsi="Thorndale" w:cs="Thorndale"/>
      <w:color w:val="000000"/>
      <w:lang w:val="x-none" w:eastAsia="es-ES_tradnl"/>
    </w:rPr>
  </w:style>
  <w:style w:type="numbering" w:customStyle="1" w:styleId="Sinlista1">
    <w:name w:val="Sin lista1"/>
    <w:next w:val="Sinlista"/>
    <w:semiHidden/>
    <w:unhideWhenUsed/>
    <w:rsid w:val="001A1457"/>
  </w:style>
  <w:style w:type="paragraph" w:styleId="Sangradetextonormal">
    <w:name w:val="Body Text Indent"/>
    <w:basedOn w:val="Normal"/>
    <w:link w:val="SangradetextonormalCar"/>
    <w:uiPriority w:val="99"/>
    <w:unhideWhenUsed/>
    <w:qFormat/>
    <w:rsid w:val="001A1457"/>
    <w:pPr>
      <w:spacing w:after="120" w:line="278" w:lineRule="auto"/>
      <w:ind w:left="283"/>
    </w:pPr>
    <w:rPr>
      <w:sz w:val="24"/>
      <w:szCs w:val="24"/>
    </w:rPr>
  </w:style>
  <w:style w:type="character" w:customStyle="1" w:styleId="SangradetextonormalCar">
    <w:name w:val="Sangría de texto normal Car"/>
    <w:basedOn w:val="Fuentedeprrafopredeter"/>
    <w:link w:val="Sangradetextonormal"/>
    <w:uiPriority w:val="99"/>
    <w:qFormat/>
    <w:rsid w:val="001A1457"/>
    <w:rPr>
      <w:sz w:val="24"/>
      <w:szCs w:val="24"/>
    </w:rPr>
  </w:style>
  <w:style w:type="paragraph" w:customStyle="1" w:styleId="Estilo">
    <w:name w:val="Estilo"/>
    <w:link w:val="EstiloCar"/>
    <w:qFormat/>
    <w:rsid w:val="001A1457"/>
    <w:pPr>
      <w:widowControl w:val="0"/>
      <w:autoSpaceDE w:val="0"/>
      <w:autoSpaceDN w:val="0"/>
      <w:adjustRightInd w:val="0"/>
      <w:spacing w:after="0" w:line="240" w:lineRule="auto"/>
    </w:pPr>
    <w:rPr>
      <w:rFonts w:ascii="Arial" w:eastAsiaTheme="minorEastAsia" w:hAnsi="Arial" w:cs="Arial"/>
      <w:kern w:val="0"/>
      <w:sz w:val="24"/>
      <w:szCs w:val="24"/>
      <w:lang w:eastAsia="es-MX"/>
      <w14:ligatures w14:val="none"/>
    </w:rPr>
  </w:style>
  <w:style w:type="character" w:customStyle="1" w:styleId="xbe">
    <w:name w:val="_xbe"/>
    <w:qFormat/>
    <w:rsid w:val="001A1457"/>
  </w:style>
  <w:style w:type="paragraph" w:customStyle="1" w:styleId="SECRETARIADELAFUNCIONPUBLICA">
    <w:name w:val="SECRETARIA DE LA FUNCION PUBLICA"/>
    <w:basedOn w:val="Normal"/>
    <w:rsid w:val="001A1457"/>
    <w:pPr>
      <w:spacing w:after="0" w:line="240" w:lineRule="auto"/>
    </w:pPr>
    <w:rPr>
      <w:rFonts w:ascii="Arial" w:eastAsia="Batang" w:hAnsi="Arial" w:cs="Times New Roman"/>
      <w:kern w:val="18"/>
      <w:sz w:val="18"/>
      <w:szCs w:val="20"/>
      <w:lang w:val="es-ES"/>
      <w14:ligatures w14:val="none"/>
    </w:rPr>
  </w:style>
  <w:style w:type="paragraph" w:styleId="Textodebloque">
    <w:name w:val="Block Text"/>
    <w:basedOn w:val="Normal"/>
    <w:unhideWhenUsed/>
    <w:rsid w:val="001A1457"/>
    <w:pPr>
      <w:spacing w:after="0" w:line="240" w:lineRule="auto"/>
      <w:ind w:left="57" w:right="57"/>
      <w:jc w:val="center"/>
    </w:pPr>
    <w:rPr>
      <w:rFonts w:ascii="Arial" w:eastAsia="MS Mincho" w:hAnsi="Arial" w:cs="Arial"/>
      <w:kern w:val="0"/>
      <w:sz w:val="24"/>
      <w:szCs w:val="24"/>
      <w:lang w:val="es-ES" w:eastAsia="es-ES"/>
      <w14:ligatures w14:val="none"/>
    </w:rPr>
  </w:style>
  <w:style w:type="paragraph" w:customStyle="1" w:styleId="selectable-text">
    <w:name w:val="selectable-text"/>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selectable-text1">
    <w:name w:val="selectable-text1"/>
    <w:basedOn w:val="Fuentedeprrafopredeter"/>
    <w:rsid w:val="001A1457"/>
  </w:style>
  <w:style w:type="paragraph" w:customStyle="1" w:styleId="Contenidodelmarco">
    <w:name w:val="Contenido del marco"/>
    <w:basedOn w:val="Normal"/>
    <w:qFormat/>
    <w:rsid w:val="001A1457"/>
    <w:pPr>
      <w:suppressAutoHyphens/>
      <w:spacing w:after="0" w:line="240" w:lineRule="auto"/>
    </w:pPr>
    <w:rPr>
      <w:rFonts w:ascii="Times" w:eastAsia="Times" w:hAnsi="Times" w:cs="Times New Roman"/>
      <w:kern w:val="0"/>
      <w:sz w:val="24"/>
      <w:szCs w:val="20"/>
      <w:lang w:val="es-ES_tradnl" w:eastAsia="es-ES"/>
      <w14:ligatures w14:val="none"/>
    </w:rPr>
  </w:style>
  <w:style w:type="character" w:customStyle="1" w:styleId="normaltextrun">
    <w:name w:val="normaltextrun"/>
    <w:qFormat/>
    <w:rsid w:val="001A1457"/>
  </w:style>
  <w:style w:type="character" w:customStyle="1" w:styleId="Cuerpodeltexto2">
    <w:name w:val="Cuerpo del texto (2)"/>
    <w:rsid w:val="001A1457"/>
    <w:rPr>
      <w:rFonts w:ascii="Franklin Gothic Heavy" w:eastAsia="Franklin Gothic Heavy" w:hAnsi="Franklin Gothic Heavy" w:cs="Franklin Gothic Heavy"/>
      <w:b w:val="0"/>
      <w:bCs w:val="0"/>
      <w:i w:val="0"/>
      <w:iCs w:val="0"/>
      <w:caps w:val="0"/>
      <w:smallCaps w:val="0"/>
      <w:strike w:val="0"/>
      <w:dstrike w:val="0"/>
      <w:color w:val="000000"/>
      <w:spacing w:val="0"/>
      <w:w w:val="100"/>
      <w:position w:val="0"/>
      <w:sz w:val="17"/>
      <w:szCs w:val="17"/>
      <w:u w:val="none"/>
      <w:vertAlign w:val="baseline"/>
      <w:lang w:val="es-ES"/>
    </w:rPr>
  </w:style>
  <w:style w:type="paragraph" w:customStyle="1" w:styleId="Style3">
    <w:name w:val="Style3"/>
    <w:basedOn w:val="Normal"/>
    <w:uiPriority w:val="99"/>
    <w:rsid w:val="001A1457"/>
    <w:pPr>
      <w:widowControl w:val="0"/>
      <w:suppressAutoHyphens/>
      <w:autoSpaceDE w:val="0"/>
      <w:spacing w:after="0" w:line="240" w:lineRule="auto"/>
    </w:pPr>
    <w:rPr>
      <w:rFonts w:ascii="Arial Unicode MS" w:eastAsia="Arial Unicode MS" w:hAnsi="Arial Unicode MS" w:cs="Arial Unicode MS"/>
      <w:kern w:val="0"/>
      <w:sz w:val="24"/>
      <w:szCs w:val="24"/>
      <w:lang w:eastAsia="zh-CN"/>
      <w14:ligatures w14:val="none"/>
    </w:rPr>
  </w:style>
  <w:style w:type="paragraph" w:customStyle="1" w:styleId="BasicParagraph">
    <w:name w:val="[Basic Paragraph]"/>
    <w:basedOn w:val="Normal"/>
    <w:uiPriority w:val="99"/>
    <w:rsid w:val="001A1457"/>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kern w:val="0"/>
      <w:sz w:val="24"/>
      <w:szCs w:val="24"/>
      <w:lang w:val="en-US" w:eastAsia="es-ES"/>
      <w14:ligatures w14:val="none"/>
    </w:rPr>
  </w:style>
  <w:style w:type="character" w:customStyle="1" w:styleId="TextodegloboCar1">
    <w:name w:val="Texto de globo Car1"/>
    <w:basedOn w:val="Fuentedeprrafopredeter"/>
    <w:uiPriority w:val="99"/>
    <w:rsid w:val="001A1457"/>
    <w:rPr>
      <w:rFonts w:ascii="Segoe UI" w:eastAsia="Times New Roman" w:hAnsi="Segoe UI" w:cs="Segoe UI"/>
      <w:sz w:val="18"/>
      <w:szCs w:val="18"/>
      <w:lang w:eastAsia="es-MX"/>
    </w:rPr>
  </w:style>
  <w:style w:type="paragraph" w:customStyle="1" w:styleId="Estilo1">
    <w:name w:val="Estilo1"/>
    <w:basedOn w:val="Encabezado"/>
    <w:link w:val="Estilo1Car"/>
    <w:qFormat/>
    <w:rsid w:val="001A1457"/>
    <w:rPr>
      <w:rFonts w:ascii="Calibri" w:eastAsia="Calibri" w:hAnsi="Calibri" w:cs="Times New Roman"/>
      <w:kern w:val="0"/>
      <w:sz w:val="24"/>
      <w:szCs w:val="24"/>
      <w:lang w:eastAsia="es-MX"/>
      <w14:ligatures w14:val="none"/>
    </w:rPr>
  </w:style>
  <w:style w:type="character" w:customStyle="1" w:styleId="Estilo1Car">
    <w:name w:val="Estilo1 Car"/>
    <w:link w:val="Estilo1"/>
    <w:rsid w:val="001A1457"/>
    <w:rPr>
      <w:rFonts w:ascii="Calibri" w:eastAsia="Calibri" w:hAnsi="Calibri" w:cs="Times New Roman"/>
      <w:kern w:val="0"/>
      <w:sz w:val="24"/>
      <w:szCs w:val="24"/>
      <w:lang w:eastAsia="es-MX"/>
      <w14:ligatures w14:val="none"/>
    </w:rPr>
  </w:style>
  <w:style w:type="paragraph" w:customStyle="1" w:styleId="ecxyiv1046532809msonormal">
    <w:name w:val="ecxyiv1046532809msonormal"/>
    <w:basedOn w:val="Normal"/>
    <w:rsid w:val="001A1457"/>
    <w:pPr>
      <w:spacing w:after="324" w:line="240" w:lineRule="auto"/>
    </w:pPr>
    <w:rPr>
      <w:rFonts w:ascii="Times New Roman" w:eastAsia="Times New Roman" w:hAnsi="Times New Roman" w:cs="Times New Roman"/>
      <w:kern w:val="0"/>
      <w:sz w:val="24"/>
      <w:szCs w:val="24"/>
      <w:lang w:eastAsia="es-MX"/>
      <w14:ligatures w14:val="none"/>
    </w:rPr>
  </w:style>
  <w:style w:type="character" w:customStyle="1" w:styleId="TextocomentarioCar">
    <w:name w:val="Texto comentario Car"/>
    <w:basedOn w:val="Fuentedeprrafopredeter"/>
    <w:link w:val="Textocomentario"/>
    <w:uiPriority w:val="99"/>
    <w:qFormat/>
    <w:rsid w:val="001A1457"/>
    <w:rPr>
      <w:rFonts w:ascii="Calibri" w:eastAsia="Times New Roman" w:hAnsi="Calibri" w:cs="Times New Roman"/>
      <w:sz w:val="20"/>
      <w:szCs w:val="20"/>
      <w:lang w:eastAsia="es-MX"/>
    </w:rPr>
  </w:style>
  <w:style w:type="paragraph" w:styleId="Textocomentario">
    <w:name w:val="annotation text"/>
    <w:basedOn w:val="Normal"/>
    <w:link w:val="TextocomentarioCar"/>
    <w:uiPriority w:val="99"/>
    <w:unhideWhenUsed/>
    <w:qFormat/>
    <w:rsid w:val="001A1457"/>
    <w:pPr>
      <w:spacing w:after="200" w:line="240" w:lineRule="auto"/>
    </w:pPr>
    <w:rPr>
      <w:rFonts w:ascii="Calibri" w:eastAsia="Times New Roman" w:hAnsi="Calibri" w:cs="Times New Roman"/>
      <w:sz w:val="20"/>
      <w:szCs w:val="20"/>
      <w:lang w:eastAsia="es-MX"/>
    </w:rPr>
  </w:style>
  <w:style w:type="character" w:customStyle="1" w:styleId="TextocomentarioCar1">
    <w:name w:val="Texto comentario Car1"/>
    <w:basedOn w:val="Fuentedeprrafopredeter"/>
    <w:uiPriority w:val="99"/>
    <w:rsid w:val="001A1457"/>
    <w:rPr>
      <w:sz w:val="20"/>
      <w:szCs w:val="20"/>
    </w:rPr>
  </w:style>
  <w:style w:type="paragraph" w:customStyle="1" w:styleId="ecxmsonormal">
    <w:name w:val="ecxmsonormal"/>
    <w:basedOn w:val="Normal"/>
    <w:rsid w:val="001A1457"/>
    <w:pPr>
      <w:spacing w:after="324" w:line="240" w:lineRule="auto"/>
    </w:pPr>
    <w:rPr>
      <w:rFonts w:ascii="Times New Roman" w:eastAsia="Times New Roman" w:hAnsi="Times New Roman" w:cs="Times New Roman"/>
      <w:kern w:val="0"/>
      <w:sz w:val="24"/>
      <w:szCs w:val="24"/>
      <w:lang w:val="es-ES" w:eastAsia="es-ES"/>
      <w14:ligatures w14:val="none"/>
    </w:rPr>
  </w:style>
  <w:style w:type="character" w:customStyle="1" w:styleId="footnoteref">
    <w:name w:val="footnote ref"/>
    <w:rsid w:val="001A1457"/>
  </w:style>
  <w:style w:type="character" w:customStyle="1" w:styleId="PiedepginaCar1">
    <w:name w:val="Pie de página Car1"/>
    <w:uiPriority w:val="99"/>
    <w:locked/>
    <w:rsid w:val="001A1457"/>
    <w:rPr>
      <w:rFonts w:ascii="Arial" w:eastAsia="Times New Roman" w:hAnsi="Arial" w:cs="Arial"/>
      <w:sz w:val="24"/>
      <w:szCs w:val="24"/>
      <w:lang w:val="es-ES" w:eastAsia="es-ES"/>
    </w:rPr>
  </w:style>
  <w:style w:type="paragraph" w:customStyle="1" w:styleId="ecxmsobodytext">
    <w:name w:val="ecxmsobodytext"/>
    <w:basedOn w:val="Normal"/>
    <w:rsid w:val="001A1457"/>
    <w:pPr>
      <w:spacing w:after="324" w:line="240" w:lineRule="auto"/>
    </w:pPr>
    <w:rPr>
      <w:rFonts w:ascii="Times New Roman" w:eastAsia="Times New Roman" w:hAnsi="Times New Roman" w:cs="Times New Roman"/>
      <w:kern w:val="0"/>
      <w:sz w:val="24"/>
      <w:szCs w:val="24"/>
      <w:lang w:eastAsia="es-MX"/>
      <w14:ligatures w14:val="none"/>
    </w:rPr>
  </w:style>
  <w:style w:type="paragraph" w:customStyle="1" w:styleId="Texto">
    <w:name w:val="Texto"/>
    <w:aliases w:val="independiente,independiente Car Car Car"/>
    <w:basedOn w:val="Normal"/>
    <w:link w:val="TextoCar"/>
    <w:qFormat/>
    <w:rsid w:val="001A1457"/>
    <w:pPr>
      <w:spacing w:after="101" w:line="216" w:lineRule="exact"/>
      <w:ind w:firstLine="288"/>
      <w:jc w:val="both"/>
    </w:pPr>
    <w:rPr>
      <w:rFonts w:ascii="Arial" w:eastAsia="Times New Roman" w:hAnsi="Arial" w:cs="Arial"/>
      <w:kern w:val="0"/>
      <w:sz w:val="18"/>
      <w:szCs w:val="18"/>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1A1457"/>
    <w:rPr>
      <w:b/>
      <w:bCs/>
    </w:rPr>
  </w:style>
  <w:style w:type="character" w:customStyle="1" w:styleId="AsuntodelcomentarioCar">
    <w:name w:val="Asunto del comentario Car"/>
    <w:basedOn w:val="TextocomentarioCar1"/>
    <w:link w:val="Asuntodelcomentario"/>
    <w:uiPriority w:val="99"/>
    <w:qFormat/>
    <w:rsid w:val="001A1457"/>
    <w:rPr>
      <w:rFonts w:ascii="Calibri" w:eastAsia="Times New Roman" w:hAnsi="Calibri" w:cs="Times New Roman"/>
      <w:b/>
      <w:bCs/>
      <w:sz w:val="20"/>
      <w:szCs w:val="20"/>
      <w:lang w:eastAsia="es-MX"/>
    </w:rPr>
  </w:style>
  <w:style w:type="character" w:styleId="Refdecomentario">
    <w:name w:val="annotation reference"/>
    <w:basedOn w:val="Fuentedeprrafopredeter"/>
    <w:uiPriority w:val="99"/>
    <w:unhideWhenUsed/>
    <w:qFormat/>
    <w:rsid w:val="001A1457"/>
    <w:rPr>
      <w:sz w:val="16"/>
      <w:szCs w:val="16"/>
    </w:rPr>
  </w:style>
  <w:style w:type="paragraph" w:styleId="Revisin">
    <w:name w:val="Revision"/>
    <w:hidden/>
    <w:uiPriority w:val="99"/>
    <w:rsid w:val="001A1457"/>
    <w:pPr>
      <w:spacing w:after="0" w:line="240" w:lineRule="auto"/>
    </w:pPr>
    <w:rPr>
      <w:rFonts w:ascii="Calibri" w:eastAsia="Times New Roman" w:hAnsi="Calibri" w:cs="Times New Roman"/>
      <w:kern w:val="0"/>
      <w:lang w:eastAsia="es-MX"/>
      <w14:ligatures w14:val="none"/>
    </w:rPr>
  </w:style>
  <w:style w:type="character" w:customStyle="1" w:styleId="l7">
    <w:name w:val="l7"/>
    <w:basedOn w:val="Fuentedeprrafopredeter"/>
    <w:rsid w:val="001A1457"/>
  </w:style>
  <w:style w:type="character" w:customStyle="1" w:styleId="l6">
    <w:name w:val="l6"/>
    <w:basedOn w:val="Fuentedeprrafopredeter"/>
    <w:rsid w:val="001A1457"/>
  </w:style>
  <w:style w:type="character" w:customStyle="1" w:styleId="articulo-texto">
    <w:name w:val="articulo-texto"/>
    <w:basedOn w:val="Fuentedeprrafopredeter"/>
    <w:rsid w:val="001A1457"/>
  </w:style>
  <w:style w:type="character" w:customStyle="1" w:styleId="apple-converted-space">
    <w:name w:val="apple-converted-space"/>
    <w:basedOn w:val="Fuentedeprrafopredeter"/>
    <w:rsid w:val="001A1457"/>
  </w:style>
  <w:style w:type="paragraph" w:customStyle="1" w:styleId="xmsonormal">
    <w:name w:val="x_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ecxestilo1">
    <w:name w:val="ecxestilo1"/>
    <w:basedOn w:val="Normal"/>
    <w:rsid w:val="001A1457"/>
    <w:pPr>
      <w:spacing w:after="324" w:line="240" w:lineRule="auto"/>
    </w:pPr>
    <w:rPr>
      <w:rFonts w:ascii="Times New Roman" w:eastAsia="Times New Roman" w:hAnsi="Times New Roman" w:cs="Times New Roman"/>
      <w:kern w:val="0"/>
      <w:sz w:val="24"/>
      <w:szCs w:val="24"/>
      <w:lang w:eastAsia="es-MX"/>
      <w14:ligatures w14:val="none"/>
    </w:rPr>
  </w:style>
  <w:style w:type="table" w:customStyle="1" w:styleId="Tablaconcuadrcula1">
    <w:name w:val="Tabla con cuadrícula1"/>
    <w:basedOn w:val="Tablanormal"/>
    <w:next w:val="Tablaconcuadrcula"/>
    <w:uiPriority w:val="39"/>
    <w:rsid w:val="001A1457"/>
    <w:pPr>
      <w:spacing w:after="0" w:line="240" w:lineRule="auto"/>
    </w:pPr>
    <w:rPr>
      <w:rFonts w:ascii="Calibri" w:eastAsia="Times New Roman"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qFormat/>
    <w:rsid w:val="001A1457"/>
    <w:pPr>
      <w:widowControl w:val="0"/>
    </w:pPr>
    <w:rPr>
      <w:rFonts w:ascii="Arial MT" w:eastAsia="Arial MT" w:hAnsi="Arial MT" w:cs="Arial MT"/>
      <w:kern w:val="0"/>
      <w:sz w:val="22"/>
      <w:szCs w:val="22"/>
      <w:lang w:val="es-ES" w:eastAsia="en-US" w:bidi="ar-SA"/>
    </w:rPr>
  </w:style>
  <w:style w:type="paragraph" w:customStyle="1" w:styleId="zw-paragraph">
    <w:name w:val="zw-paragraph"/>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Ttulo1Espaciado3pto">
    <w:name w:val="Título #1 + Espaciado 3 pto"/>
    <w:basedOn w:val="Fuentedeprrafopredeter"/>
    <w:rsid w:val="001A1457"/>
    <w:rPr>
      <w:rFonts w:ascii="Arial" w:eastAsia="Arial" w:hAnsi="Arial" w:cs="Arial"/>
      <w:b/>
      <w:bCs/>
      <w:i w:val="0"/>
      <w:iCs w:val="0"/>
      <w:smallCaps w:val="0"/>
      <w:strike w:val="0"/>
      <w:color w:val="000000"/>
      <w:spacing w:val="60"/>
      <w:w w:val="100"/>
      <w:position w:val="0"/>
      <w:sz w:val="22"/>
      <w:szCs w:val="22"/>
      <w:u w:val="none"/>
      <w:lang w:val="es-ES" w:eastAsia="es-ES" w:bidi="es-ES"/>
    </w:rPr>
  </w:style>
  <w:style w:type="character" w:customStyle="1" w:styleId="Ttulo1Sinnegrita">
    <w:name w:val="Título #1 + Sin negrita"/>
    <w:basedOn w:val="Fuentedeprrafopredeter"/>
    <w:rsid w:val="001A1457"/>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2Negrita">
    <w:name w:val="Cuerpo del texto (2) + Negrita"/>
    <w:aliases w:val="Espaciado -1 pto,Tabla de contenidos (5) + 5 pto,Sin negrita,Cursiva,Cuerpo del texto (2) + Arial,10.5 pto,Cuerpo del texto (2) + 4 pto,Cuerpo del texto (30) + Sylfaen,Cuerpo del texto (2) + 9.5 pto,7.5 pto"/>
    <w:basedOn w:val="Fuentedeprrafopredeter"/>
    <w:qFormat/>
    <w:rsid w:val="001A1457"/>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27pto">
    <w:name w:val="Cuerpo del texto (2) + 7 pto"/>
    <w:aliases w:val="Negrita,Cuerpo del texto (2) + 10 pto"/>
    <w:basedOn w:val="Fuentedeprrafopredeter"/>
    <w:rsid w:val="001A1457"/>
    <w:rPr>
      <w:rFonts w:ascii="Arial" w:eastAsia="Arial" w:hAnsi="Arial" w:cs="Arial"/>
      <w:b/>
      <w:bCs/>
      <w:i w:val="0"/>
      <w:iCs w:val="0"/>
      <w:smallCaps w:val="0"/>
      <w:strike w:val="0"/>
      <w:color w:val="000000"/>
      <w:spacing w:val="0"/>
      <w:w w:val="100"/>
      <w:position w:val="0"/>
      <w:sz w:val="14"/>
      <w:szCs w:val="14"/>
      <w:u w:val="none"/>
      <w:lang w:val="es-ES" w:eastAsia="es-ES" w:bidi="es-ES"/>
    </w:rPr>
  </w:style>
  <w:style w:type="character" w:customStyle="1" w:styleId="EstiloCar">
    <w:name w:val="Estilo Car"/>
    <w:link w:val="Estilo"/>
    <w:locked/>
    <w:rsid w:val="001A1457"/>
    <w:rPr>
      <w:rFonts w:ascii="Arial" w:eastAsiaTheme="minorEastAsia" w:hAnsi="Arial" w:cs="Arial"/>
      <w:kern w:val="0"/>
      <w:sz w:val="24"/>
      <w:szCs w:val="24"/>
      <w:lang w:eastAsia="es-MX"/>
      <w14:ligatures w14:val="none"/>
    </w:rPr>
  </w:style>
  <w:style w:type="character" w:customStyle="1" w:styleId="StrongEmphasis">
    <w:name w:val="Strong Emphasis"/>
    <w:rsid w:val="001A1457"/>
    <w:rPr>
      <w:b/>
      <w:bCs/>
    </w:rPr>
  </w:style>
  <w:style w:type="paragraph" w:customStyle="1" w:styleId="p1">
    <w:name w:val="p1"/>
    <w:basedOn w:val="Normal"/>
    <w:rsid w:val="001A1457"/>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1A1457"/>
    <w:rPr>
      <w:rFonts w:ascii="Helvetica" w:hAnsi="Helvetica" w:hint="default"/>
      <w:b w:val="0"/>
      <w:bCs w:val="0"/>
      <w:i w:val="0"/>
      <w:iCs w:val="0"/>
      <w:sz w:val="18"/>
      <w:szCs w:val="18"/>
    </w:rPr>
  </w:style>
  <w:style w:type="paragraph" w:customStyle="1" w:styleId="Standarduser">
    <w:name w:val="Standard (user)"/>
    <w:rsid w:val="001A1457"/>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zh-CN"/>
      <w14:ligatures w14:val="none"/>
    </w:rPr>
  </w:style>
  <w:style w:type="paragraph" w:customStyle="1" w:styleId="msonormal0">
    <w:name w:val="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Destacado">
    <w:name w:val="Destacado"/>
    <w:basedOn w:val="Fuentedeprrafopredeter"/>
    <w:uiPriority w:val="20"/>
    <w:qFormat/>
    <w:rsid w:val="001A1457"/>
    <w:rPr>
      <w:i/>
      <w:iCs/>
    </w:rPr>
  </w:style>
  <w:style w:type="paragraph" w:styleId="Cierre">
    <w:name w:val="Closing"/>
    <w:basedOn w:val="Normal"/>
    <w:link w:val="CierreCar"/>
    <w:uiPriority w:val="99"/>
    <w:rsid w:val="001A1457"/>
    <w:pPr>
      <w:spacing w:after="960" w:line="240" w:lineRule="auto"/>
    </w:pPr>
    <w:rPr>
      <w:rFonts w:ascii="Arial" w:eastAsia="Times New Roman" w:hAnsi="Arial" w:cs="Arial"/>
      <w:kern w:val="0"/>
      <w:sz w:val="20"/>
      <w:szCs w:val="20"/>
      <w:lang w:val="en-US"/>
      <w14:ligatures w14:val="none"/>
    </w:rPr>
  </w:style>
  <w:style w:type="character" w:customStyle="1" w:styleId="CierreCar">
    <w:name w:val="Cierre Car"/>
    <w:basedOn w:val="Fuentedeprrafopredeter"/>
    <w:link w:val="Cierre"/>
    <w:uiPriority w:val="99"/>
    <w:rsid w:val="001A1457"/>
    <w:rPr>
      <w:rFonts w:ascii="Arial" w:eastAsia="Times New Roman" w:hAnsi="Arial" w:cs="Arial"/>
      <w:kern w:val="0"/>
      <w:sz w:val="20"/>
      <w:szCs w:val="20"/>
      <w:lang w:val="en-US"/>
      <w14:ligatures w14:val="none"/>
    </w:rPr>
  </w:style>
  <w:style w:type="paragraph" w:styleId="Firma">
    <w:name w:val="Signature"/>
    <w:basedOn w:val="Normal"/>
    <w:link w:val="FirmaCar"/>
    <w:uiPriority w:val="99"/>
    <w:rsid w:val="001A1457"/>
    <w:pPr>
      <w:spacing w:before="960" w:after="0" w:line="240" w:lineRule="auto"/>
    </w:pPr>
    <w:rPr>
      <w:rFonts w:ascii="Arial" w:eastAsia="Times New Roman" w:hAnsi="Arial" w:cs="Arial"/>
      <w:kern w:val="0"/>
      <w:sz w:val="20"/>
      <w:szCs w:val="20"/>
      <w:lang w:val="en-US"/>
      <w14:ligatures w14:val="none"/>
    </w:rPr>
  </w:style>
  <w:style w:type="character" w:customStyle="1" w:styleId="FirmaCar">
    <w:name w:val="Firma Car"/>
    <w:basedOn w:val="Fuentedeprrafopredeter"/>
    <w:link w:val="Firma"/>
    <w:uiPriority w:val="99"/>
    <w:rsid w:val="001A1457"/>
    <w:rPr>
      <w:rFonts w:ascii="Arial" w:eastAsia="Times New Roman" w:hAnsi="Arial" w:cs="Arial"/>
      <w:kern w:val="0"/>
      <w:sz w:val="20"/>
      <w:szCs w:val="20"/>
      <w:lang w:val="en-US"/>
      <w14:ligatures w14:val="none"/>
    </w:rPr>
  </w:style>
  <w:style w:type="paragraph" w:customStyle="1" w:styleId="Encabezamiento">
    <w:name w:val="Encabezamiento"/>
    <w:basedOn w:val="Normal"/>
    <w:qFormat/>
    <w:rsid w:val="001A1457"/>
    <w:pPr>
      <w:suppressLineNumbers/>
      <w:tabs>
        <w:tab w:val="left" w:pos="708"/>
        <w:tab w:val="center" w:pos="4419"/>
        <w:tab w:val="right" w:pos="8838"/>
      </w:tabs>
      <w:suppressAutoHyphens/>
      <w:spacing w:after="200" w:line="276" w:lineRule="auto"/>
    </w:pPr>
    <w:rPr>
      <w:rFonts w:ascii="Times New Roman" w:eastAsia="Times New Roman" w:hAnsi="Times New Roman" w:cs="Times New Roman"/>
      <w:color w:val="00000A"/>
      <w:kern w:val="0"/>
      <w:sz w:val="20"/>
      <w:szCs w:val="20"/>
      <w:lang w:val="es-ES" w:eastAsia="es-ES" w:bidi="hi-IN"/>
      <w14:ligatures w14:val="none"/>
    </w:rPr>
  </w:style>
  <w:style w:type="paragraph" w:customStyle="1" w:styleId="Descripcin1">
    <w:name w:val="Descripción1"/>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character" w:customStyle="1" w:styleId="TextoindependienteCar1">
    <w:name w:val="Texto independiente Car1"/>
    <w:basedOn w:val="Fuentedeprrafopredeter"/>
    <w:uiPriority w:val="99"/>
    <w:rsid w:val="001A1457"/>
  </w:style>
  <w:style w:type="paragraph" w:customStyle="1" w:styleId="Heading">
    <w:name w:val="Heading"/>
    <w:basedOn w:val="Standard"/>
    <w:next w:val="Textbody"/>
    <w:rsid w:val="001A1457"/>
    <w:pPr>
      <w:keepNext/>
      <w:spacing w:before="240" w:after="120"/>
    </w:pPr>
    <w:rPr>
      <w:rFonts w:ascii="Liberation Sans" w:eastAsia="Microsoft YaHei" w:hAnsi="Liberation Sans" w:cs="Liberation Sans"/>
      <w:sz w:val="28"/>
      <w:szCs w:val="28"/>
    </w:rPr>
  </w:style>
  <w:style w:type="paragraph" w:styleId="Lista">
    <w:name w:val="List"/>
    <w:basedOn w:val="Textbody"/>
    <w:rsid w:val="001A1457"/>
    <w:pPr>
      <w:widowControl/>
      <w:spacing w:after="140" w:line="288" w:lineRule="auto"/>
    </w:pPr>
    <w:rPr>
      <w:rFonts w:ascii="Liberation Serif" w:eastAsia="SimSun" w:hAnsi="Liberation Serif" w:cs="Lucida Sans"/>
      <w:kern w:val="3"/>
      <w:sz w:val="24"/>
      <w:szCs w:val="24"/>
      <w:lang w:val="es-MX" w:eastAsia="zh-CN" w:bidi="hi-IN"/>
    </w:rPr>
  </w:style>
  <w:style w:type="paragraph" w:customStyle="1" w:styleId="Index">
    <w:name w:val="Index"/>
    <w:basedOn w:val="Standard"/>
    <w:rsid w:val="001A1457"/>
    <w:pPr>
      <w:suppressLineNumbers/>
    </w:pPr>
    <w:rPr>
      <w:rFonts w:eastAsia="SimSun" w:cs="Lucida Sans"/>
    </w:rPr>
  </w:style>
  <w:style w:type="character" w:customStyle="1" w:styleId="apple-tab-span">
    <w:name w:val="apple-tab-span"/>
    <w:basedOn w:val="Fuentedeprrafopredeter"/>
    <w:rsid w:val="001A1457"/>
  </w:style>
  <w:style w:type="paragraph" w:customStyle="1" w:styleId="Standarduseruseruseruseruser">
    <w:name w:val="Standard (user) (user) (user) (user) (user)"/>
    <w:rsid w:val="001A1457"/>
    <w:pPr>
      <w:suppressAutoHyphens/>
      <w:autoSpaceDN w:val="0"/>
      <w:spacing w:after="0" w:line="240" w:lineRule="auto"/>
      <w:textAlignment w:val="baseline"/>
    </w:pPr>
    <w:rPr>
      <w:rFonts w:ascii="Liberation Serif" w:eastAsia="SimSun, 宋体" w:hAnsi="Liberation Serif" w:cs="Times New R཯ऀ値대"/>
      <w:kern w:val="3"/>
      <w:sz w:val="24"/>
      <w:szCs w:val="24"/>
      <w:lang w:eastAsia="zh-CN" w:bidi="hi-IN"/>
      <w14:ligatures w14:val="none"/>
    </w:rPr>
  </w:style>
  <w:style w:type="paragraph" w:customStyle="1" w:styleId="paragraph">
    <w:name w:val="paragraph"/>
    <w:basedOn w:val="Standarduseruseruseruseruser"/>
    <w:uiPriority w:val="99"/>
    <w:qFormat/>
    <w:rsid w:val="001A1457"/>
    <w:pPr>
      <w:spacing w:before="280" w:after="280"/>
    </w:pPr>
    <w:rPr>
      <w:rFonts w:ascii="Times New R཯ऀ値대" w:eastAsia="Times New R཯ऀ値대" w:hAnsi="Times New R཯ऀ値대"/>
      <w:lang w:val="en-US"/>
    </w:rPr>
  </w:style>
  <w:style w:type="paragraph" w:customStyle="1" w:styleId="Standarduseruseruser">
    <w:name w:val="Standard (user) (user) (user)"/>
    <w:rsid w:val="001A1457"/>
    <w:pPr>
      <w:suppressAutoHyphens/>
      <w:autoSpaceDN w:val="0"/>
      <w:spacing w:after="0" w:line="240" w:lineRule="auto"/>
      <w:textAlignment w:val="baseline"/>
    </w:pPr>
    <w:rPr>
      <w:rFonts w:ascii="Liberation Serif" w:eastAsia="SimSun, 宋体" w:hAnsi="Liberation Serif" w:cs="Times New R཯ऀ値대"/>
      <w:kern w:val="3"/>
      <w:sz w:val="24"/>
      <w:szCs w:val="24"/>
      <w:lang w:eastAsia="zh-CN" w:bidi="hi-IN"/>
      <w14:ligatures w14:val="none"/>
    </w:rPr>
  </w:style>
  <w:style w:type="character" w:customStyle="1" w:styleId="eop">
    <w:name w:val="eop"/>
    <w:rsid w:val="001A1457"/>
  </w:style>
  <w:style w:type="paragraph" w:customStyle="1" w:styleId="Standarduseruseruseruser">
    <w:name w:val="Standard (user) (user) (user) (user)"/>
    <w:rsid w:val="001A1457"/>
    <w:pPr>
      <w:suppressAutoHyphens/>
      <w:spacing w:after="0" w:line="240" w:lineRule="auto"/>
      <w:textAlignment w:val="baseline"/>
    </w:pPr>
    <w:rPr>
      <w:rFonts w:ascii="Liberation Serif" w:eastAsia="SimSun" w:hAnsi="Liberation Serif" w:cs="Times New R཯ऀ値대"/>
      <w:sz w:val="24"/>
      <w:szCs w:val="24"/>
      <w:lang w:eastAsia="zh-CN" w:bidi="hi-IN"/>
      <w14:ligatures w14:val="none"/>
    </w:rPr>
  </w:style>
  <w:style w:type="paragraph" w:customStyle="1" w:styleId="Standarduseruser">
    <w:name w:val="Standard (user) (user)"/>
    <w:rsid w:val="001A1457"/>
    <w:pPr>
      <w:suppressAutoHyphens/>
      <w:spacing w:after="0" w:line="240" w:lineRule="auto"/>
      <w:textAlignment w:val="baseline"/>
    </w:pPr>
    <w:rPr>
      <w:rFonts w:ascii="Liberation Serif" w:eastAsia="SimSun" w:hAnsi="Liberation Serif" w:cs="Times New R཯ऀ値대"/>
      <w:sz w:val="24"/>
      <w:szCs w:val="24"/>
      <w:lang w:eastAsia="zh-CN" w:bidi="hi-IN"/>
      <w14:ligatures w14:val="none"/>
    </w:rPr>
  </w:style>
  <w:style w:type="character" w:customStyle="1" w:styleId="15">
    <w:name w:val="15"/>
    <w:qFormat/>
    <w:rsid w:val="001A1457"/>
    <w:rPr>
      <w:rFonts w:ascii="Times New Roman" w:hAnsi="Times New Roman" w:cs="Times New Roman"/>
      <w:b/>
      <w:bCs/>
    </w:rPr>
  </w:style>
  <w:style w:type="paragraph" w:customStyle="1" w:styleId="Sangra3detindependiente1">
    <w:name w:val="Sangría 3 de t. independiente1"/>
    <w:basedOn w:val="Normal"/>
    <w:rsid w:val="001A1457"/>
    <w:pPr>
      <w:suppressAutoHyphens/>
      <w:autoSpaceDN w:val="0"/>
      <w:spacing w:after="0" w:line="240" w:lineRule="auto"/>
      <w:ind w:firstLine="708"/>
      <w:jc w:val="both"/>
    </w:pPr>
    <w:rPr>
      <w:rFonts w:ascii="Trebuchet MS" w:eastAsia="Times New Roman" w:hAnsi="Trebuchet MS" w:cs="Arial"/>
      <w:kern w:val="0"/>
      <w:sz w:val="24"/>
      <w:szCs w:val="24"/>
      <w:lang w:val="es-ES" w:eastAsia="ar-SA"/>
      <w14:ligatures w14:val="none"/>
    </w:rPr>
  </w:style>
  <w:style w:type="paragraph" w:customStyle="1" w:styleId="Ttulo10">
    <w:name w:val="Título1"/>
    <w:basedOn w:val="Normal"/>
    <w:next w:val="Textoindependiente"/>
    <w:uiPriority w:val="10"/>
    <w:qFormat/>
    <w:rsid w:val="001A1457"/>
    <w:pPr>
      <w:suppressAutoHyphens/>
      <w:spacing w:after="0" w:line="240" w:lineRule="auto"/>
      <w:jc w:val="center"/>
    </w:pPr>
    <w:rPr>
      <w:rFonts w:ascii="Arial" w:eastAsia="Times New Roman" w:hAnsi="Arial" w:cs="Arial"/>
      <w:color w:val="00000A"/>
      <w:kern w:val="0"/>
      <w:sz w:val="24"/>
      <w:szCs w:val="20"/>
      <w:lang w:eastAsia="zh-CN"/>
      <w14:ligatures w14:val="none"/>
    </w:rPr>
  </w:style>
  <w:style w:type="paragraph" w:customStyle="1" w:styleId="Prrafodelista1">
    <w:name w:val="Párrafo de lista1"/>
    <w:basedOn w:val="Normal"/>
    <w:qFormat/>
    <w:rsid w:val="001A1457"/>
    <w:pPr>
      <w:spacing w:after="200" w:line="276" w:lineRule="auto"/>
      <w:ind w:left="720"/>
    </w:pPr>
    <w:rPr>
      <w:rFonts w:ascii="Calibri" w:eastAsia="Times New Roman" w:hAnsi="Calibri" w:cs="Calibri"/>
      <w:kern w:val="0"/>
      <w:lang w:val="es-ES"/>
      <w14:ligatures w14:val="none"/>
    </w:rPr>
  </w:style>
  <w:style w:type="character" w:customStyle="1" w:styleId="FontStyle13">
    <w:name w:val="Font Style13"/>
    <w:uiPriority w:val="99"/>
    <w:rsid w:val="001A1457"/>
    <w:rPr>
      <w:rFonts w:ascii="Segoe UI" w:hAnsi="Segoe UI" w:cs="Segoe UI"/>
      <w:color w:val="000000"/>
      <w:sz w:val="20"/>
      <w:szCs w:val="20"/>
    </w:rPr>
  </w:style>
  <w:style w:type="character" w:customStyle="1" w:styleId="Muydestacado">
    <w:name w:val="Muy destacado"/>
    <w:qFormat/>
    <w:rsid w:val="001A1457"/>
    <w:rPr>
      <w:b/>
      <w:bCs/>
    </w:rPr>
  </w:style>
  <w:style w:type="paragraph" w:customStyle="1" w:styleId="BodyText31">
    <w:name w:val="Body Text 31"/>
    <w:basedOn w:val="Normal"/>
    <w:rsid w:val="001A1457"/>
    <w:pPr>
      <w:widowControl w:val="0"/>
      <w:overflowPunct w:val="0"/>
      <w:autoSpaceDE w:val="0"/>
      <w:autoSpaceDN w:val="0"/>
      <w:adjustRightInd w:val="0"/>
      <w:spacing w:after="0" w:line="240" w:lineRule="auto"/>
      <w:jc w:val="both"/>
      <w:textAlignment w:val="baseline"/>
    </w:pPr>
    <w:rPr>
      <w:rFonts w:ascii="Arial" w:eastAsia="Times New Roman" w:hAnsi="Arial" w:cs="Times New Roman"/>
      <w:kern w:val="0"/>
      <w:sz w:val="18"/>
      <w:szCs w:val="20"/>
      <w:lang w:val="es-ES_tradnl" w:eastAsia="es-ES"/>
      <w14:ligatures w14:val="none"/>
    </w:rPr>
  </w:style>
  <w:style w:type="character" w:customStyle="1" w:styleId="xhoenzb">
    <w:name w:val="x_hoenzb"/>
    <w:rsid w:val="001A1457"/>
  </w:style>
  <w:style w:type="character" w:styleId="Hipervnculovisitado">
    <w:name w:val="FollowedHyperlink"/>
    <w:uiPriority w:val="99"/>
    <w:unhideWhenUsed/>
    <w:qFormat/>
    <w:rsid w:val="001A1457"/>
    <w:rPr>
      <w:color w:val="800080"/>
      <w:u w:val="single"/>
    </w:rPr>
  </w:style>
  <w:style w:type="character" w:customStyle="1" w:styleId="gi">
    <w:name w:val="gi"/>
    <w:rsid w:val="001A1457"/>
  </w:style>
  <w:style w:type="character" w:customStyle="1" w:styleId="Cuerpodeltexto6">
    <w:name w:val="Cuerpo del texto (6)_"/>
    <w:link w:val="Cuerpodeltexto60"/>
    <w:rsid w:val="001A1457"/>
    <w:rPr>
      <w:rFonts w:ascii="Arial" w:eastAsia="Arial" w:hAnsi="Arial" w:cs="Arial"/>
      <w:b/>
      <w:bCs/>
      <w:sz w:val="9"/>
      <w:szCs w:val="9"/>
    </w:rPr>
  </w:style>
  <w:style w:type="paragraph" w:customStyle="1" w:styleId="Cuerpodeltexto60">
    <w:name w:val="Cuerpo del texto (6)"/>
    <w:basedOn w:val="Normal"/>
    <w:link w:val="Cuerpodeltexto6"/>
    <w:rsid w:val="001A1457"/>
    <w:pPr>
      <w:widowControl w:val="0"/>
      <w:spacing w:after="0" w:line="240" w:lineRule="auto"/>
    </w:pPr>
    <w:rPr>
      <w:rFonts w:ascii="Arial" w:eastAsia="Arial" w:hAnsi="Arial" w:cs="Arial"/>
      <w:b/>
      <w:bCs/>
      <w:sz w:val="9"/>
      <w:szCs w:val="9"/>
    </w:rPr>
  </w:style>
  <w:style w:type="paragraph" w:styleId="Sangra2detindependiente">
    <w:name w:val="Body Text Indent 2"/>
    <w:aliases w:val=" Car Car Car Ca Car Car Car Car, Car Car Car Ca Car Car,Car Car Car Ca Car,Car Car Car Ca, Car Car Car Ca Car, Car Car Car Ca"/>
    <w:basedOn w:val="Normal"/>
    <w:link w:val="Sangra2detindependienteCar"/>
    <w:unhideWhenUsed/>
    <w:rsid w:val="001A1457"/>
    <w:pPr>
      <w:spacing w:after="120" w:line="480" w:lineRule="auto"/>
      <w:ind w:left="283"/>
    </w:pPr>
    <w:rPr>
      <w:rFonts w:ascii="Cambria" w:eastAsia="MS Mincho" w:hAnsi="Cambria" w:cs="Times New Roman"/>
      <w:kern w:val="0"/>
      <w:sz w:val="24"/>
      <w:szCs w:val="24"/>
      <w:lang w:val="en-US"/>
      <w14:ligatures w14:val="none"/>
    </w:rPr>
  </w:style>
  <w:style w:type="character" w:customStyle="1" w:styleId="Sangra2detindependienteCar">
    <w:name w:val="Sangría 2 de t. independiente Car"/>
    <w:aliases w:val=" Car Car Car Ca Car Car Car Car Car, Car Car Car Ca Car Car Car,Car Car Car Ca Car Car,Car Car Car Ca Car1, Car Car Car Ca Car Car1, Car Car Car Ca Car1"/>
    <w:basedOn w:val="Fuentedeprrafopredeter"/>
    <w:link w:val="Sangra2detindependiente"/>
    <w:rsid w:val="001A1457"/>
    <w:rPr>
      <w:rFonts w:ascii="Cambria" w:eastAsia="MS Mincho" w:hAnsi="Cambria" w:cs="Times New Roman"/>
      <w:kern w:val="0"/>
      <w:sz w:val="24"/>
      <w:szCs w:val="24"/>
      <w:lang w:val="en-US"/>
      <w14:ligatures w14:val="none"/>
    </w:rPr>
  </w:style>
  <w:style w:type="character" w:customStyle="1" w:styleId="Cuerpodeltexto">
    <w:name w:val="Cuerpo del texto_"/>
    <w:link w:val="Cuerpodeltexto0"/>
    <w:qFormat/>
    <w:rsid w:val="001A1457"/>
    <w:rPr>
      <w:rFonts w:cs="Calibri"/>
      <w:sz w:val="19"/>
      <w:szCs w:val="19"/>
    </w:rPr>
  </w:style>
  <w:style w:type="paragraph" w:customStyle="1" w:styleId="Cuerpodeltexto0">
    <w:name w:val="Cuerpo del texto"/>
    <w:basedOn w:val="Normal"/>
    <w:link w:val="Cuerpodeltexto"/>
    <w:qFormat/>
    <w:rsid w:val="001A1457"/>
    <w:pPr>
      <w:widowControl w:val="0"/>
      <w:spacing w:after="120" w:line="240" w:lineRule="auto"/>
    </w:pPr>
    <w:rPr>
      <w:rFonts w:cs="Calibri"/>
      <w:sz w:val="19"/>
      <w:szCs w:val="19"/>
    </w:rPr>
  </w:style>
  <w:style w:type="character" w:customStyle="1" w:styleId="Otro">
    <w:name w:val="Otro_"/>
    <w:link w:val="Otro0"/>
    <w:rsid w:val="001A1457"/>
    <w:rPr>
      <w:rFonts w:ascii="Arial" w:eastAsia="Arial" w:hAnsi="Arial" w:cs="Arial"/>
    </w:rPr>
  </w:style>
  <w:style w:type="paragraph" w:customStyle="1" w:styleId="Otro0">
    <w:name w:val="Otro"/>
    <w:basedOn w:val="Normal"/>
    <w:link w:val="Otro"/>
    <w:rsid w:val="001A1457"/>
    <w:pPr>
      <w:widowControl w:val="0"/>
      <w:spacing w:after="100" w:line="240" w:lineRule="auto"/>
    </w:pPr>
    <w:rPr>
      <w:rFonts w:ascii="Arial" w:eastAsia="Arial" w:hAnsi="Arial" w:cs="Arial"/>
    </w:rPr>
  </w:style>
  <w:style w:type="character" w:customStyle="1" w:styleId="Ttulo70">
    <w:name w:val="Título #7_"/>
    <w:link w:val="Ttulo71"/>
    <w:rsid w:val="001A1457"/>
    <w:rPr>
      <w:rFonts w:cs="Calibri"/>
      <w:b/>
      <w:bCs/>
      <w:sz w:val="19"/>
      <w:szCs w:val="19"/>
    </w:rPr>
  </w:style>
  <w:style w:type="paragraph" w:customStyle="1" w:styleId="Ttulo71">
    <w:name w:val="Título #7"/>
    <w:basedOn w:val="Normal"/>
    <w:link w:val="Ttulo70"/>
    <w:rsid w:val="001A1457"/>
    <w:pPr>
      <w:widowControl w:val="0"/>
      <w:spacing w:after="0" w:line="240" w:lineRule="auto"/>
      <w:ind w:left="1620"/>
      <w:outlineLvl w:val="6"/>
    </w:pPr>
    <w:rPr>
      <w:rFonts w:cs="Calibri"/>
      <w:b/>
      <w:bCs/>
      <w:sz w:val="19"/>
      <w:szCs w:val="19"/>
    </w:rPr>
  </w:style>
  <w:style w:type="character" w:customStyle="1" w:styleId="Ttulo60">
    <w:name w:val="Título #6_"/>
    <w:link w:val="Ttulo61"/>
    <w:rsid w:val="001A1457"/>
    <w:rPr>
      <w:rFonts w:cs="Calibri"/>
      <w:b/>
      <w:bCs/>
    </w:rPr>
  </w:style>
  <w:style w:type="paragraph" w:customStyle="1" w:styleId="Ttulo61">
    <w:name w:val="Título #6"/>
    <w:basedOn w:val="Normal"/>
    <w:link w:val="Ttulo60"/>
    <w:rsid w:val="001A1457"/>
    <w:pPr>
      <w:widowControl w:val="0"/>
      <w:spacing w:after="0" w:line="214" w:lineRule="auto"/>
      <w:ind w:firstLine="520"/>
      <w:outlineLvl w:val="5"/>
    </w:pPr>
    <w:rPr>
      <w:rFonts w:cs="Calibri"/>
      <w:b/>
      <w:bCs/>
    </w:rPr>
  </w:style>
  <w:style w:type="character" w:customStyle="1" w:styleId="Encabezadoopiedepgina2">
    <w:name w:val="Encabezado o pie de página (2)_"/>
    <w:link w:val="Encabezadoopiedepgina20"/>
    <w:rsid w:val="001A1457"/>
    <w:rPr>
      <w:rFonts w:ascii="Times New Roman" w:eastAsia="Times New Roman" w:hAnsi="Times New Roman"/>
    </w:rPr>
  </w:style>
  <w:style w:type="paragraph" w:customStyle="1" w:styleId="Encabezadoopiedepgina20">
    <w:name w:val="Encabezado o pie de página (2)"/>
    <w:basedOn w:val="Normal"/>
    <w:link w:val="Encabezadoopiedepgina2"/>
    <w:rsid w:val="001A1457"/>
    <w:pPr>
      <w:widowControl w:val="0"/>
      <w:spacing w:after="0" w:line="240" w:lineRule="auto"/>
    </w:pPr>
    <w:rPr>
      <w:rFonts w:ascii="Times New Roman" w:eastAsia="Times New Roman" w:hAnsi="Times New Roman"/>
    </w:rPr>
  </w:style>
  <w:style w:type="character" w:customStyle="1" w:styleId="Ttulo20">
    <w:name w:val="Título #2_"/>
    <w:link w:val="Ttulo21"/>
    <w:rsid w:val="001A1457"/>
    <w:rPr>
      <w:rFonts w:ascii="Arial" w:eastAsia="Arial" w:hAnsi="Arial" w:cs="Arial"/>
      <w:b/>
      <w:bCs/>
      <w:sz w:val="32"/>
      <w:szCs w:val="32"/>
    </w:rPr>
  </w:style>
  <w:style w:type="paragraph" w:customStyle="1" w:styleId="Ttulo21">
    <w:name w:val="Título #2"/>
    <w:basedOn w:val="Normal"/>
    <w:link w:val="Ttulo20"/>
    <w:rsid w:val="001A1457"/>
    <w:pPr>
      <w:widowControl w:val="0"/>
      <w:spacing w:after="0" w:line="240" w:lineRule="auto"/>
      <w:outlineLvl w:val="1"/>
    </w:pPr>
    <w:rPr>
      <w:rFonts w:ascii="Arial" w:eastAsia="Arial" w:hAnsi="Arial" w:cs="Arial"/>
      <w:b/>
      <w:bCs/>
      <w:sz w:val="32"/>
      <w:szCs w:val="32"/>
    </w:rPr>
  </w:style>
  <w:style w:type="character" w:customStyle="1" w:styleId="Cuerpodeltexto7">
    <w:name w:val="Cuerpo del texto (7)_"/>
    <w:link w:val="Cuerpodeltexto70"/>
    <w:rsid w:val="001A1457"/>
    <w:rPr>
      <w:rFonts w:ascii="Arial" w:eastAsia="Arial" w:hAnsi="Arial" w:cs="Arial"/>
      <w:b/>
      <w:bCs/>
      <w:sz w:val="8"/>
      <w:szCs w:val="8"/>
    </w:rPr>
  </w:style>
  <w:style w:type="paragraph" w:customStyle="1" w:styleId="Cuerpodeltexto70">
    <w:name w:val="Cuerpo del texto (7)"/>
    <w:basedOn w:val="Normal"/>
    <w:link w:val="Cuerpodeltexto7"/>
    <w:rsid w:val="001A1457"/>
    <w:pPr>
      <w:widowControl w:val="0"/>
      <w:spacing w:after="0" w:line="170" w:lineRule="auto"/>
    </w:pPr>
    <w:rPr>
      <w:rFonts w:ascii="Arial" w:eastAsia="Arial" w:hAnsi="Arial" w:cs="Arial"/>
      <w:b/>
      <w:bCs/>
      <w:sz w:val="8"/>
      <w:szCs w:val="8"/>
    </w:rPr>
  </w:style>
  <w:style w:type="character" w:customStyle="1" w:styleId="Cuerpodeltexto20">
    <w:name w:val="Cuerpo del texto (2)_"/>
    <w:link w:val="Cuerpodeltexto21"/>
    <w:qFormat/>
    <w:rsid w:val="001A1457"/>
    <w:rPr>
      <w:rFonts w:cs="Calibri"/>
      <w:b/>
      <w:bCs/>
      <w:sz w:val="17"/>
      <w:szCs w:val="17"/>
    </w:rPr>
  </w:style>
  <w:style w:type="character" w:customStyle="1" w:styleId="Leyendadelatabla">
    <w:name w:val="Leyenda de la tabla_"/>
    <w:link w:val="Leyendadelatabla0"/>
    <w:rsid w:val="001A1457"/>
    <w:rPr>
      <w:rFonts w:ascii="Arial" w:eastAsia="Arial" w:hAnsi="Arial" w:cs="Arial"/>
      <w:b/>
      <w:bCs/>
      <w:sz w:val="12"/>
      <w:szCs w:val="12"/>
    </w:rPr>
  </w:style>
  <w:style w:type="paragraph" w:customStyle="1" w:styleId="Leyendadelatabla0">
    <w:name w:val="Leyenda de la tabla"/>
    <w:basedOn w:val="Normal"/>
    <w:link w:val="Leyendadelatabla"/>
    <w:rsid w:val="001A1457"/>
    <w:pPr>
      <w:widowControl w:val="0"/>
      <w:spacing w:after="0" w:line="240" w:lineRule="auto"/>
    </w:pPr>
    <w:rPr>
      <w:rFonts w:ascii="Arial" w:eastAsia="Arial" w:hAnsi="Arial" w:cs="Arial"/>
      <w:b/>
      <w:bCs/>
      <w:sz w:val="12"/>
      <w:szCs w:val="12"/>
    </w:rPr>
  </w:style>
  <w:style w:type="paragraph" w:styleId="Textonotaalfinal">
    <w:name w:val="endnote text"/>
    <w:basedOn w:val="Normal"/>
    <w:link w:val="TextonotaalfinalCar"/>
    <w:uiPriority w:val="99"/>
    <w:unhideWhenUsed/>
    <w:rsid w:val="001A1457"/>
    <w:pPr>
      <w:spacing w:after="0" w:line="240" w:lineRule="auto"/>
    </w:pPr>
    <w:rPr>
      <w:rFonts w:ascii="Cambria" w:eastAsia="MS Mincho" w:hAnsi="Cambria" w:cs="Times New Roman"/>
      <w:kern w:val="0"/>
      <w:sz w:val="20"/>
      <w:szCs w:val="20"/>
      <w:lang w:val="es-ES_tradnl" w:eastAsia="es-ES"/>
      <w14:ligatures w14:val="none"/>
    </w:rPr>
  </w:style>
  <w:style w:type="character" w:customStyle="1" w:styleId="TextonotaalfinalCar">
    <w:name w:val="Texto nota al final Car"/>
    <w:basedOn w:val="Fuentedeprrafopredeter"/>
    <w:link w:val="Textonotaalfinal"/>
    <w:uiPriority w:val="99"/>
    <w:rsid w:val="001A1457"/>
    <w:rPr>
      <w:rFonts w:ascii="Cambria" w:eastAsia="MS Mincho" w:hAnsi="Cambria" w:cs="Times New Roman"/>
      <w:kern w:val="0"/>
      <w:sz w:val="20"/>
      <w:szCs w:val="20"/>
      <w:lang w:val="es-ES_tradnl" w:eastAsia="es-ES"/>
      <w14:ligatures w14:val="none"/>
    </w:rPr>
  </w:style>
  <w:style w:type="character" w:styleId="Refdenotaalfinal">
    <w:name w:val="endnote reference"/>
    <w:uiPriority w:val="99"/>
    <w:unhideWhenUsed/>
    <w:rsid w:val="001A1457"/>
    <w:rPr>
      <w:vertAlign w:val="superscript"/>
    </w:rPr>
  </w:style>
  <w:style w:type="character" w:customStyle="1" w:styleId="Destaquemayor">
    <w:name w:val="Destaque mayor"/>
    <w:qFormat/>
    <w:rsid w:val="001A1457"/>
    <w:rPr>
      <w:b/>
      <w:bCs/>
    </w:rPr>
  </w:style>
  <w:style w:type="character" w:customStyle="1" w:styleId="Fuentedeprrafopredeter1">
    <w:name w:val="Fuente de párrafo predeter.1"/>
    <w:rsid w:val="001A1457"/>
  </w:style>
  <w:style w:type="character" w:customStyle="1" w:styleId="corte1datosCar">
    <w:name w:val="corte1 datos Car"/>
    <w:link w:val="corte1datos"/>
    <w:locked/>
    <w:rsid w:val="001A1457"/>
    <w:rPr>
      <w:rFonts w:ascii="Arial" w:hAnsi="Arial" w:cs="Arial"/>
      <w:b/>
      <w:caps/>
      <w:sz w:val="30"/>
      <w:lang w:val="es-ES_tradnl" w:eastAsia="es-ES"/>
    </w:rPr>
  </w:style>
  <w:style w:type="paragraph" w:customStyle="1" w:styleId="corte1datos">
    <w:name w:val="corte1 datos"/>
    <w:basedOn w:val="Normal"/>
    <w:link w:val="corte1datosCar"/>
    <w:qFormat/>
    <w:rsid w:val="001A1457"/>
    <w:pPr>
      <w:widowControl w:val="0"/>
      <w:adjustRightInd w:val="0"/>
      <w:spacing w:after="0" w:line="360" w:lineRule="atLeast"/>
      <w:ind w:left="2552"/>
      <w:jc w:val="both"/>
      <w:textAlignment w:val="baseline"/>
    </w:pPr>
    <w:rPr>
      <w:rFonts w:ascii="Arial" w:hAnsi="Arial" w:cs="Arial"/>
      <w:b/>
      <w:caps/>
      <w:sz w:val="30"/>
      <w:lang w:val="es-ES_tradnl" w:eastAsia="es-ES"/>
    </w:rPr>
  </w:style>
  <w:style w:type="character" w:customStyle="1" w:styleId="corte2ponenteCar">
    <w:name w:val="corte2 ponente Car"/>
    <w:link w:val="corte2ponente"/>
    <w:uiPriority w:val="99"/>
    <w:locked/>
    <w:rsid w:val="001A1457"/>
    <w:rPr>
      <w:rFonts w:ascii="Arial" w:hAnsi="Arial" w:cs="Arial"/>
      <w:b/>
      <w:caps/>
      <w:sz w:val="30"/>
      <w:lang w:val="es-ES_tradnl" w:eastAsia="es-ES"/>
    </w:rPr>
  </w:style>
  <w:style w:type="paragraph" w:customStyle="1" w:styleId="corte2ponente">
    <w:name w:val="corte2 ponente"/>
    <w:basedOn w:val="Normal"/>
    <w:link w:val="corte2ponenteCar"/>
    <w:uiPriority w:val="99"/>
    <w:qFormat/>
    <w:rsid w:val="001A1457"/>
    <w:pPr>
      <w:widowControl w:val="0"/>
      <w:adjustRightInd w:val="0"/>
      <w:spacing w:after="0" w:line="360" w:lineRule="atLeast"/>
      <w:jc w:val="both"/>
      <w:textAlignment w:val="baseline"/>
    </w:pPr>
    <w:rPr>
      <w:rFonts w:ascii="Arial" w:hAnsi="Arial" w:cs="Arial"/>
      <w:b/>
      <w:caps/>
      <w:sz w:val="30"/>
      <w:lang w:val="es-ES_tradnl" w:eastAsia="es-ES"/>
    </w:rPr>
  </w:style>
  <w:style w:type="character" w:customStyle="1" w:styleId="corte4fondoCar">
    <w:name w:val="corte4 fondo Car"/>
    <w:link w:val="corte4fondo"/>
    <w:locked/>
    <w:rsid w:val="001A1457"/>
    <w:rPr>
      <w:rFonts w:ascii="Arial" w:hAnsi="Arial" w:cs="Arial"/>
      <w:sz w:val="30"/>
      <w:lang w:val="es-ES_tradnl" w:eastAsia="es-ES"/>
    </w:rPr>
  </w:style>
  <w:style w:type="paragraph" w:customStyle="1" w:styleId="corte4fondo">
    <w:name w:val="corte4 fondo"/>
    <w:basedOn w:val="Normal"/>
    <w:link w:val="corte4fondoCar"/>
    <w:qFormat/>
    <w:rsid w:val="001A1457"/>
    <w:pPr>
      <w:widowControl w:val="0"/>
      <w:adjustRightInd w:val="0"/>
      <w:spacing w:after="0" w:line="360" w:lineRule="auto"/>
      <w:ind w:firstLine="709"/>
      <w:jc w:val="both"/>
      <w:textAlignment w:val="baseline"/>
    </w:pPr>
    <w:rPr>
      <w:rFonts w:ascii="Arial" w:hAnsi="Arial" w:cs="Arial"/>
      <w:sz w:val="30"/>
      <w:lang w:val="es-ES_tradnl" w:eastAsia="es-ES"/>
    </w:rPr>
  </w:style>
  <w:style w:type="paragraph" w:customStyle="1" w:styleId="TEXTONORMAL">
    <w:name w:val="TEXTO NORMAL"/>
    <w:basedOn w:val="Normal"/>
    <w:link w:val="TEXTONORMALCar"/>
    <w:rsid w:val="001A1457"/>
    <w:pPr>
      <w:spacing w:after="0" w:line="360" w:lineRule="auto"/>
      <w:ind w:firstLine="709"/>
      <w:jc w:val="both"/>
    </w:pPr>
    <w:rPr>
      <w:rFonts w:ascii="Arial" w:eastAsia="Times New Roman" w:hAnsi="Arial" w:cs="Arial"/>
      <w:kern w:val="0"/>
      <w:sz w:val="28"/>
      <w:szCs w:val="28"/>
      <w:lang w:eastAsia="es-ES"/>
      <w14:ligatures w14:val="none"/>
    </w:rPr>
  </w:style>
  <w:style w:type="character" w:customStyle="1" w:styleId="TEXTONORMALCar">
    <w:name w:val="TEXTO NORMAL Car"/>
    <w:link w:val="TEXTONORMAL"/>
    <w:rsid w:val="001A1457"/>
    <w:rPr>
      <w:rFonts w:ascii="Arial" w:eastAsia="Times New Roman" w:hAnsi="Arial" w:cs="Arial"/>
      <w:kern w:val="0"/>
      <w:sz w:val="28"/>
      <w:szCs w:val="28"/>
      <w:lang w:eastAsia="es-ES"/>
      <w14:ligatures w14:val="none"/>
    </w:rPr>
  </w:style>
  <w:style w:type="character" w:customStyle="1" w:styleId="articulojustificado1">
    <w:name w:val="articulojustificado1"/>
    <w:rsid w:val="001A1457"/>
    <w:rPr>
      <w:rFonts w:ascii="Arial" w:hAnsi="Arial" w:cs="Arial" w:hint="default"/>
      <w:b w:val="0"/>
      <w:bCs w:val="0"/>
      <w:color w:val="000000"/>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1457"/>
    <w:pPr>
      <w:spacing w:after="0" w:line="240" w:lineRule="auto"/>
      <w:jc w:val="both"/>
    </w:pPr>
    <w:rPr>
      <w:vertAlign w:val="superscript"/>
    </w:rPr>
  </w:style>
  <w:style w:type="paragraph" w:customStyle="1" w:styleId="corte3centro">
    <w:name w:val="corte3 centro"/>
    <w:basedOn w:val="Normal"/>
    <w:link w:val="corte3centroCar"/>
    <w:qFormat/>
    <w:rsid w:val="001A1457"/>
    <w:pPr>
      <w:spacing w:after="0" w:line="360" w:lineRule="auto"/>
      <w:jc w:val="center"/>
    </w:pPr>
    <w:rPr>
      <w:rFonts w:ascii="Arial" w:eastAsia="Times New Roman" w:hAnsi="Arial" w:cs="Times New Roman"/>
      <w:b/>
      <w:kern w:val="0"/>
      <w:sz w:val="30"/>
      <w:szCs w:val="20"/>
      <w:lang w:eastAsia="es-ES"/>
      <w14:ligatures w14:val="none"/>
    </w:rPr>
  </w:style>
  <w:style w:type="character" w:customStyle="1" w:styleId="corte3centroCar">
    <w:name w:val="corte3 centro Car"/>
    <w:link w:val="corte3centro"/>
    <w:locked/>
    <w:rsid w:val="001A1457"/>
    <w:rPr>
      <w:rFonts w:ascii="Arial" w:eastAsia="Times New Roman" w:hAnsi="Arial" w:cs="Times New Roman"/>
      <w:b/>
      <w:kern w:val="0"/>
      <w:sz w:val="30"/>
      <w:szCs w:val="20"/>
      <w:lang w:eastAsia="es-ES"/>
      <w14:ligatures w14:val="none"/>
    </w:rPr>
  </w:style>
  <w:style w:type="character" w:customStyle="1" w:styleId="corte4fondoCar2">
    <w:name w:val="corte4 fondo Car2"/>
    <w:locked/>
    <w:rsid w:val="001A1457"/>
    <w:rPr>
      <w:rFonts w:ascii="Arial" w:eastAsia="Times New Roman" w:hAnsi="Arial" w:cs="Times New Roman"/>
      <w:sz w:val="30"/>
      <w:szCs w:val="20"/>
      <w:lang w:eastAsia="es-ES"/>
    </w:rPr>
  </w:style>
  <w:style w:type="character" w:customStyle="1" w:styleId="corte4fondoCar1">
    <w:name w:val="corte4 fondo Car1"/>
    <w:rsid w:val="001A1457"/>
    <w:rPr>
      <w:rFonts w:ascii="Arial" w:eastAsia="Times New Roman" w:hAnsi="Arial"/>
      <w:sz w:val="30"/>
      <w:szCs w:val="24"/>
      <w:lang w:val="es-ES_tradnl" w:eastAsia="es-ES"/>
    </w:rPr>
  </w:style>
  <w:style w:type="paragraph" w:customStyle="1" w:styleId="corte5transcripcion">
    <w:name w:val="corte5 transcripcion"/>
    <w:basedOn w:val="Normal"/>
    <w:link w:val="corte5transcripcionCar"/>
    <w:qFormat/>
    <w:rsid w:val="001A1457"/>
    <w:pPr>
      <w:spacing w:after="0" w:line="360" w:lineRule="auto"/>
      <w:ind w:left="709" w:right="709"/>
      <w:jc w:val="both"/>
    </w:pPr>
    <w:rPr>
      <w:rFonts w:ascii="Arial" w:eastAsia="Times New Roman" w:hAnsi="Arial" w:cs="Times New Roman"/>
      <w:b/>
      <w:i/>
      <w:kern w:val="0"/>
      <w:sz w:val="30"/>
      <w:szCs w:val="20"/>
      <w:lang w:val="es-ES_tradnl" w:eastAsia="es-MX"/>
      <w14:ligatures w14:val="none"/>
    </w:rPr>
  </w:style>
  <w:style w:type="character" w:customStyle="1" w:styleId="corte5transcripcionCar">
    <w:name w:val="corte5 transcripcion Car"/>
    <w:link w:val="corte5transcripcion"/>
    <w:rsid w:val="001A1457"/>
    <w:rPr>
      <w:rFonts w:ascii="Arial" w:eastAsia="Times New Roman" w:hAnsi="Arial" w:cs="Times New Roman"/>
      <w:b/>
      <w:i/>
      <w:kern w:val="0"/>
      <w:sz w:val="30"/>
      <w:szCs w:val="20"/>
      <w:lang w:val="es-ES_tradnl" w:eastAsia="es-MX"/>
      <w14:ligatures w14:val="none"/>
    </w:rPr>
  </w:style>
  <w:style w:type="paragraph" w:customStyle="1" w:styleId="rtecenter">
    <w:name w:val="rtecenter"/>
    <w:basedOn w:val="Normal"/>
    <w:qFormat/>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Estilo3">
    <w:name w:val="Estilo3"/>
    <w:basedOn w:val="Normal"/>
    <w:qFormat/>
    <w:rsid w:val="001A1457"/>
    <w:pPr>
      <w:spacing w:after="0" w:line="240" w:lineRule="auto"/>
    </w:pPr>
    <w:rPr>
      <w:rFonts w:ascii="Times New Roman" w:eastAsia="Times New Roman" w:hAnsi="Times New Roman" w:cs="Times New Roman"/>
      <w:kern w:val="0"/>
      <w:sz w:val="24"/>
      <w:szCs w:val="24"/>
      <w:lang w:eastAsia="uk-UA"/>
      <w14:ligatures w14:val="none"/>
    </w:rPr>
  </w:style>
  <w:style w:type="paragraph" w:customStyle="1" w:styleId="Estilo2">
    <w:name w:val="Estilo2"/>
    <w:basedOn w:val="Normal"/>
    <w:qFormat/>
    <w:rsid w:val="001A1457"/>
    <w:pPr>
      <w:spacing w:after="0" w:line="240" w:lineRule="auto"/>
    </w:pPr>
    <w:rPr>
      <w:rFonts w:ascii="Calibri" w:eastAsia="Calibri" w:hAnsi="Calibri" w:cs="Calibri"/>
      <w:kern w:val="0"/>
      <w:sz w:val="20"/>
      <w:szCs w:val="24"/>
      <w:lang w:eastAsia="uk-UA"/>
      <w14:ligatures w14:val="none"/>
    </w:rPr>
  </w:style>
  <w:style w:type="character" w:customStyle="1" w:styleId="TextoCar">
    <w:name w:val="Texto Car"/>
    <w:link w:val="Texto"/>
    <w:locked/>
    <w:rsid w:val="001A1457"/>
    <w:rPr>
      <w:rFonts w:ascii="Arial" w:eastAsia="Times New Roman" w:hAnsi="Arial" w:cs="Arial"/>
      <w:kern w:val="0"/>
      <w:sz w:val="18"/>
      <w:szCs w:val="18"/>
      <w:lang w:val="es-ES" w:eastAsia="es-ES"/>
      <w14:ligatures w14:val="none"/>
    </w:rPr>
  </w:style>
  <w:style w:type="character" w:styleId="Mencinsinresolver">
    <w:name w:val="Unresolved Mention"/>
    <w:uiPriority w:val="99"/>
    <w:semiHidden/>
    <w:unhideWhenUsed/>
    <w:rsid w:val="001A1457"/>
    <w:rPr>
      <w:color w:val="605E5C"/>
      <w:shd w:val="clear" w:color="auto" w:fill="E1DFDD"/>
    </w:rPr>
  </w:style>
  <w:style w:type="paragraph" w:customStyle="1" w:styleId="ANOTACION">
    <w:name w:val="ANOTACION"/>
    <w:basedOn w:val="Normal"/>
    <w:link w:val="ANOTACIONCar"/>
    <w:rsid w:val="001A1457"/>
    <w:pPr>
      <w:spacing w:before="101" w:after="101" w:line="216" w:lineRule="atLeast"/>
      <w:jc w:val="center"/>
    </w:pPr>
    <w:rPr>
      <w:rFonts w:ascii="Times New Roman" w:eastAsia="Times New Roman" w:hAnsi="Times New Roman" w:cs="Times New Roman"/>
      <w:b/>
      <w:kern w:val="0"/>
      <w:sz w:val="18"/>
      <w:szCs w:val="20"/>
      <w:lang w:val="es-ES_tradnl" w:eastAsia="es-ES"/>
      <w14:ligatures w14:val="none"/>
    </w:rPr>
  </w:style>
  <w:style w:type="character" w:customStyle="1" w:styleId="ANOTACIONCar">
    <w:name w:val="ANOTACION Car"/>
    <w:link w:val="ANOTACION"/>
    <w:locked/>
    <w:rsid w:val="001A1457"/>
    <w:rPr>
      <w:rFonts w:ascii="Times New Roman" w:eastAsia="Times New Roman" w:hAnsi="Times New Roman" w:cs="Times New Roman"/>
      <w:b/>
      <w:kern w:val="0"/>
      <w:sz w:val="18"/>
      <w:szCs w:val="20"/>
      <w:lang w:val="es-ES_tradnl" w:eastAsia="es-ES"/>
      <w14:ligatures w14:val="none"/>
    </w:rPr>
  </w:style>
  <w:style w:type="paragraph" w:styleId="Listaconvietas">
    <w:name w:val="List Bullet"/>
    <w:basedOn w:val="Normal"/>
    <w:autoRedefine/>
    <w:unhideWhenUsed/>
    <w:rsid w:val="001A1457"/>
    <w:pPr>
      <w:tabs>
        <w:tab w:val="left" w:pos="0"/>
      </w:tabs>
      <w:spacing w:after="0" w:line="240" w:lineRule="auto"/>
      <w:ind w:firstLine="709"/>
      <w:jc w:val="center"/>
    </w:pPr>
    <w:rPr>
      <w:rFonts w:ascii="Arial" w:eastAsia="Calibri" w:hAnsi="Arial" w:cs="Arial"/>
      <w:b/>
      <w:kern w:val="0"/>
      <w:sz w:val="24"/>
      <w:szCs w:val="24"/>
      <w14:ligatures w14:val="none"/>
    </w:rPr>
  </w:style>
  <w:style w:type="paragraph" w:customStyle="1" w:styleId="m-3277012962406765300xxgmail-m7654804750109677470gmail-m-2387560082999433071m-8327037209282213987gmail-m-239288280814292813sangria">
    <w:name w:val="m_-3277012962406765300x_x_gmail-m_7654804750109677470gmail-m_-2387560082999433071m_-8327037209282213987gmail-m_-239288280814292813sangria"/>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table" w:customStyle="1" w:styleId="Tablaconcuadrcula12">
    <w:name w:val="Tabla con cuadrícula12"/>
    <w:basedOn w:val="Tablanormal"/>
    <w:next w:val="Tablaconcuadrcula"/>
    <w:uiPriority w:val="39"/>
    <w:rsid w:val="001A1457"/>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A1457"/>
    <w:pPr>
      <w:spacing w:after="40" w:line="240" w:lineRule="auto"/>
      <w:outlineLvl w:val="9"/>
    </w:pPr>
    <w:rPr>
      <w:rFonts w:ascii="Calibri Light" w:eastAsia="Times New Roman" w:hAnsi="Calibri Light" w:cs="Times New Roman"/>
      <w:color w:val="538135"/>
      <w:kern w:val="0"/>
    </w:rPr>
  </w:style>
  <w:style w:type="paragraph" w:styleId="TDC2">
    <w:name w:val="toc 2"/>
    <w:basedOn w:val="Normal"/>
    <w:next w:val="Normal"/>
    <w:autoRedefine/>
    <w:unhideWhenUsed/>
    <w:qFormat/>
    <w:rsid w:val="001A1457"/>
    <w:pPr>
      <w:tabs>
        <w:tab w:val="left" w:pos="709"/>
        <w:tab w:val="right" w:leader="dot" w:pos="9923"/>
      </w:tabs>
      <w:spacing w:after="100" w:line="240" w:lineRule="auto"/>
      <w:ind w:left="220"/>
      <w:jc w:val="both"/>
    </w:pPr>
    <w:rPr>
      <w:rFonts w:ascii="Calibri" w:eastAsia="Times New Roman" w:hAnsi="Calibri" w:cs="Times New Roman"/>
      <w:kern w:val="0"/>
      <w:lang w:eastAsia="es-MX"/>
      <w14:ligatures w14:val="none"/>
    </w:rPr>
  </w:style>
  <w:style w:type="paragraph" w:styleId="TDC1">
    <w:name w:val="toc 1"/>
    <w:aliases w:val="titulo 1"/>
    <w:basedOn w:val="Normal"/>
    <w:next w:val="Normal"/>
    <w:autoRedefine/>
    <w:unhideWhenUsed/>
    <w:qFormat/>
    <w:rsid w:val="001A1457"/>
    <w:pPr>
      <w:spacing w:after="100"/>
    </w:pPr>
    <w:rPr>
      <w:rFonts w:ascii="Calibri" w:eastAsia="Times New Roman" w:hAnsi="Calibri" w:cs="Times New Roman"/>
      <w:kern w:val="0"/>
      <w:lang w:eastAsia="es-MX"/>
      <w14:ligatures w14:val="none"/>
    </w:rPr>
  </w:style>
  <w:style w:type="table" w:customStyle="1" w:styleId="1">
    <w:name w:val="1"/>
    <w:basedOn w:val="Tablanormal"/>
    <w:rsid w:val="001A1457"/>
    <w:pPr>
      <w:spacing w:after="0" w:line="240" w:lineRule="auto"/>
    </w:pPr>
    <w:rPr>
      <w:rFonts w:ascii="Times New Roman" w:eastAsia="Times New Roman" w:hAnsi="Times New Roman" w:cs="Times New Roman"/>
      <w:kern w:val="0"/>
      <w:sz w:val="24"/>
      <w:szCs w:val="24"/>
      <w:lang w:eastAsia="es-MX"/>
      <w14:ligatures w14:val="none"/>
    </w:rPr>
    <w:tblPr>
      <w:tblStyleRowBandSize w:val="1"/>
      <w:tblStyleColBandSize w:val="1"/>
      <w:tblInd w:w="0" w:type="nil"/>
      <w:tblCellMar>
        <w:left w:w="115" w:type="dxa"/>
        <w:right w:w="115" w:type="dxa"/>
      </w:tblCellMar>
    </w:tblPr>
  </w:style>
  <w:style w:type="paragraph" w:customStyle="1" w:styleId="INDICE">
    <w:name w:val="INDICE"/>
    <w:basedOn w:val="Normal"/>
    <w:rsid w:val="001A1457"/>
    <w:pPr>
      <w:tabs>
        <w:tab w:val="left" w:leader="dot" w:pos="9639"/>
      </w:tabs>
      <w:spacing w:after="0" w:line="240" w:lineRule="exact"/>
    </w:pPr>
    <w:rPr>
      <w:rFonts w:ascii="Avant Garde" w:eastAsia="Times New Roman" w:hAnsi="Avant Garde" w:cs="Times New Roman"/>
      <w:kern w:val="0"/>
      <w:szCs w:val="20"/>
      <w:lang w:val="es-ES_tradnl" w:eastAsia="es-ES"/>
      <w14:ligatures w14:val="none"/>
    </w:rPr>
  </w:style>
  <w:style w:type="paragraph" w:customStyle="1" w:styleId="Textoindependiente21">
    <w:name w:val="Texto independiente 21"/>
    <w:basedOn w:val="Normal"/>
    <w:qFormat/>
    <w:rsid w:val="001A1457"/>
    <w:pPr>
      <w:widowControl w:val="0"/>
      <w:spacing w:after="240" w:line="240" w:lineRule="auto"/>
      <w:jc w:val="both"/>
    </w:pPr>
    <w:rPr>
      <w:rFonts w:ascii="Arial" w:eastAsia="Times New Roman" w:hAnsi="Arial" w:cs="Times New Roman"/>
      <w:b/>
      <w:kern w:val="0"/>
      <w:sz w:val="24"/>
      <w:szCs w:val="20"/>
      <w:lang w:eastAsia="es-ES"/>
      <w14:ligatures w14:val="none"/>
    </w:rPr>
  </w:style>
  <w:style w:type="paragraph" w:customStyle="1" w:styleId="TAB">
    <w:name w:val="TAB"/>
    <w:basedOn w:val="Normal"/>
    <w:rsid w:val="001A1457"/>
    <w:pPr>
      <w:widowControl w:val="0"/>
      <w:spacing w:after="0" w:line="240" w:lineRule="auto"/>
    </w:pPr>
    <w:rPr>
      <w:rFonts w:ascii="Times New Roman" w:eastAsia="Times New Roman" w:hAnsi="Times New Roman" w:cs="Times New Roman"/>
      <w:noProof/>
      <w:kern w:val="0"/>
      <w:sz w:val="20"/>
      <w:szCs w:val="20"/>
      <w:lang w:eastAsia="es-ES"/>
      <w14:ligatures w14:val="none"/>
    </w:rPr>
  </w:style>
  <w:style w:type="paragraph" w:customStyle="1" w:styleId="TITULO">
    <w:name w:val="TITULO"/>
    <w:basedOn w:val="Normal"/>
    <w:rsid w:val="001A1457"/>
    <w:pPr>
      <w:spacing w:before="240" w:after="120" w:line="240" w:lineRule="auto"/>
      <w:jc w:val="both"/>
    </w:pPr>
    <w:rPr>
      <w:rFonts w:ascii="Arial" w:eastAsia="Times New Roman" w:hAnsi="Arial" w:cs="Times New Roman"/>
      <w:b/>
      <w:kern w:val="0"/>
      <w:sz w:val="24"/>
      <w:szCs w:val="20"/>
      <w:lang w:val="es-ES_tradnl" w:eastAsia="es-ES"/>
      <w14:ligatures w14:val="none"/>
    </w:rPr>
  </w:style>
  <w:style w:type="paragraph" w:customStyle="1" w:styleId="Textoindependiente31">
    <w:name w:val="Texto independiente 31"/>
    <w:basedOn w:val="Normal"/>
    <w:rsid w:val="001A1457"/>
    <w:pPr>
      <w:spacing w:before="240" w:after="0" w:line="240" w:lineRule="auto"/>
      <w:jc w:val="both"/>
    </w:pPr>
    <w:rPr>
      <w:rFonts w:ascii="Arial" w:eastAsia="Times New Roman" w:hAnsi="Arial" w:cs="Times New Roman"/>
      <w:kern w:val="0"/>
      <w:sz w:val="24"/>
      <w:szCs w:val="20"/>
      <w:lang w:val="es-ES_tradnl" w:eastAsia="es-ES"/>
      <w14:ligatures w14:val="none"/>
    </w:rPr>
  </w:style>
  <w:style w:type="paragraph" w:customStyle="1" w:styleId="PUNINDICE">
    <w:name w:val="PUNINDICE"/>
    <w:basedOn w:val="Normal"/>
    <w:rsid w:val="001A1457"/>
    <w:pPr>
      <w:tabs>
        <w:tab w:val="left" w:leader="dot" w:pos="9639"/>
      </w:tabs>
      <w:overflowPunct w:val="0"/>
      <w:autoSpaceDE w:val="0"/>
      <w:autoSpaceDN w:val="0"/>
      <w:adjustRightInd w:val="0"/>
      <w:spacing w:after="0" w:line="280" w:lineRule="exact"/>
      <w:textAlignment w:val="baseline"/>
    </w:pPr>
    <w:rPr>
      <w:rFonts w:ascii="Avant Garde" w:eastAsia="Times New Roman" w:hAnsi="Avant Garde" w:cs="Times New Roman"/>
      <w:kern w:val="0"/>
      <w:sz w:val="20"/>
      <w:szCs w:val="20"/>
      <w:lang w:val="es-ES_tradnl" w:eastAsia="es-ES"/>
      <w14:ligatures w14:val="none"/>
    </w:rPr>
  </w:style>
  <w:style w:type="paragraph" w:customStyle="1" w:styleId="Sangra2detindependiente1">
    <w:name w:val="Sangría 2 de t. independiente1"/>
    <w:basedOn w:val="Normal"/>
    <w:qFormat/>
    <w:rsid w:val="001A1457"/>
    <w:pPr>
      <w:overflowPunct w:val="0"/>
      <w:autoSpaceDE w:val="0"/>
      <w:autoSpaceDN w:val="0"/>
      <w:adjustRightInd w:val="0"/>
      <w:spacing w:after="0" w:line="240" w:lineRule="auto"/>
      <w:ind w:left="360"/>
      <w:textAlignment w:val="baseline"/>
    </w:pPr>
    <w:rPr>
      <w:rFonts w:ascii="Arial" w:eastAsia="Times New Roman" w:hAnsi="Arial" w:cs="Times New Roman"/>
      <w:kern w:val="0"/>
      <w:sz w:val="24"/>
      <w:szCs w:val="20"/>
      <w:lang w:eastAsia="es-ES"/>
      <w14:ligatures w14:val="none"/>
    </w:rPr>
  </w:style>
  <w:style w:type="paragraph" w:customStyle="1" w:styleId="GUION">
    <w:name w:val="GUION"/>
    <w:basedOn w:val="Normal"/>
    <w:rsid w:val="001A1457"/>
    <w:pPr>
      <w:widowControl w:val="0"/>
      <w:overflowPunct w:val="0"/>
      <w:autoSpaceDE w:val="0"/>
      <w:autoSpaceDN w:val="0"/>
      <w:adjustRightInd w:val="0"/>
      <w:spacing w:after="240" w:line="-280" w:lineRule="auto"/>
      <w:ind w:left="284" w:hanging="284"/>
      <w:jc w:val="both"/>
      <w:textAlignment w:val="baseline"/>
    </w:pPr>
    <w:rPr>
      <w:rFonts w:ascii="Arial" w:eastAsia="Times New Roman" w:hAnsi="Arial" w:cs="Times New Roman"/>
      <w:kern w:val="0"/>
      <w:sz w:val="24"/>
      <w:szCs w:val="20"/>
      <w:lang w:val="es-ES_tradnl" w:eastAsia="es-ES"/>
      <w14:ligatures w14:val="none"/>
    </w:rPr>
  </w:style>
  <w:style w:type="paragraph" w:customStyle="1" w:styleId="p4">
    <w:name w:val="p4"/>
    <w:basedOn w:val="Normal"/>
    <w:rsid w:val="001A1457"/>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kern w:val="0"/>
      <w:sz w:val="24"/>
      <w:szCs w:val="24"/>
      <w:lang w:val="en-US" w:eastAsia="es-ES"/>
      <w14:ligatures w14:val="none"/>
    </w:rPr>
  </w:style>
  <w:style w:type="paragraph" w:customStyle="1" w:styleId="cabuni">
    <w:name w:val="cabuni"/>
    <w:basedOn w:val="Normal"/>
    <w:rsid w:val="001A1457"/>
    <w:pPr>
      <w:spacing w:before="240" w:after="240" w:line="240" w:lineRule="auto"/>
      <w:jc w:val="both"/>
    </w:pPr>
    <w:rPr>
      <w:rFonts w:ascii="Arial" w:eastAsia="Times New Roman" w:hAnsi="Arial" w:cs="Times New Roman"/>
      <w:b/>
      <w:kern w:val="0"/>
      <w:sz w:val="24"/>
      <w:szCs w:val="20"/>
      <w:lang w:val="es-ES_tradnl" w:eastAsia="es-ES"/>
      <w14:ligatures w14:val="none"/>
    </w:rPr>
  </w:style>
  <w:style w:type="paragraph" w:styleId="Saludo">
    <w:name w:val="Salutation"/>
    <w:basedOn w:val="Normal"/>
    <w:next w:val="Normal"/>
    <w:link w:val="SaludoCar"/>
    <w:uiPriority w:val="99"/>
    <w:unhideWhenUsed/>
    <w:rsid w:val="001A1457"/>
    <w:pPr>
      <w:spacing w:after="200" w:line="276" w:lineRule="auto"/>
    </w:pPr>
    <w:rPr>
      <w:rFonts w:ascii="Calibri" w:eastAsia="Calibri" w:hAnsi="Calibri" w:cs="Times New Roman"/>
      <w:kern w:val="0"/>
      <w14:ligatures w14:val="none"/>
    </w:rPr>
  </w:style>
  <w:style w:type="character" w:customStyle="1" w:styleId="SaludoCar">
    <w:name w:val="Saludo Car"/>
    <w:basedOn w:val="Fuentedeprrafopredeter"/>
    <w:link w:val="Saludo"/>
    <w:uiPriority w:val="99"/>
    <w:rsid w:val="001A1457"/>
    <w:rPr>
      <w:rFonts w:ascii="Calibri" w:eastAsia="Calibri" w:hAnsi="Calibri" w:cs="Times New Roman"/>
      <w:kern w:val="0"/>
      <w14:ligatures w14:val="none"/>
    </w:rPr>
  </w:style>
  <w:style w:type="paragraph" w:styleId="Listaconvietas2">
    <w:name w:val="List Bullet 2"/>
    <w:basedOn w:val="Normal"/>
    <w:uiPriority w:val="99"/>
    <w:unhideWhenUsed/>
    <w:rsid w:val="001A1457"/>
    <w:pPr>
      <w:numPr>
        <w:numId w:val="5"/>
      </w:numPr>
      <w:tabs>
        <w:tab w:val="clear" w:pos="643"/>
      </w:tabs>
      <w:spacing w:after="200" w:line="276" w:lineRule="auto"/>
      <w:ind w:left="0" w:firstLine="0"/>
      <w:contextualSpacing/>
    </w:pPr>
    <w:rPr>
      <w:rFonts w:ascii="Calibri" w:eastAsia="Calibri" w:hAnsi="Calibri" w:cs="Times New Roman"/>
      <w:kern w:val="0"/>
      <w14:ligatures w14:val="none"/>
    </w:rPr>
  </w:style>
  <w:style w:type="paragraph" w:styleId="Textoindependienteprimerasangra2">
    <w:name w:val="Body Text First Indent 2"/>
    <w:basedOn w:val="Sangradetextonormal"/>
    <w:link w:val="Textoindependienteprimerasangra2Car"/>
    <w:uiPriority w:val="99"/>
    <w:unhideWhenUsed/>
    <w:rsid w:val="001A1457"/>
    <w:pPr>
      <w:spacing w:line="276" w:lineRule="auto"/>
      <w:ind w:firstLine="210"/>
    </w:pPr>
    <w:rPr>
      <w:rFonts w:ascii="Calibri" w:eastAsia="Calibri" w:hAnsi="Calibri" w:cs="Times New Roman"/>
      <w:kern w:val="0"/>
      <w:sz w:val="22"/>
      <w:szCs w:val="22"/>
      <w14:ligatures w14:val="none"/>
    </w:rPr>
  </w:style>
  <w:style w:type="character" w:customStyle="1" w:styleId="Textoindependienteprimerasangra2Car">
    <w:name w:val="Texto independiente primera sangría 2 Car"/>
    <w:basedOn w:val="SangradetextonormalCar"/>
    <w:link w:val="Textoindependienteprimerasangra2"/>
    <w:uiPriority w:val="99"/>
    <w:rsid w:val="001A1457"/>
    <w:rPr>
      <w:rFonts w:ascii="Calibri" w:eastAsia="Calibri" w:hAnsi="Calibri" w:cs="Times New Roman"/>
      <w:kern w:val="0"/>
      <w:sz w:val="24"/>
      <w:szCs w:val="24"/>
      <w14:ligatures w14:val="none"/>
    </w:rPr>
  </w:style>
  <w:style w:type="character" w:customStyle="1" w:styleId="SangradetextonormalCar1">
    <w:name w:val="Sangría de texto normal Car1"/>
    <w:uiPriority w:val="99"/>
    <w:rsid w:val="001A1457"/>
    <w:rPr>
      <w:lang w:eastAsia="es-ES"/>
    </w:rPr>
  </w:style>
  <w:style w:type="paragraph" w:customStyle="1" w:styleId="funcion">
    <w:name w:val="funcion"/>
    <w:basedOn w:val="Listaconvietas"/>
    <w:link w:val="funcionCar"/>
    <w:autoRedefine/>
    <w:rsid w:val="001A1457"/>
    <w:pPr>
      <w:numPr>
        <w:numId w:val="6"/>
      </w:numPr>
      <w:tabs>
        <w:tab w:val="clear" w:pos="0"/>
        <w:tab w:val="clear" w:pos="397"/>
        <w:tab w:val="num" w:pos="1062"/>
      </w:tabs>
      <w:spacing w:after="240"/>
      <w:ind w:left="1062" w:hanging="360"/>
      <w:jc w:val="both"/>
    </w:pPr>
    <w:rPr>
      <w:rFonts w:ascii="Gotham Book" w:eastAsia="Times New Roman" w:hAnsi="Gotham Book"/>
      <w:b w:val="0"/>
      <w:lang w:eastAsia="es-ES"/>
    </w:rPr>
  </w:style>
  <w:style w:type="character" w:customStyle="1" w:styleId="funcionCar">
    <w:name w:val="funcion Car"/>
    <w:link w:val="funcion"/>
    <w:rsid w:val="001A1457"/>
    <w:rPr>
      <w:rFonts w:ascii="Gotham Book" w:eastAsia="Times New Roman" w:hAnsi="Gotham Book" w:cs="Arial"/>
      <w:kern w:val="0"/>
      <w:sz w:val="24"/>
      <w:szCs w:val="24"/>
      <w:lang w:eastAsia="es-ES"/>
      <w14:ligatures w14:val="none"/>
    </w:rPr>
  </w:style>
  <w:style w:type="numbering" w:customStyle="1" w:styleId="BIS">
    <w:name w:val="BIS"/>
    <w:basedOn w:val="Sinlista"/>
    <w:uiPriority w:val="99"/>
    <w:rsid w:val="001A1457"/>
    <w:pPr>
      <w:numPr>
        <w:numId w:val="7"/>
      </w:numPr>
    </w:pPr>
  </w:style>
  <w:style w:type="paragraph" w:customStyle="1" w:styleId="BASE2">
    <w:name w:val="BASE2"/>
    <w:basedOn w:val="Sangradetextonormal"/>
    <w:link w:val="BASE2Car"/>
    <w:qFormat/>
    <w:rsid w:val="001A1457"/>
    <w:pPr>
      <w:numPr>
        <w:ilvl w:val="12"/>
      </w:numPr>
      <w:spacing w:after="100" w:line="240" w:lineRule="auto"/>
      <w:ind w:left="284"/>
      <w:jc w:val="both"/>
    </w:pPr>
    <w:rPr>
      <w:rFonts w:ascii="HelveticaNeueLT Std" w:eastAsia="Times New Roman" w:hAnsi="HelveticaNeueLT Std" w:cs="Times New Roman"/>
      <w:kern w:val="0"/>
      <w:lang w:val="x-none" w:eastAsia="es-ES"/>
      <w14:ligatures w14:val="none"/>
    </w:rPr>
  </w:style>
  <w:style w:type="character" w:customStyle="1" w:styleId="BASE2Car">
    <w:name w:val="BASE2 Car"/>
    <w:link w:val="BASE2"/>
    <w:rsid w:val="001A1457"/>
    <w:rPr>
      <w:rFonts w:ascii="HelveticaNeueLT Std" w:eastAsia="Times New Roman" w:hAnsi="HelveticaNeueLT Std" w:cs="Times New Roman"/>
      <w:kern w:val="0"/>
      <w:sz w:val="24"/>
      <w:szCs w:val="24"/>
      <w:lang w:val="x-none" w:eastAsia="es-ES"/>
      <w14:ligatures w14:val="none"/>
    </w:rPr>
  </w:style>
  <w:style w:type="paragraph" w:customStyle="1" w:styleId="BASE1">
    <w:name w:val="BASE1"/>
    <w:basedOn w:val="Normal"/>
    <w:link w:val="BASE1Car"/>
    <w:qFormat/>
    <w:rsid w:val="001A1457"/>
    <w:pPr>
      <w:spacing w:before="120" w:after="0" w:line="240" w:lineRule="auto"/>
      <w:ind w:left="720" w:hanging="360"/>
      <w:jc w:val="both"/>
    </w:pPr>
    <w:rPr>
      <w:rFonts w:ascii="HelveticaNeueLT Std" w:eastAsia="Calibri" w:hAnsi="HelveticaNeueLT Std" w:cs="Times New Roman"/>
      <w:kern w:val="0"/>
      <w:sz w:val="24"/>
      <w:szCs w:val="24"/>
      <w14:ligatures w14:val="none"/>
    </w:rPr>
  </w:style>
  <w:style w:type="character" w:customStyle="1" w:styleId="BASE1Car">
    <w:name w:val="BASE1 Car"/>
    <w:link w:val="BASE1"/>
    <w:rsid w:val="001A1457"/>
    <w:rPr>
      <w:rFonts w:ascii="HelveticaNeueLT Std" w:eastAsia="Calibri" w:hAnsi="HelveticaNeueLT Std" w:cs="Times New Roman"/>
      <w:kern w:val="0"/>
      <w:sz w:val="24"/>
      <w:szCs w:val="24"/>
      <w14:ligatures w14:val="none"/>
    </w:rPr>
  </w:style>
  <w:style w:type="paragraph" w:customStyle="1" w:styleId="ATRIB">
    <w:name w:val="ATRIB"/>
    <w:basedOn w:val="Prrafodelista"/>
    <w:link w:val="ATRIBCar"/>
    <w:qFormat/>
    <w:rsid w:val="001A1457"/>
    <w:pPr>
      <w:numPr>
        <w:numId w:val="9"/>
      </w:numPr>
      <w:tabs>
        <w:tab w:val="right" w:leader="dot" w:pos="9072"/>
        <w:tab w:val="right" w:leader="dot" w:pos="9356"/>
        <w:tab w:val="right" w:leader="dot" w:pos="9639"/>
      </w:tabs>
      <w:spacing w:before="120" w:after="120" w:line="240" w:lineRule="auto"/>
      <w:contextualSpacing w:val="0"/>
      <w:jc w:val="both"/>
    </w:pPr>
    <w:rPr>
      <w:rFonts w:ascii="HelveticaNeueLT Std" w:eastAsia="Calibri" w:hAnsi="HelveticaNeueLT Std" w:cs="Arial"/>
      <w:kern w:val="0"/>
      <w:sz w:val="24"/>
      <w:szCs w:val="24"/>
      <w14:ligatures w14:val="none"/>
    </w:rPr>
  </w:style>
  <w:style w:type="character" w:customStyle="1" w:styleId="markedcontent">
    <w:name w:val="markedcontent"/>
    <w:basedOn w:val="Fuentedeprrafopredeter"/>
    <w:rsid w:val="001A1457"/>
  </w:style>
  <w:style w:type="character" w:customStyle="1" w:styleId="ATRIBCar">
    <w:name w:val="ATRIB Car"/>
    <w:link w:val="ATRIB"/>
    <w:rsid w:val="001A1457"/>
    <w:rPr>
      <w:rFonts w:ascii="HelveticaNeueLT Std" w:eastAsia="Calibri" w:hAnsi="HelveticaNeueLT Std" w:cs="Arial"/>
      <w:kern w:val="0"/>
      <w:sz w:val="24"/>
      <w:szCs w:val="24"/>
      <w14:ligatures w14:val="none"/>
    </w:rPr>
  </w:style>
  <w:style w:type="paragraph" w:customStyle="1" w:styleId="ESTR-BLAN">
    <w:name w:val="ESTR-BLAN"/>
    <w:basedOn w:val="Normal"/>
    <w:link w:val="ESTR-BLANCar"/>
    <w:qFormat/>
    <w:rsid w:val="001A1457"/>
    <w:pPr>
      <w:spacing w:before="240" w:after="240" w:line="240" w:lineRule="auto"/>
      <w:ind w:left="2552" w:hanging="2552"/>
      <w:jc w:val="both"/>
    </w:pPr>
    <w:rPr>
      <w:rFonts w:ascii="HelveticaNeueLT Std" w:eastAsia="Calibri" w:hAnsi="HelveticaNeueLT Std" w:cs="Calibri"/>
      <w:color w:val="000000"/>
      <w:kern w:val="0"/>
      <w:sz w:val="24"/>
      <w:szCs w:val="24"/>
      <w14:ligatures w14:val="none"/>
    </w:rPr>
  </w:style>
  <w:style w:type="paragraph" w:customStyle="1" w:styleId="ESTRU-NEG">
    <w:name w:val="ESTRU-NEG"/>
    <w:basedOn w:val="ESTR-BLAN"/>
    <w:link w:val="ESTRU-NEGCar"/>
    <w:qFormat/>
    <w:rsid w:val="001A1457"/>
    <w:rPr>
      <w:rFonts w:ascii="HelveticaNeueLT Std Med" w:hAnsi="HelveticaNeueLT Std Med"/>
      <w:b/>
      <w:bCs/>
      <w:lang w:eastAsia="es-MX"/>
    </w:rPr>
  </w:style>
  <w:style w:type="character" w:customStyle="1" w:styleId="ESTR-BLANCar">
    <w:name w:val="ESTR-BLAN Car"/>
    <w:link w:val="ESTR-BLAN"/>
    <w:rsid w:val="001A1457"/>
    <w:rPr>
      <w:rFonts w:ascii="HelveticaNeueLT Std" w:eastAsia="Calibri" w:hAnsi="HelveticaNeueLT Std" w:cs="Calibri"/>
      <w:color w:val="000000"/>
      <w:kern w:val="0"/>
      <w:sz w:val="24"/>
      <w:szCs w:val="24"/>
      <w14:ligatures w14:val="none"/>
    </w:rPr>
  </w:style>
  <w:style w:type="paragraph" w:customStyle="1" w:styleId="ENCAB">
    <w:name w:val="ENCAB"/>
    <w:basedOn w:val="Prrafodelista"/>
    <w:link w:val="ENCABCar"/>
    <w:qFormat/>
    <w:rsid w:val="001A1457"/>
    <w:pPr>
      <w:widowControl w:val="0"/>
      <w:numPr>
        <w:numId w:val="10"/>
      </w:numPr>
      <w:spacing w:before="240" w:after="240" w:line="240" w:lineRule="auto"/>
      <w:ind w:left="567" w:hanging="567"/>
      <w:jc w:val="center"/>
    </w:pPr>
    <w:rPr>
      <w:rFonts w:ascii="HelveticaNeueLT Std Blk" w:eastAsia="Calibri" w:hAnsi="HelveticaNeueLT Std Blk" w:cs="Cambria"/>
      <w:b/>
      <w:spacing w:val="14"/>
      <w:kern w:val="0"/>
      <w:sz w:val="24"/>
      <w:szCs w:val="24"/>
      <w14:ligatures w14:val="none"/>
    </w:rPr>
  </w:style>
  <w:style w:type="character" w:customStyle="1" w:styleId="ESTRU-NEGCar">
    <w:name w:val="ESTRU-NEG Car"/>
    <w:link w:val="ESTRU-NEG"/>
    <w:rsid w:val="001A1457"/>
    <w:rPr>
      <w:rFonts w:ascii="HelveticaNeueLT Std Med" w:eastAsia="Calibri" w:hAnsi="HelveticaNeueLT Std Med" w:cs="Calibri"/>
      <w:b/>
      <w:bCs/>
      <w:color w:val="000000"/>
      <w:kern w:val="0"/>
      <w:sz w:val="24"/>
      <w:szCs w:val="24"/>
      <w:lang w:eastAsia="es-MX"/>
      <w14:ligatures w14:val="none"/>
    </w:rPr>
  </w:style>
  <w:style w:type="paragraph" w:customStyle="1" w:styleId="FUNCIONES">
    <w:name w:val="FUNCIONES"/>
    <w:basedOn w:val="Normal"/>
    <w:link w:val="FUNCIONESCar"/>
    <w:qFormat/>
    <w:rsid w:val="001A1457"/>
    <w:pPr>
      <w:numPr>
        <w:numId w:val="8"/>
      </w:numPr>
      <w:spacing w:before="120" w:after="120" w:line="240" w:lineRule="auto"/>
      <w:jc w:val="both"/>
    </w:pPr>
    <w:rPr>
      <w:rFonts w:ascii="HelveticaNeueLT Std" w:eastAsia="Calibri" w:hAnsi="HelveticaNeueLT Std" w:cs="Times New Roman"/>
      <w:kern w:val="0"/>
      <w:sz w:val="24"/>
      <w:szCs w:val="24"/>
      <w14:ligatures w14:val="none"/>
    </w:rPr>
  </w:style>
  <w:style w:type="character" w:customStyle="1" w:styleId="ENCABCar">
    <w:name w:val="ENCAB Car"/>
    <w:link w:val="ENCAB"/>
    <w:rsid w:val="001A1457"/>
    <w:rPr>
      <w:rFonts w:ascii="HelveticaNeueLT Std Blk" w:eastAsia="Calibri" w:hAnsi="HelveticaNeueLT Std Blk" w:cs="Cambria"/>
      <w:b/>
      <w:spacing w:val="14"/>
      <w:kern w:val="0"/>
      <w:sz w:val="24"/>
      <w:szCs w:val="24"/>
      <w14:ligatures w14:val="none"/>
    </w:rPr>
  </w:style>
  <w:style w:type="character" w:customStyle="1" w:styleId="FUNCIONESCar">
    <w:name w:val="FUNCIONES Car"/>
    <w:link w:val="FUNCIONES"/>
    <w:rsid w:val="001A1457"/>
    <w:rPr>
      <w:rFonts w:ascii="HelveticaNeueLT Std" w:eastAsia="Calibri" w:hAnsi="HelveticaNeueLT Std" w:cs="Times New Roman"/>
      <w:kern w:val="0"/>
      <w:sz w:val="24"/>
      <w:szCs w:val="24"/>
      <w14:ligatures w14:val="none"/>
    </w:rPr>
  </w:style>
  <w:style w:type="paragraph" w:customStyle="1" w:styleId="INDI-UNID">
    <w:name w:val="INDI-UNID"/>
    <w:basedOn w:val="Prrafodelista"/>
    <w:link w:val="INDI-UNIDCar"/>
    <w:qFormat/>
    <w:rsid w:val="001A1457"/>
    <w:pPr>
      <w:widowControl w:val="0"/>
      <w:numPr>
        <w:numId w:val="11"/>
      </w:numPr>
      <w:tabs>
        <w:tab w:val="right" w:leader="dot" w:pos="10206"/>
      </w:tabs>
      <w:spacing w:before="240" w:after="240" w:line="240" w:lineRule="auto"/>
      <w:ind w:left="709" w:hanging="357"/>
      <w:jc w:val="both"/>
    </w:pPr>
    <w:rPr>
      <w:rFonts w:ascii="HelveticaNeueLT Std" w:eastAsia="Calibri" w:hAnsi="HelveticaNeueLT Std" w:cs="Cambria"/>
      <w:bCs/>
      <w:spacing w:val="14"/>
      <w:kern w:val="0"/>
      <w:sz w:val="24"/>
      <w:szCs w:val="24"/>
      <w14:ligatures w14:val="none"/>
    </w:rPr>
  </w:style>
  <w:style w:type="character" w:customStyle="1" w:styleId="INDI-UNIDCar">
    <w:name w:val="INDI-UNID Car"/>
    <w:link w:val="INDI-UNID"/>
    <w:rsid w:val="001A1457"/>
    <w:rPr>
      <w:rFonts w:ascii="HelveticaNeueLT Std" w:eastAsia="Calibri" w:hAnsi="HelveticaNeueLT Std" w:cs="Cambria"/>
      <w:bCs/>
      <w:spacing w:val="14"/>
      <w:kern w:val="0"/>
      <w:sz w:val="24"/>
      <w:szCs w:val="24"/>
      <w14:ligatures w14:val="none"/>
    </w:rPr>
  </w:style>
  <w:style w:type="paragraph" w:customStyle="1" w:styleId="base-legal1">
    <w:name w:val="base-legal1"/>
    <w:basedOn w:val="Normal"/>
    <w:link w:val="base-legal1Car"/>
    <w:autoRedefine/>
    <w:qFormat/>
    <w:rsid w:val="001A1457"/>
    <w:pPr>
      <w:spacing w:after="0" w:line="240" w:lineRule="auto"/>
      <w:ind w:left="283"/>
      <w:jc w:val="both"/>
    </w:pPr>
    <w:rPr>
      <w:rFonts w:ascii="HelveticaNeueLT Std" w:eastAsia="Calibri" w:hAnsi="HelveticaNeueLT Std" w:cs="Arial"/>
      <w:noProof/>
      <w:kern w:val="0"/>
      <w:sz w:val="24"/>
      <w:szCs w:val="24"/>
      <w:lang w:val="es-ES"/>
      <w14:ligatures w14:val="none"/>
    </w:rPr>
  </w:style>
  <w:style w:type="character" w:customStyle="1" w:styleId="base-legal1Car">
    <w:name w:val="base-legal1 Car"/>
    <w:link w:val="base-legal1"/>
    <w:rsid w:val="001A1457"/>
    <w:rPr>
      <w:rFonts w:ascii="HelveticaNeueLT Std" w:eastAsia="Calibri" w:hAnsi="HelveticaNeueLT Std" w:cs="Arial"/>
      <w:noProof/>
      <w:kern w:val="0"/>
      <w:sz w:val="24"/>
      <w:szCs w:val="24"/>
      <w:lang w:val="es-ES"/>
      <w14:ligatures w14:val="none"/>
    </w:rPr>
  </w:style>
  <w:style w:type="paragraph" w:customStyle="1" w:styleId="baselegal2">
    <w:name w:val="base legal 2"/>
    <w:basedOn w:val="Normal"/>
    <w:link w:val="baselegal2Car"/>
    <w:qFormat/>
    <w:rsid w:val="001A1457"/>
    <w:pPr>
      <w:spacing w:after="120" w:line="240" w:lineRule="auto"/>
      <w:ind w:left="364"/>
      <w:jc w:val="both"/>
    </w:pPr>
    <w:rPr>
      <w:rFonts w:ascii="HelveticaNeueLT Std" w:eastAsia="Arial" w:hAnsi="HelveticaNeueLT Std" w:cs="Times New Roman"/>
      <w:kern w:val="0"/>
      <w:sz w:val="24"/>
      <w:szCs w:val="24"/>
      <w14:ligatures w14:val="none"/>
    </w:rPr>
  </w:style>
  <w:style w:type="character" w:customStyle="1" w:styleId="baselegal2Car">
    <w:name w:val="base legal 2 Car"/>
    <w:link w:val="baselegal2"/>
    <w:rsid w:val="001A1457"/>
    <w:rPr>
      <w:rFonts w:ascii="HelveticaNeueLT Std" w:eastAsia="Arial" w:hAnsi="HelveticaNeueLT Std" w:cs="Times New Roman"/>
      <w:kern w:val="0"/>
      <w:sz w:val="24"/>
      <w:szCs w:val="24"/>
      <w14:ligatures w14:val="none"/>
    </w:rPr>
  </w:style>
  <w:style w:type="paragraph" w:customStyle="1" w:styleId="FUNADMVA">
    <w:name w:val="FUNADMVA"/>
    <w:basedOn w:val="Normal"/>
    <w:link w:val="FUNADMVACar"/>
    <w:qFormat/>
    <w:rsid w:val="001A1457"/>
    <w:pPr>
      <w:numPr>
        <w:numId w:val="12"/>
      </w:numPr>
      <w:spacing w:after="240" w:line="240" w:lineRule="auto"/>
      <w:jc w:val="both"/>
    </w:pPr>
    <w:rPr>
      <w:rFonts w:ascii="HelveticaNeueLT Std" w:eastAsia="Calibri" w:hAnsi="HelveticaNeueLT Std" w:cs="Times New Roman"/>
      <w:kern w:val="0"/>
      <w:sz w:val="24"/>
      <w:szCs w:val="24"/>
      <w14:ligatures w14:val="none"/>
    </w:rPr>
  </w:style>
  <w:style w:type="character" w:customStyle="1" w:styleId="FUNADMVACar">
    <w:name w:val="FUNADMVA Car"/>
    <w:link w:val="FUNADMVA"/>
    <w:rsid w:val="001A1457"/>
    <w:rPr>
      <w:rFonts w:ascii="HelveticaNeueLT Std" w:eastAsia="Calibri" w:hAnsi="HelveticaNeueLT Std" w:cs="Times New Roman"/>
      <w:kern w:val="0"/>
      <w:sz w:val="24"/>
      <w:szCs w:val="24"/>
      <w14:ligatures w14:val="none"/>
    </w:rPr>
  </w:style>
  <w:style w:type="character" w:customStyle="1" w:styleId="cf01">
    <w:name w:val="cf01"/>
    <w:rsid w:val="001A1457"/>
    <w:rPr>
      <w:rFonts w:ascii="Segoe UI" w:hAnsi="Segoe UI" w:cs="Segoe UI" w:hint="default"/>
      <w:color w:val="385723"/>
      <w:sz w:val="18"/>
      <w:szCs w:val="18"/>
    </w:rPr>
  </w:style>
  <w:style w:type="character" w:customStyle="1" w:styleId="cf11">
    <w:name w:val="cf11"/>
    <w:rsid w:val="001A1457"/>
    <w:rPr>
      <w:rFonts w:ascii="Segoe UI" w:hAnsi="Segoe UI" w:cs="Segoe UI" w:hint="default"/>
      <w:sz w:val="18"/>
      <w:szCs w:val="18"/>
      <w:shd w:val="clear" w:color="auto" w:fill="D3D3D3"/>
    </w:rPr>
  </w:style>
  <w:style w:type="table" w:styleId="Tablaconcuadrcula8">
    <w:name w:val="Table Grid 8"/>
    <w:basedOn w:val="Tablanormal"/>
    <w:rsid w:val="001A1457"/>
    <w:pPr>
      <w:spacing w:after="0" w:line="240" w:lineRule="auto"/>
    </w:pPr>
    <w:rPr>
      <w:rFonts w:ascii="Times New Roman" w:eastAsia="Times New Roman" w:hAnsi="Times New Roman" w:cs="Times New Roman"/>
      <w:kern w:val="0"/>
      <w:sz w:val="20"/>
      <w:szCs w:val="20"/>
      <w:lang w:eastAsia="es-MX"/>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tulo11">
    <w:name w:val="Título #1_"/>
    <w:link w:val="Ttulo12"/>
    <w:qFormat/>
    <w:rsid w:val="001A1457"/>
    <w:rPr>
      <w:rFonts w:ascii="Franklin Gothic Heavy" w:eastAsia="Franklin Gothic Heavy" w:hAnsi="Franklin Gothic Heavy" w:cs="Franklin Gothic Heavy"/>
      <w:spacing w:val="1"/>
      <w:sz w:val="28"/>
      <w:szCs w:val="28"/>
      <w:shd w:val="clear" w:color="auto" w:fill="FFFFFF"/>
    </w:rPr>
  </w:style>
  <w:style w:type="character" w:customStyle="1" w:styleId="Cuerpodeltexto2Sinnegrita">
    <w:name w:val="Cuerpo del texto (2) + Sin negrita"/>
    <w:qFormat/>
    <w:rsid w:val="001A1457"/>
    <w:rPr>
      <w:rFonts w:ascii="Franklin Gothic Heavy" w:eastAsia="Franklin Gothic Heavy" w:hAnsi="Franklin Gothic Heavy" w:cs="Franklin Gothic Heavy"/>
      <w:b/>
      <w:bCs/>
      <w:color w:val="000000"/>
      <w:spacing w:val="3"/>
      <w:w w:val="100"/>
      <w:sz w:val="19"/>
      <w:szCs w:val="19"/>
      <w:shd w:val="clear" w:color="auto" w:fill="FFFFFF"/>
      <w:lang w:val="es-ES" w:eastAsia="es-ES" w:bidi="es-ES"/>
    </w:rPr>
  </w:style>
  <w:style w:type="character" w:customStyle="1" w:styleId="CuerpodeltextoNegrita">
    <w:name w:val="Cuerpo del texto + Negrita"/>
    <w:aliases w:val="Espaciado 0 pto,Cuerpo del texto (4) + Negrita,Sin cursiva,Cuerpo del texto (6) + 10.5 pto,Cuerpo del texto (3) + Sin negrita,Cuerpo del texto + Arial,Cuerpo del texto (2) + Tahoma,12 pto"/>
    <w:qFormat/>
    <w:rsid w:val="001A1457"/>
    <w:rPr>
      <w:rFonts w:ascii="Franklin Gothic Heavy" w:eastAsia="Franklin Gothic Heavy" w:hAnsi="Franklin Gothic Heavy" w:cs="Franklin Gothic Heavy"/>
      <w:b/>
      <w:bCs/>
      <w:i w:val="0"/>
      <w:iCs w:val="0"/>
      <w:caps w:val="0"/>
      <w:smallCaps w:val="0"/>
      <w:strike w:val="0"/>
      <w:dstrike w:val="0"/>
      <w:color w:val="000000"/>
      <w:spacing w:val="2"/>
      <w:w w:val="100"/>
      <w:sz w:val="19"/>
      <w:szCs w:val="19"/>
      <w:u w:val="none"/>
      <w:lang w:val="es-ES" w:eastAsia="es-ES" w:bidi="es-ES"/>
    </w:rPr>
  </w:style>
  <w:style w:type="paragraph" w:customStyle="1" w:styleId="Ttulo12">
    <w:name w:val="Título #1"/>
    <w:basedOn w:val="Normal"/>
    <w:link w:val="Ttulo11"/>
    <w:qFormat/>
    <w:rsid w:val="001A1457"/>
    <w:pPr>
      <w:widowControl w:val="0"/>
      <w:shd w:val="clear" w:color="auto" w:fill="FFFFFF"/>
      <w:spacing w:before="60" w:after="360" w:line="240" w:lineRule="auto"/>
      <w:jc w:val="center"/>
      <w:outlineLvl w:val="0"/>
    </w:pPr>
    <w:rPr>
      <w:rFonts w:ascii="Franklin Gothic Heavy" w:eastAsia="Franklin Gothic Heavy" w:hAnsi="Franklin Gothic Heavy" w:cs="Franklin Gothic Heavy"/>
      <w:spacing w:val="1"/>
      <w:sz w:val="28"/>
      <w:szCs w:val="28"/>
    </w:rPr>
  </w:style>
  <w:style w:type="character" w:customStyle="1" w:styleId="Cuerpodeltexto2Espaciado0pto">
    <w:name w:val="Cuerpo del texto (2) + Espaciado 0 pto"/>
    <w:qFormat/>
    <w:rsid w:val="001A1457"/>
    <w:rPr>
      <w:rFonts w:ascii="Franklin Gothic Heavy" w:eastAsia="Franklin Gothic Heavy" w:hAnsi="Franklin Gothic Heavy" w:cs="Franklin Gothic Heavy"/>
      <w:b/>
      <w:bCs/>
      <w:color w:val="000000"/>
      <w:spacing w:val="4"/>
      <w:w w:val="100"/>
      <w:sz w:val="19"/>
      <w:szCs w:val="19"/>
      <w:shd w:val="clear" w:color="auto" w:fill="FFFFFF"/>
      <w:lang w:val="es-ES" w:eastAsia="es-ES" w:bidi="es-ES"/>
    </w:rPr>
  </w:style>
  <w:style w:type="paragraph" w:customStyle="1" w:styleId="CarCarCarCarCarCarCarCarCar2CarCarCarCarCarCarCarCarCarCarCarCarCarCarCarCarCarCarCar">
    <w:name w:val="Car Car Car Car Car Car Car Car Car2 Car Car Car Car Car Car Car Car Car Car Car Car Car Car Car Car Car Car Car"/>
    <w:basedOn w:val="Normal"/>
    <w:rsid w:val="001A1457"/>
    <w:pPr>
      <w:spacing w:line="240" w:lineRule="exact"/>
      <w:jc w:val="right"/>
    </w:pPr>
    <w:rPr>
      <w:rFonts w:ascii="Verdana" w:eastAsia="Times New Roman" w:hAnsi="Verdana" w:cs="Arial"/>
      <w:kern w:val="0"/>
      <w:sz w:val="20"/>
      <w:szCs w:val="21"/>
      <w14:ligatures w14:val="none"/>
    </w:rPr>
  </w:style>
  <w:style w:type="character" w:customStyle="1" w:styleId="corte4fondoCar3">
    <w:name w:val="corte4 fondo Car3"/>
    <w:locked/>
    <w:rsid w:val="001A1457"/>
    <w:rPr>
      <w:rFonts w:ascii="Arial" w:eastAsia="Times New Roman" w:hAnsi="Arial"/>
      <w:color w:val="404040"/>
      <w:sz w:val="24"/>
      <w:szCs w:val="28"/>
      <w:lang w:val="es-ES_tradnl"/>
    </w:rPr>
  </w:style>
  <w:style w:type="paragraph" w:customStyle="1" w:styleId="Descripcin2">
    <w:name w:val="Descripción2"/>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3">
    <w:name w:val="Descripción3"/>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4">
    <w:name w:val="Descripción4"/>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Normal1">
    <w:name w:val="Normal1"/>
    <w:qFormat/>
    <w:rsid w:val="001A1457"/>
    <w:rPr>
      <w:rFonts w:ascii="Calibri" w:eastAsia="Calibri" w:hAnsi="Calibri" w:cs="Calibri"/>
      <w:kern w:val="0"/>
      <w:lang w:eastAsia="es-ES"/>
      <w14:ligatures w14:val="none"/>
    </w:rPr>
  </w:style>
  <w:style w:type="character" w:customStyle="1" w:styleId="s2">
    <w:name w:val="s2"/>
    <w:basedOn w:val="Fuentedeprrafopredeter"/>
    <w:rsid w:val="001A1457"/>
  </w:style>
  <w:style w:type="character" w:customStyle="1" w:styleId="s4">
    <w:name w:val="s4"/>
    <w:basedOn w:val="Fuentedeprrafopredeter"/>
    <w:rsid w:val="001A1457"/>
  </w:style>
  <w:style w:type="character" w:customStyle="1" w:styleId="s6">
    <w:name w:val="s6"/>
    <w:basedOn w:val="Fuentedeprrafopredeter"/>
    <w:rsid w:val="001A1457"/>
  </w:style>
  <w:style w:type="character" w:customStyle="1" w:styleId="s7">
    <w:name w:val="s7"/>
    <w:basedOn w:val="Fuentedeprrafopredeter"/>
    <w:rsid w:val="001A1457"/>
  </w:style>
  <w:style w:type="character" w:customStyle="1" w:styleId="s8">
    <w:name w:val="s8"/>
    <w:basedOn w:val="Fuentedeprrafopredeter"/>
    <w:rsid w:val="001A1457"/>
  </w:style>
  <w:style w:type="paragraph" w:customStyle="1" w:styleId="Descripcin5">
    <w:name w:val="Descripción5"/>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6">
    <w:name w:val="Descripción6"/>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NewStyle">
    <w:name w:val="New Style"/>
    <w:basedOn w:val="Normal"/>
    <w:rsid w:val="001A1457"/>
    <w:pPr>
      <w:spacing w:after="0" w:line="240" w:lineRule="auto"/>
    </w:pPr>
    <w:rPr>
      <w:rFonts w:ascii="New York" w:eastAsia="Times New Roman" w:hAnsi="New York" w:cs="Times New Roman"/>
      <w:kern w:val="0"/>
      <w:sz w:val="24"/>
      <w:szCs w:val="20"/>
      <w:lang w:val="es-ES_tradnl" w:eastAsia="es-ES_tradnl"/>
      <w14:ligatures w14:val="none"/>
    </w:rPr>
  </w:style>
  <w:style w:type="paragraph" w:customStyle="1" w:styleId="Descripcin7">
    <w:name w:val="Descripción7"/>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8">
    <w:name w:val="Descripción8"/>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9">
    <w:name w:val="Descripción9"/>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character" w:customStyle="1" w:styleId="Fuentedeprrafopredeter2">
    <w:name w:val="Fuente de párrafo predeter.2"/>
    <w:rsid w:val="001A1457"/>
  </w:style>
  <w:style w:type="paragraph" w:customStyle="1" w:styleId="Tablanormal1">
    <w:name w:val="Tabla normal1"/>
    <w:rsid w:val="001A1457"/>
    <w:pPr>
      <w:suppressAutoHyphens/>
      <w:spacing w:line="256" w:lineRule="auto"/>
    </w:pPr>
    <w:rPr>
      <w:rFonts w:ascii="Calibri" w:eastAsia="Times New Roman" w:hAnsi="Calibri" w:cs="Times New Roman"/>
      <w:lang w:eastAsia="es-MX"/>
      <w14:ligatures w14:val="none"/>
    </w:rPr>
  </w:style>
  <w:style w:type="paragraph" w:customStyle="1" w:styleId="CarCarCarCarCarCar1CarCarCarCarCarCar">
    <w:name w:val="Car Car Car Car Car Car1 Car Car Car Car Car Car"/>
    <w:basedOn w:val="Normal"/>
    <w:rsid w:val="001A1457"/>
    <w:pPr>
      <w:spacing w:line="240" w:lineRule="exact"/>
      <w:jc w:val="right"/>
    </w:pPr>
    <w:rPr>
      <w:rFonts w:ascii="Verdana" w:eastAsia="Times New Roman" w:hAnsi="Verdana" w:cs="Arial"/>
      <w:kern w:val="0"/>
      <w:sz w:val="20"/>
      <w:szCs w:val="21"/>
      <w14:ligatures w14:val="none"/>
    </w:rPr>
  </w:style>
  <w:style w:type="paragraph" w:customStyle="1" w:styleId="Descripcin10">
    <w:name w:val="Descripción10"/>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1">
    <w:name w:val="Descripción11"/>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xp1">
    <w:name w:val="x_p1"/>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xs1">
    <w:name w:val="x_s1"/>
    <w:basedOn w:val="Fuentedeprrafopredeter"/>
    <w:rsid w:val="001A1457"/>
  </w:style>
  <w:style w:type="character" w:customStyle="1" w:styleId="xapple-converted-space">
    <w:name w:val="x_apple-converted-space"/>
    <w:basedOn w:val="Fuentedeprrafopredeter"/>
    <w:rsid w:val="001A1457"/>
  </w:style>
  <w:style w:type="character" w:customStyle="1" w:styleId="Fuentedeprrafopredeter3">
    <w:name w:val="Fuente de párrafo predeter.3"/>
    <w:rsid w:val="001A1457"/>
  </w:style>
  <w:style w:type="paragraph" w:customStyle="1" w:styleId="Descripcin12">
    <w:name w:val="Descripción12"/>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table" w:customStyle="1" w:styleId="BusinessPaper">
    <w:name w:val="Business Paper"/>
    <w:basedOn w:val="Tablanormal"/>
    <w:uiPriority w:val="99"/>
    <w:rsid w:val="001A1457"/>
    <w:pPr>
      <w:spacing w:before="240" w:after="180" w:line="240" w:lineRule="auto"/>
    </w:pPr>
    <w:rPr>
      <w:rFonts w:ascii="Calibri" w:eastAsia="Calibri" w:hAnsi="Calibri" w:cs="Times New Roman"/>
      <w:b/>
      <w:color w:val="7F7F7F"/>
      <w:kern w:val="0"/>
      <w:sz w:val="24"/>
      <w:szCs w:val="24"/>
      <w:lang w:val="en-US" w:eastAsia="ja-JP"/>
      <w14:ligatures w14:val="none"/>
    </w:rPr>
    <w:tblPr>
      <w:tblBorders>
        <w:bottom w:val="single" w:sz="6" w:space="0" w:color="4472C4"/>
        <w:insideH w:val="single" w:sz="6" w:space="0" w:color="4472C4"/>
      </w:tblBorders>
      <w:tblCellMar>
        <w:left w:w="230" w:type="dxa"/>
        <w:right w:w="0" w:type="dxa"/>
      </w:tblCellMar>
    </w:tblPr>
    <w:tblStylePr w:type="firstRow">
      <w:pPr>
        <w:wordWrap/>
        <w:spacing w:beforeLines="0" w:before="200" w:beforeAutospacing="0" w:afterLines="0" w:after="160" w:afterAutospacing="0"/>
      </w:pPr>
      <w:rPr>
        <w:b/>
        <w:i w:val="0"/>
        <w:color w:val="E7E6E6"/>
        <w:sz w:val="28"/>
      </w:rPr>
      <w:tblPr/>
      <w:trPr>
        <w:tblHeader/>
      </w:trPr>
      <w:tcPr>
        <w:tcBorders>
          <w:top w:val="nil"/>
          <w:left w:val="nil"/>
          <w:bottom w:val="nil"/>
          <w:right w:val="nil"/>
          <w:insideH w:val="nil"/>
          <w:insideV w:val="nil"/>
          <w:tl2br w:val="nil"/>
          <w:tr2bl w:val="nil"/>
        </w:tcBorders>
        <w:shd w:val="clear" w:color="auto" w:fill="4472C4"/>
        <w:vAlign w:val="bottom"/>
      </w:tcPr>
    </w:tblStylePr>
    <w:tblStylePr w:type="firstCol">
      <w:pPr>
        <w:wordWrap/>
        <w:spacing w:beforeLines="0" w:before="240" w:beforeAutospacing="0" w:afterLines="0" w:after="180" w:afterAutospacing="0"/>
        <w:jc w:val="right"/>
      </w:pPr>
      <w:rPr>
        <w:rFonts w:ascii="Calibri Light" w:hAnsi="Calibri Light"/>
        <w:b w:val="0"/>
        <w:i w:val="0"/>
        <w:color w:val="4472C4"/>
        <w:sz w:val="24"/>
      </w:rPr>
    </w:tblStylePr>
    <w:tblStylePr w:type="nwCell">
      <w:pPr>
        <w:wordWrap/>
        <w:jc w:val="left"/>
      </w:pPr>
    </w:tblStylePr>
  </w:style>
  <w:style w:type="paragraph" w:customStyle="1" w:styleId="Descripcin13">
    <w:name w:val="Descripción13"/>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4">
    <w:name w:val="Descripción14"/>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5">
    <w:name w:val="Descripción15"/>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6">
    <w:name w:val="Descripción16"/>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Descripcin17">
    <w:name w:val="Descripción17"/>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paragraph" w:customStyle="1" w:styleId="xp3">
    <w:name w:val="x_p3"/>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CarCarCarCarCarCar1CarCarCarCar">
    <w:name w:val="Car Car Car Car Car Car1 Car Car Car Car"/>
    <w:basedOn w:val="Normal"/>
    <w:rsid w:val="001A1457"/>
    <w:pPr>
      <w:spacing w:line="240" w:lineRule="exact"/>
      <w:jc w:val="right"/>
    </w:pPr>
    <w:rPr>
      <w:rFonts w:ascii="Verdana" w:eastAsia="Times New Roman" w:hAnsi="Verdana" w:cs="Arial"/>
      <w:kern w:val="0"/>
      <w:sz w:val="20"/>
      <w:szCs w:val="21"/>
      <w14:ligatures w14:val="none"/>
    </w:rPr>
  </w:style>
  <w:style w:type="paragraph" w:customStyle="1" w:styleId="Textoindepe">
    <w:name w:val="Texto indepe"/>
    <w:basedOn w:val="Standarduser"/>
    <w:qFormat/>
    <w:rsid w:val="001A1457"/>
    <w:pPr>
      <w:widowControl w:val="0"/>
      <w:spacing w:line="360" w:lineRule="auto"/>
      <w:jc w:val="both"/>
    </w:pPr>
    <w:rPr>
      <w:rFonts w:ascii="Arial" w:eastAsia="Arial" w:hAnsi="Arial" w:cs="Arial"/>
      <w:b/>
      <w:bCs/>
      <w:color w:val="00000A"/>
      <w:kern w:val="0"/>
      <w:sz w:val="24"/>
      <w:szCs w:val="24"/>
      <w:lang w:val="en-US" w:bidi="hi-IN"/>
    </w:rPr>
  </w:style>
  <w:style w:type="paragraph" w:customStyle="1" w:styleId="CM1">
    <w:name w:val="CM1"/>
    <w:basedOn w:val="Default"/>
    <w:next w:val="Default"/>
    <w:uiPriority w:val="99"/>
    <w:rsid w:val="001A1457"/>
    <w:rPr>
      <w:rFonts w:ascii="Arial" w:hAnsi="Arial" w:cs="Arial"/>
      <w:color w:val="auto"/>
      <w:lang w:val="en-US" w:eastAsia="en-US"/>
    </w:rPr>
  </w:style>
  <w:style w:type="paragraph" w:customStyle="1" w:styleId="CM4">
    <w:name w:val="CM4"/>
    <w:basedOn w:val="Default"/>
    <w:next w:val="Default"/>
    <w:uiPriority w:val="99"/>
    <w:rsid w:val="001A1457"/>
    <w:rPr>
      <w:rFonts w:ascii="Arial" w:hAnsi="Arial" w:cs="Arial"/>
      <w:color w:val="auto"/>
      <w:lang w:val="en-US" w:eastAsia="en-US"/>
    </w:rPr>
  </w:style>
  <w:style w:type="paragraph" w:customStyle="1" w:styleId="CM3">
    <w:name w:val="CM3"/>
    <w:basedOn w:val="Default"/>
    <w:next w:val="Default"/>
    <w:uiPriority w:val="99"/>
    <w:rsid w:val="001A1457"/>
    <w:rPr>
      <w:rFonts w:ascii="Arial" w:hAnsi="Arial" w:cs="Arial"/>
      <w:color w:val="auto"/>
      <w:lang w:val="en-US" w:eastAsia="en-US"/>
    </w:rPr>
  </w:style>
  <w:style w:type="paragraph" w:customStyle="1" w:styleId="Sangra2detindependiente2">
    <w:name w:val="Sangría 2 de t. independiente2"/>
    <w:basedOn w:val="Normal"/>
    <w:rsid w:val="001A1457"/>
    <w:pPr>
      <w:suppressAutoHyphens/>
      <w:spacing w:after="0" w:line="240" w:lineRule="auto"/>
      <w:ind w:firstLine="708"/>
      <w:jc w:val="both"/>
    </w:pPr>
    <w:rPr>
      <w:rFonts w:ascii="Times New Roman" w:eastAsia="Times New Roman" w:hAnsi="Times New Roman" w:cs="Times New Roman"/>
      <w:b/>
      <w:kern w:val="0"/>
      <w:sz w:val="24"/>
      <w:szCs w:val="20"/>
      <w:lang w:val="es-ES_tradnl" w:eastAsia="zh-CN"/>
      <w14:ligatures w14:val="none"/>
    </w:rPr>
  </w:style>
  <w:style w:type="paragraph" w:customStyle="1" w:styleId="western">
    <w:name w:val="western"/>
    <w:basedOn w:val="Normal"/>
    <w:rsid w:val="001A1457"/>
    <w:pPr>
      <w:spacing w:before="100" w:beforeAutospacing="1" w:after="0" w:line="240" w:lineRule="auto"/>
    </w:pPr>
    <w:rPr>
      <w:rFonts w:ascii="Arial" w:eastAsia="Times New Roman" w:hAnsi="Arial" w:cs="Arial"/>
      <w:kern w:val="0"/>
      <w:lang w:eastAsia="es-MX"/>
      <w14:ligatures w14:val="none"/>
    </w:rPr>
  </w:style>
  <w:style w:type="paragraph" w:customStyle="1" w:styleId="Predeterminado">
    <w:name w:val="Predeterminado"/>
    <w:uiPriority w:val="99"/>
    <w:qFormat/>
    <w:rsid w:val="001A1457"/>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customStyle="1" w:styleId="normaltextrun1">
    <w:name w:val="normaltextrun1"/>
    <w:basedOn w:val="Fuentedeprrafopredeter"/>
    <w:rsid w:val="001A1457"/>
  </w:style>
  <w:style w:type="paragraph" w:customStyle="1" w:styleId="Derecha">
    <w:name w:val="Derecha"/>
    <w:basedOn w:val="Normal"/>
    <w:link w:val="DerechaCar"/>
    <w:qFormat/>
    <w:rsid w:val="001A1457"/>
    <w:pPr>
      <w:tabs>
        <w:tab w:val="right" w:leader="hyphen" w:pos="8845"/>
      </w:tabs>
      <w:spacing w:after="0" w:line="360" w:lineRule="auto"/>
      <w:jc w:val="both"/>
    </w:pPr>
    <w:rPr>
      <w:rFonts w:ascii="Times New Roman" w:eastAsia="Times New Roman" w:hAnsi="Times New Roman" w:cs="Times New Roman"/>
      <w:kern w:val="0"/>
      <w:sz w:val="24"/>
      <w:szCs w:val="20"/>
      <w:lang w:val="es-ES_tradnl" w:eastAsia="es-MX"/>
      <w14:ligatures w14:val="none"/>
    </w:rPr>
  </w:style>
  <w:style w:type="character" w:customStyle="1" w:styleId="DerechaCar">
    <w:name w:val="Derecha Car"/>
    <w:link w:val="Derecha"/>
    <w:rsid w:val="001A1457"/>
    <w:rPr>
      <w:rFonts w:ascii="Times New Roman" w:eastAsia="Times New Roman" w:hAnsi="Times New Roman" w:cs="Times New Roman"/>
      <w:kern w:val="0"/>
      <w:sz w:val="24"/>
      <w:szCs w:val="20"/>
      <w:lang w:val="es-ES_tradnl" w:eastAsia="es-MX"/>
      <w14:ligatures w14:val="none"/>
    </w:rPr>
  </w:style>
  <w:style w:type="character" w:customStyle="1" w:styleId="Bodytext1">
    <w:name w:val="Body text|1_"/>
    <w:link w:val="Bodytext10"/>
    <w:rsid w:val="001A1457"/>
    <w:rPr>
      <w:rFonts w:ascii="Arial" w:eastAsia="Arial" w:hAnsi="Arial" w:cs="Arial"/>
      <w:shd w:val="clear" w:color="auto" w:fill="FFFFFF"/>
    </w:rPr>
  </w:style>
  <w:style w:type="paragraph" w:customStyle="1" w:styleId="Bodytext10">
    <w:name w:val="Body text|1"/>
    <w:basedOn w:val="Normal"/>
    <w:link w:val="Bodytext1"/>
    <w:rsid w:val="001A1457"/>
    <w:pPr>
      <w:widowControl w:val="0"/>
      <w:shd w:val="clear" w:color="auto" w:fill="FFFFFF"/>
      <w:spacing w:after="260" w:line="240" w:lineRule="auto"/>
    </w:pPr>
    <w:rPr>
      <w:rFonts w:ascii="Arial" w:eastAsia="Arial" w:hAnsi="Arial" w:cs="Arial"/>
    </w:rPr>
  </w:style>
  <w:style w:type="paragraph" w:customStyle="1" w:styleId="Textosinformato2">
    <w:name w:val="Texto sin formato2"/>
    <w:basedOn w:val="Normal"/>
    <w:rsid w:val="001A1457"/>
    <w:pPr>
      <w:widowControl w:val="0"/>
      <w:spacing w:after="0" w:line="240" w:lineRule="auto"/>
    </w:pPr>
    <w:rPr>
      <w:rFonts w:ascii="Courier New" w:eastAsia="Times New Roman" w:hAnsi="Courier New" w:cs="Times New Roman"/>
      <w:kern w:val="0"/>
      <w:sz w:val="20"/>
      <w:szCs w:val="20"/>
      <w:lang w:val="es-ES" w:eastAsia="es-MX"/>
      <w14:ligatures w14:val="none"/>
    </w:rPr>
  </w:style>
  <w:style w:type="paragraph" w:customStyle="1" w:styleId="Descripcin18">
    <w:name w:val="Descripción18"/>
    <w:basedOn w:val="Normal"/>
    <w:rsid w:val="001A1457"/>
    <w:pPr>
      <w:spacing w:after="0" w:line="240" w:lineRule="auto"/>
      <w:jc w:val="center"/>
    </w:pPr>
    <w:rPr>
      <w:rFonts w:ascii="New York" w:eastAsia="Times New Roman" w:hAnsi="New York" w:cs="Times New Roman"/>
      <w:b/>
      <w:i/>
      <w:kern w:val="0"/>
      <w:sz w:val="36"/>
      <w:szCs w:val="20"/>
      <w:lang w:val="es-ES_tradnl" w:eastAsia="es-ES_tradnl"/>
      <w14:ligatures w14:val="none"/>
    </w:rPr>
  </w:style>
  <w:style w:type="character" w:styleId="Referenciasutil">
    <w:name w:val="Subtle Reference"/>
    <w:aliases w:val="Pies de imagen"/>
    <w:uiPriority w:val="31"/>
    <w:qFormat/>
    <w:rsid w:val="001A1457"/>
    <w:rPr>
      <w:sz w:val="24"/>
      <w:szCs w:val="24"/>
      <w:u w:val="single"/>
    </w:rPr>
  </w:style>
  <w:style w:type="paragraph" w:customStyle="1" w:styleId="Normal2">
    <w:name w:val="Normal2"/>
    <w:rsid w:val="001A1457"/>
    <w:pPr>
      <w:spacing w:after="0" w:line="276" w:lineRule="auto"/>
    </w:pPr>
    <w:rPr>
      <w:rFonts w:ascii="Arial" w:eastAsia="Arial" w:hAnsi="Arial" w:cs="Arial"/>
      <w:kern w:val="0"/>
      <w:lang w:val="es-US" w:eastAsia="es-MX"/>
      <w14:ligatures w14:val="none"/>
    </w:rPr>
  </w:style>
  <w:style w:type="paragraph" w:customStyle="1" w:styleId="Style1">
    <w:name w:val="Style 1"/>
    <w:basedOn w:val="Normal"/>
    <w:uiPriority w:val="99"/>
    <w:rsid w:val="001A1457"/>
    <w:pPr>
      <w:widowControl w:val="0"/>
      <w:autoSpaceDE w:val="0"/>
      <w:autoSpaceDN w:val="0"/>
      <w:spacing w:after="0" w:line="304" w:lineRule="auto"/>
      <w:jc w:val="center"/>
    </w:pPr>
    <w:rPr>
      <w:rFonts w:ascii="Arial" w:eastAsia="Times New Roman" w:hAnsi="Arial" w:cs="Arial"/>
      <w:b/>
      <w:bCs/>
      <w:kern w:val="0"/>
      <w:sz w:val="20"/>
      <w:szCs w:val="20"/>
      <w:lang w:val="en-US" w:eastAsia="es-MX"/>
      <w14:ligatures w14:val="none"/>
    </w:rPr>
  </w:style>
  <w:style w:type="character" w:customStyle="1" w:styleId="CharacterStyle1">
    <w:name w:val="Character Style 1"/>
    <w:uiPriority w:val="99"/>
    <w:rsid w:val="001A1457"/>
    <w:rPr>
      <w:rFonts w:ascii="Arial" w:hAnsi="Arial" w:cs="Arial"/>
      <w:b/>
      <w:bCs/>
      <w:sz w:val="20"/>
      <w:szCs w:val="20"/>
    </w:rPr>
  </w:style>
  <w:style w:type="paragraph" w:customStyle="1" w:styleId="Prrafodelista2">
    <w:name w:val="Párrafo de lista2"/>
    <w:basedOn w:val="Normal"/>
    <w:qFormat/>
    <w:rsid w:val="001A1457"/>
    <w:pPr>
      <w:suppressAutoHyphens/>
      <w:spacing w:after="0" w:line="240" w:lineRule="auto"/>
      <w:ind w:left="720"/>
      <w:contextualSpacing/>
    </w:pPr>
    <w:rPr>
      <w:rFonts w:ascii="Times New Roman" w:eastAsia="Times New Roman" w:hAnsi="Times New Roman" w:cs="Times New Roman"/>
      <w:color w:val="00000A"/>
      <w:kern w:val="1"/>
      <w:sz w:val="24"/>
      <w:szCs w:val="24"/>
      <w:lang w:val="es-ES" w:eastAsia="es-ES"/>
      <w14:ligatures w14:val="none"/>
    </w:rPr>
  </w:style>
  <w:style w:type="paragraph" w:customStyle="1" w:styleId="TableContents">
    <w:name w:val="Table Contents"/>
    <w:basedOn w:val="Standard"/>
    <w:rsid w:val="001A1457"/>
    <w:pPr>
      <w:suppressLineNumbers/>
    </w:pPr>
    <w:rPr>
      <w:rFonts w:eastAsia="SimSun" w:cs="Lucida Sans"/>
    </w:rPr>
  </w:style>
  <w:style w:type="paragraph" w:styleId="Fecha">
    <w:name w:val="Date"/>
    <w:basedOn w:val="Normal"/>
    <w:next w:val="Normal"/>
    <w:link w:val="FechaCar"/>
    <w:rsid w:val="001A1457"/>
    <w:pPr>
      <w:spacing w:before="1560" w:after="480" w:line="240" w:lineRule="auto"/>
    </w:pPr>
    <w:rPr>
      <w:rFonts w:ascii="Arial" w:eastAsia="Times New Roman" w:hAnsi="Arial" w:cs="Arial"/>
      <w:kern w:val="0"/>
      <w:sz w:val="20"/>
      <w:szCs w:val="20"/>
      <w:lang w:val="en-US"/>
      <w14:ligatures w14:val="none"/>
    </w:rPr>
  </w:style>
  <w:style w:type="character" w:customStyle="1" w:styleId="FechaCar">
    <w:name w:val="Fecha Car"/>
    <w:basedOn w:val="Fuentedeprrafopredeter"/>
    <w:link w:val="Fecha"/>
    <w:rsid w:val="001A1457"/>
    <w:rPr>
      <w:rFonts w:ascii="Arial" w:eastAsia="Times New Roman" w:hAnsi="Arial" w:cs="Arial"/>
      <w:kern w:val="0"/>
      <w:sz w:val="20"/>
      <w:szCs w:val="20"/>
      <w:lang w:val="en-US"/>
      <w14:ligatures w14:val="none"/>
    </w:rPr>
  </w:style>
  <w:style w:type="paragraph" w:customStyle="1" w:styleId="Nombredelremitente">
    <w:name w:val="Nombre del remitente"/>
    <w:basedOn w:val="Normal"/>
    <w:next w:val="Normal"/>
    <w:rsid w:val="001A1457"/>
    <w:pPr>
      <w:pBdr>
        <w:bottom w:val="single" w:sz="4" w:space="1" w:color="auto"/>
      </w:pBdr>
      <w:spacing w:before="60" w:after="0" w:line="240" w:lineRule="auto"/>
      <w:jc w:val="right"/>
    </w:pPr>
    <w:rPr>
      <w:rFonts w:ascii="Century Gothic" w:eastAsia="Times New Roman" w:hAnsi="Century Gothic" w:cs="Century Gothic"/>
      <w:b/>
      <w:kern w:val="0"/>
      <w:sz w:val="32"/>
      <w:szCs w:val="32"/>
      <w:lang w:val="en-US" w:bidi="en-US"/>
      <w14:ligatures w14:val="none"/>
    </w:rPr>
  </w:style>
  <w:style w:type="paragraph" w:customStyle="1" w:styleId="Informacindecontacto">
    <w:name w:val="Información de contacto"/>
    <w:basedOn w:val="Normal"/>
    <w:rsid w:val="001A1457"/>
    <w:pPr>
      <w:spacing w:before="60" w:after="0" w:line="240" w:lineRule="auto"/>
      <w:jc w:val="right"/>
    </w:pPr>
    <w:rPr>
      <w:rFonts w:ascii="Century Gothic" w:eastAsia="Times New Roman" w:hAnsi="Century Gothic" w:cs="Century Gothic"/>
      <w:kern w:val="0"/>
      <w:sz w:val="16"/>
      <w:szCs w:val="16"/>
      <w:lang w:val="en-US" w:bidi="en-US"/>
      <w14:ligatures w14:val="none"/>
    </w:rPr>
  </w:style>
  <w:style w:type="paragraph" w:customStyle="1" w:styleId="WW-Textoindependiente2">
    <w:name w:val="WW-Texto independiente 2"/>
    <w:basedOn w:val="Normal"/>
    <w:rsid w:val="001A1457"/>
    <w:pPr>
      <w:suppressAutoHyphens/>
      <w:spacing w:after="0" w:line="240" w:lineRule="auto"/>
      <w:jc w:val="both"/>
    </w:pPr>
    <w:rPr>
      <w:rFonts w:ascii="Arial" w:eastAsia="Times New Roman" w:hAnsi="Arial" w:cs="Times New Roman"/>
      <w:kern w:val="0"/>
      <w:sz w:val="24"/>
      <w:szCs w:val="20"/>
      <w:lang w:val="es-ES"/>
      <w14:ligatures w14:val="none"/>
    </w:rPr>
  </w:style>
  <w:style w:type="paragraph" w:customStyle="1" w:styleId="Textoindependiente22">
    <w:name w:val="Texto independiente 22"/>
    <w:basedOn w:val="Normal"/>
    <w:rsid w:val="001A1457"/>
    <w:pPr>
      <w:tabs>
        <w:tab w:val="left" w:leader="hyphen" w:pos="8505"/>
      </w:tabs>
      <w:overflowPunct w:val="0"/>
      <w:autoSpaceDE w:val="0"/>
      <w:autoSpaceDN w:val="0"/>
      <w:adjustRightInd w:val="0"/>
      <w:spacing w:after="0" w:line="360" w:lineRule="auto"/>
      <w:jc w:val="both"/>
    </w:pPr>
    <w:rPr>
      <w:rFonts w:ascii="Times New Roman" w:eastAsia="Times New Roman" w:hAnsi="Times New Roman" w:cs="Times New Roman"/>
      <w:b/>
      <w:kern w:val="0"/>
      <w:sz w:val="26"/>
      <w:szCs w:val="20"/>
      <w:lang w:val="es-ES" w:eastAsia="es-MX"/>
      <w14:ligatures w14:val="none"/>
    </w:rPr>
  </w:style>
  <w:style w:type="character" w:customStyle="1" w:styleId="16">
    <w:name w:val="16"/>
    <w:qFormat/>
    <w:rsid w:val="001A1457"/>
    <w:rPr>
      <w:rFonts w:ascii="Times New Roman" w:hAnsi="Times New Roman" w:cs="Times New Roman" w:hint="default"/>
      <w:b/>
      <w:bCs/>
    </w:rPr>
  </w:style>
  <w:style w:type="character" w:customStyle="1" w:styleId="WW8Num1z0">
    <w:name w:val="WW8Num1z0"/>
    <w:rsid w:val="001A1457"/>
    <w:rPr>
      <w:rFonts w:ascii="Arial" w:hAnsi="Arial" w:cs="Arial"/>
      <w:b/>
      <w:sz w:val="22"/>
    </w:rPr>
  </w:style>
  <w:style w:type="character" w:customStyle="1" w:styleId="WW8Num2z0">
    <w:name w:val="WW8Num2z0"/>
    <w:rsid w:val="001A1457"/>
    <w:rPr>
      <w:rFonts w:ascii="Wingdings" w:hAnsi="Wingdings" w:cs="OpenSymbol"/>
    </w:rPr>
  </w:style>
  <w:style w:type="character" w:customStyle="1" w:styleId="WW8Num3z0">
    <w:name w:val="WW8Num3z0"/>
    <w:rsid w:val="001A1457"/>
    <w:rPr>
      <w:rFonts w:ascii="Wingdings" w:hAnsi="Wingdings" w:cs="OpenSymbol"/>
    </w:rPr>
  </w:style>
  <w:style w:type="character" w:customStyle="1" w:styleId="WW8Num4z0">
    <w:name w:val="WW8Num4z0"/>
    <w:rsid w:val="001A1457"/>
    <w:rPr>
      <w:rFonts w:ascii="Wingdings" w:hAnsi="Wingdings" w:cs="OpenSymbol"/>
    </w:rPr>
  </w:style>
  <w:style w:type="character" w:customStyle="1" w:styleId="WW8Num5z0">
    <w:name w:val="WW8Num5z0"/>
    <w:rsid w:val="001A1457"/>
    <w:rPr>
      <w:rFonts w:ascii="Wingdings 2" w:hAnsi="Wingdings 2"/>
    </w:rPr>
  </w:style>
  <w:style w:type="character" w:customStyle="1" w:styleId="WW8Num5z1">
    <w:name w:val="WW8Num5z1"/>
    <w:rsid w:val="001A1457"/>
    <w:rPr>
      <w:rFonts w:ascii="OpenSymbol" w:hAnsi="OpenSymbol"/>
    </w:rPr>
  </w:style>
  <w:style w:type="character" w:customStyle="1" w:styleId="WW8Num6z0">
    <w:name w:val="WW8Num6z0"/>
    <w:rsid w:val="001A1457"/>
    <w:rPr>
      <w:rFonts w:ascii="Wingdings" w:hAnsi="Wingdings" w:cs="OpenSymbol"/>
    </w:rPr>
  </w:style>
  <w:style w:type="character" w:customStyle="1" w:styleId="WW8Num7z0">
    <w:name w:val="WW8Num7z0"/>
    <w:rsid w:val="001A1457"/>
    <w:rPr>
      <w:rFonts w:ascii="Wingdings" w:hAnsi="Wingdings" w:cs="OpenSymbol"/>
    </w:rPr>
  </w:style>
  <w:style w:type="character" w:customStyle="1" w:styleId="WW8Num8z0">
    <w:name w:val="WW8Num8z0"/>
    <w:rsid w:val="001A1457"/>
    <w:rPr>
      <w:rFonts w:ascii="Wingdings" w:hAnsi="Wingdings" w:cs="OpenSymbol"/>
    </w:rPr>
  </w:style>
  <w:style w:type="character" w:customStyle="1" w:styleId="WW8Num9z0">
    <w:name w:val="WW8Num9z0"/>
    <w:rsid w:val="001A1457"/>
    <w:rPr>
      <w:rFonts w:ascii="Wingdings" w:hAnsi="Wingdings" w:cs="OpenSymbol"/>
    </w:rPr>
  </w:style>
  <w:style w:type="character" w:customStyle="1" w:styleId="Absatz-Standardschriftart">
    <w:name w:val="Absatz-Standardschriftart"/>
    <w:rsid w:val="001A1457"/>
  </w:style>
  <w:style w:type="character" w:customStyle="1" w:styleId="WW-Absatz-Standardschriftart">
    <w:name w:val="WW-Absatz-Standardschriftart"/>
    <w:rsid w:val="001A1457"/>
  </w:style>
  <w:style w:type="character" w:customStyle="1" w:styleId="WW-Absatz-Standardschriftart1">
    <w:name w:val="WW-Absatz-Standardschriftart1"/>
    <w:rsid w:val="001A1457"/>
  </w:style>
  <w:style w:type="character" w:customStyle="1" w:styleId="WW-Absatz-Standardschriftart11">
    <w:name w:val="WW-Absatz-Standardschriftart11"/>
    <w:rsid w:val="001A1457"/>
  </w:style>
  <w:style w:type="character" w:customStyle="1" w:styleId="WW-Absatz-Standardschriftart111">
    <w:name w:val="WW-Absatz-Standardschriftart111"/>
    <w:rsid w:val="001A1457"/>
  </w:style>
  <w:style w:type="character" w:customStyle="1" w:styleId="WW-Absatz-Standardschriftart1111">
    <w:name w:val="WW-Absatz-Standardschriftart1111"/>
    <w:rsid w:val="001A1457"/>
  </w:style>
  <w:style w:type="character" w:customStyle="1" w:styleId="WW-Absatz-Standardschriftart11111">
    <w:name w:val="WW-Absatz-Standardschriftart11111"/>
    <w:rsid w:val="001A1457"/>
  </w:style>
  <w:style w:type="character" w:customStyle="1" w:styleId="WW-Absatz-Standardschriftart111111">
    <w:name w:val="WW-Absatz-Standardschriftart111111"/>
    <w:rsid w:val="001A1457"/>
  </w:style>
  <w:style w:type="character" w:customStyle="1" w:styleId="WW-Absatz-Standardschriftart1111111">
    <w:name w:val="WW-Absatz-Standardschriftart1111111"/>
    <w:rsid w:val="001A1457"/>
  </w:style>
  <w:style w:type="character" w:customStyle="1" w:styleId="WW-Absatz-Standardschriftart11111111">
    <w:name w:val="WW-Absatz-Standardschriftart11111111"/>
    <w:rsid w:val="001A1457"/>
  </w:style>
  <w:style w:type="character" w:customStyle="1" w:styleId="WW-Absatz-Standardschriftart111111111">
    <w:name w:val="WW-Absatz-Standardschriftart111111111"/>
    <w:rsid w:val="001A1457"/>
  </w:style>
  <w:style w:type="character" w:customStyle="1" w:styleId="WW-Absatz-Standardschriftart1111111111">
    <w:name w:val="WW-Absatz-Standardschriftart1111111111"/>
    <w:rsid w:val="001A1457"/>
  </w:style>
  <w:style w:type="character" w:customStyle="1" w:styleId="WW-Absatz-Standardschriftart11111111111">
    <w:name w:val="WW-Absatz-Standardschriftart11111111111"/>
    <w:rsid w:val="001A1457"/>
  </w:style>
  <w:style w:type="character" w:customStyle="1" w:styleId="WW-Absatz-Standardschriftart111111111111">
    <w:name w:val="WW-Absatz-Standardschriftart111111111111"/>
    <w:rsid w:val="001A1457"/>
  </w:style>
  <w:style w:type="character" w:customStyle="1" w:styleId="WW-Absatz-Standardschriftart1111111111111">
    <w:name w:val="WW-Absatz-Standardschriftart1111111111111"/>
    <w:rsid w:val="001A1457"/>
  </w:style>
  <w:style w:type="character" w:customStyle="1" w:styleId="WW-Absatz-Standardschriftart11111111111111">
    <w:name w:val="WW-Absatz-Standardschriftart11111111111111"/>
    <w:rsid w:val="001A1457"/>
  </w:style>
  <w:style w:type="character" w:customStyle="1" w:styleId="WW-Absatz-Standardschriftart111111111111111">
    <w:name w:val="WW-Absatz-Standardschriftart111111111111111"/>
    <w:rsid w:val="001A1457"/>
  </w:style>
  <w:style w:type="character" w:customStyle="1" w:styleId="WW-Absatz-Standardschriftart1111111111111111">
    <w:name w:val="WW-Absatz-Standardschriftart1111111111111111"/>
    <w:rsid w:val="001A1457"/>
  </w:style>
  <w:style w:type="character" w:customStyle="1" w:styleId="WW-Absatz-Standardschriftart11111111111111111">
    <w:name w:val="WW-Absatz-Standardschriftart11111111111111111"/>
    <w:rsid w:val="001A1457"/>
  </w:style>
  <w:style w:type="character" w:customStyle="1" w:styleId="WW-Absatz-Standardschriftart111111111111111111">
    <w:name w:val="WW-Absatz-Standardschriftart111111111111111111"/>
    <w:rsid w:val="001A1457"/>
  </w:style>
  <w:style w:type="character" w:customStyle="1" w:styleId="WW-Absatz-Standardschriftart1111111111111111111">
    <w:name w:val="WW-Absatz-Standardschriftart1111111111111111111"/>
    <w:rsid w:val="001A1457"/>
  </w:style>
  <w:style w:type="character" w:customStyle="1" w:styleId="WW-Absatz-Standardschriftart11111111111111111111">
    <w:name w:val="WW-Absatz-Standardschriftart11111111111111111111"/>
    <w:rsid w:val="001A1457"/>
  </w:style>
  <w:style w:type="character" w:customStyle="1" w:styleId="WW-Absatz-Standardschriftart111111111111111111111">
    <w:name w:val="WW-Absatz-Standardschriftart111111111111111111111"/>
    <w:rsid w:val="001A1457"/>
  </w:style>
  <w:style w:type="character" w:customStyle="1" w:styleId="WW-Absatz-Standardschriftart1111111111111111111111">
    <w:name w:val="WW-Absatz-Standardschriftart1111111111111111111111"/>
    <w:rsid w:val="001A1457"/>
  </w:style>
  <w:style w:type="character" w:customStyle="1" w:styleId="WW-Absatz-Standardschriftart11111111111111111111111">
    <w:name w:val="WW-Absatz-Standardschriftart11111111111111111111111"/>
    <w:rsid w:val="001A1457"/>
  </w:style>
  <w:style w:type="character" w:customStyle="1" w:styleId="WW-Absatz-Standardschriftart111111111111111111111111">
    <w:name w:val="WW-Absatz-Standardschriftart111111111111111111111111"/>
    <w:rsid w:val="001A1457"/>
  </w:style>
  <w:style w:type="character" w:customStyle="1" w:styleId="WW-Absatz-Standardschriftart1111111111111111111111111">
    <w:name w:val="WW-Absatz-Standardschriftart1111111111111111111111111"/>
    <w:rsid w:val="001A1457"/>
  </w:style>
  <w:style w:type="character" w:customStyle="1" w:styleId="WW-Absatz-Standardschriftart11111111111111111111111111">
    <w:name w:val="WW-Absatz-Standardschriftart11111111111111111111111111"/>
    <w:rsid w:val="001A1457"/>
  </w:style>
  <w:style w:type="character" w:customStyle="1" w:styleId="WW-Absatz-Standardschriftart111111111111111111111111111">
    <w:name w:val="WW-Absatz-Standardschriftart111111111111111111111111111"/>
    <w:rsid w:val="001A1457"/>
  </w:style>
  <w:style w:type="character" w:customStyle="1" w:styleId="WW-Absatz-Standardschriftart1111111111111111111111111111">
    <w:name w:val="WW-Absatz-Standardschriftart1111111111111111111111111111"/>
    <w:rsid w:val="001A1457"/>
  </w:style>
  <w:style w:type="character" w:customStyle="1" w:styleId="WW-Absatz-Standardschriftart11111111111111111111111111111">
    <w:name w:val="WW-Absatz-Standardschriftart11111111111111111111111111111"/>
    <w:rsid w:val="001A1457"/>
  </w:style>
  <w:style w:type="character" w:customStyle="1" w:styleId="WW-Absatz-Standardschriftart111111111111111111111111111111">
    <w:name w:val="WW-Absatz-Standardschriftart111111111111111111111111111111"/>
    <w:rsid w:val="001A1457"/>
  </w:style>
  <w:style w:type="character" w:customStyle="1" w:styleId="WW-Absatz-Standardschriftart1111111111111111111111111111111">
    <w:name w:val="WW-Absatz-Standardschriftart1111111111111111111111111111111"/>
    <w:rsid w:val="001A1457"/>
  </w:style>
  <w:style w:type="character" w:customStyle="1" w:styleId="WW-Absatz-Standardschriftart11111111111111111111111111111111">
    <w:name w:val="WW-Absatz-Standardschriftart11111111111111111111111111111111"/>
    <w:rsid w:val="001A1457"/>
  </w:style>
  <w:style w:type="character" w:customStyle="1" w:styleId="WW-Absatz-Standardschriftart111111111111111111111111111111111">
    <w:name w:val="WW-Absatz-Standardschriftart111111111111111111111111111111111"/>
    <w:rsid w:val="001A1457"/>
  </w:style>
  <w:style w:type="character" w:customStyle="1" w:styleId="WW-Absatz-Standardschriftart1111111111111111111111111111111111">
    <w:name w:val="WW-Absatz-Standardschriftart1111111111111111111111111111111111"/>
    <w:rsid w:val="001A1457"/>
  </w:style>
  <w:style w:type="character" w:customStyle="1" w:styleId="WW-Absatz-Standardschriftart11111111111111111111111111111111111">
    <w:name w:val="WW-Absatz-Standardschriftart11111111111111111111111111111111111"/>
    <w:rsid w:val="001A1457"/>
  </w:style>
  <w:style w:type="character" w:customStyle="1" w:styleId="WW-Absatz-Standardschriftart111111111111111111111111111111111111">
    <w:name w:val="WW-Absatz-Standardschriftart111111111111111111111111111111111111"/>
    <w:rsid w:val="001A1457"/>
  </w:style>
  <w:style w:type="character" w:customStyle="1" w:styleId="WW-Absatz-Standardschriftart1111111111111111111111111111111111111">
    <w:name w:val="WW-Absatz-Standardschriftart1111111111111111111111111111111111111"/>
    <w:rsid w:val="001A1457"/>
  </w:style>
  <w:style w:type="character" w:customStyle="1" w:styleId="WW-Absatz-Standardschriftart11111111111111111111111111111111111111">
    <w:name w:val="WW-Absatz-Standardschriftart11111111111111111111111111111111111111"/>
    <w:rsid w:val="001A1457"/>
  </w:style>
  <w:style w:type="character" w:customStyle="1" w:styleId="WW-Absatz-Standardschriftart111111111111111111111111111111111111111">
    <w:name w:val="WW-Absatz-Standardschriftart111111111111111111111111111111111111111"/>
    <w:rsid w:val="001A1457"/>
  </w:style>
  <w:style w:type="character" w:customStyle="1" w:styleId="WW-Absatz-Standardschriftart1111111111111111111111111111111111111111">
    <w:name w:val="WW-Absatz-Standardschriftart1111111111111111111111111111111111111111"/>
    <w:rsid w:val="001A1457"/>
  </w:style>
  <w:style w:type="character" w:customStyle="1" w:styleId="WW-Absatz-Standardschriftart11111111111111111111111111111111111111111">
    <w:name w:val="WW-Absatz-Standardschriftart11111111111111111111111111111111111111111"/>
    <w:rsid w:val="001A1457"/>
  </w:style>
  <w:style w:type="character" w:customStyle="1" w:styleId="WW-Absatz-Standardschriftart111111111111111111111111111111111111111111">
    <w:name w:val="WW-Absatz-Standardschriftart111111111111111111111111111111111111111111"/>
    <w:rsid w:val="001A1457"/>
  </w:style>
  <w:style w:type="character" w:customStyle="1" w:styleId="WW-Absatz-Standardschriftart1111111111111111111111111111111111111111111">
    <w:name w:val="WW-Absatz-Standardschriftart1111111111111111111111111111111111111111111"/>
    <w:rsid w:val="001A1457"/>
  </w:style>
  <w:style w:type="character" w:customStyle="1" w:styleId="WW-Absatz-Standardschriftart11111111111111111111111111111111111111111111">
    <w:name w:val="WW-Absatz-Standardschriftart11111111111111111111111111111111111111111111"/>
    <w:rsid w:val="001A1457"/>
  </w:style>
  <w:style w:type="character" w:customStyle="1" w:styleId="WW-Absatz-Standardschriftart111111111111111111111111111111111111111111111">
    <w:name w:val="WW-Absatz-Standardschriftart111111111111111111111111111111111111111111111"/>
    <w:rsid w:val="001A1457"/>
  </w:style>
  <w:style w:type="character" w:customStyle="1" w:styleId="WW-Absatz-Standardschriftart1111111111111111111111111111111111111111111111">
    <w:name w:val="WW-Absatz-Standardschriftart1111111111111111111111111111111111111111111111"/>
    <w:rsid w:val="001A1457"/>
  </w:style>
  <w:style w:type="character" w:customStyle="1" w:styleId="WW-Absatz-Standardschriftart11111111111111111111111111111111111111111111111">
    <w:name w:val="WW-Absatz-Standardschriftart11111111111111111111111111111111111111111111111"/>
    <w:rsid w:val="001A1457"/>
  </w:style>
  <w:style w:type="character" w:customStyle="1" w:styleId="WW-Absatz-Standardschriftart111111111111111111111111111111111111111111111111">
    <w:name w:val="WW-Absatz-Standardschriftart111111111111111111111111111111111111111111111111"/>
    <w:rsid w:val="001A1457"/>
  </w:style>
  <w:style w:type="character" w:customStyle="1" w:styleId="Fuentedeprrafopredeter8">
    <w:name w:val="Fuente de párrafo predeter.8"/>
    <w:rsid w:val="001A1457"/>
  </w:style>
  <w:style w:type="character" w:customStyle="1" w:styleId="WW-Absatz-Standardschriftart1111111111111111111111111111111111111111111111111">
    <w:name w:val="WW-Absatz-Standardschriftart1111111111111111111111111111111111111111111111111"/>
    <w:rsid w:val="001A1457"/>
  </w:style>
  <w:style w:type="character" w:customStyle="1" w:styleId="Fuentedeprrafopredeter7">
    <w:name w:val="Fuente de párrafo predeter.7"/>
    <w:rsid w:val="001A1457"/>
  </w:style>
  <w:style w:type="character" w:customStyle="1" w:styleId="WW-Absatz-Standardschriftart11111111111111111111111111111111111111111111111111">
    <w:name w:val="WW-Absatz-Standardschriftart11111111111111111111111111111111111111111111111111"/>
    <w:rsid w:val="001A1457"/>
  </w:style>
  <w:style w:type="character" w:customStyle="1" w:styleId="WW-Absatz-Standardschriftart111111111111111111111111111111111111111111111111111">
    <w:name w:val="WW-Absatz-Standardschriftart111111111111111111111111111111111111111111111111111"/>
    <w:rsid w:val="001A1457"/>
  </w:style>
  <w:style w:type="character" w:customStyle="1" w:styleId="WW-Absatz-Standardschriftart1111111111111111111111111111111111111111111111111111">
    <w:name w:val="WW-Absatz-Standardschriftart1111111111111111111111111111111111111111111111111111"/>
    <w:rsid w:val="001A1457"/>
  </w:style>
  <w:style w:type="character" w:customStyle="1" w:styleId="WW-Absatz-Standardschriftart11111111111111111111111111111111111111111111111111111">
    <w:name w:val="WW-Absatz-Standardschriftart11111111111111111111111111111111111111111111111111111"/>
    <w:rsid w:val="001A1457"/>
  </w:style>
  <w:style w:type="character" w:customStyle="1" w:styleId="WW-Absatz-Standardschriftart111111111111111111111111111111111111111111111111111111">
    <w:name w:val="WW-Absatz-Standardschriftart111111111111111111111111111111111111111111111111111111"/>
    <w:rsid w:val="001A1457"/>
  </w:style>
  <w:style w:type="character" w:customStyle="1" w:styleId="WW-Absatz-Standardschriftart1111111111111111111111111111111111111111111111111111111">
    <w:name w:val="WW-Absatz-Standardschriftart1111111111111111111111111111111111111111111111111111111"/>
    <w:rsid w:val="001A1457"/>
  </w:style>
  <w:style w:type="character" w:customStyle="1" w:styleId="WW-Absatz-Standardschriftart11111111111111111111111111111111111111111111111111111111">
    <w:name w:val="WW-Absatz-Standardschriftart11111111111111111111111111111111111111111111111111111111"/>
    <w:rsid w:val="001A1457"/>
  </w:style>
  <w:style w:type="character" w:customStyle="1" w:styleId="WW-Absatz-Standardschriftart111111111111111111111111111111111111111111111111111111111">
    <w:name w:val="WW-Absatz-Standardschriftart111111111111111111111111111111111111111111111111111111111"/>
    <w:rsid w:val="001A1457"/>
  </w:style>
  <w:style w:type="character" w:customStyle="1" w:styleId="WW-Absatz-Standardschriftart1111111111111111111111111111111111111111111111111111111111">
    <w:name w:val="WW-Absatz-Standardschriftart1111111111111111111111111111111111111111111111111111111111"/>
    <w:rsid w:val="001A1457"/>
  </w:style>
  <w:style w:type="character" w:customStyle="1" w:styleId="WW-Absatz-Standardschriftart11111111111111111111111111111111111111111111111111111111111">
    <w:name w:val="WW-Absatz-Standardschriftart11111111111111111111111111111111111111111111111111111111111"/>
    <w:rsid w:val="001A1457"/>
  </w:style>
  <w:style w:type="character" w:customStyle="1" w:styleId="WW-Absatz-Standardschriftart111111111111111111111111111111111111111111111111111111111111">
    <w:name w:val="WW-Absatz-Standardschriftart111111111111111111111111111111111111111111111111111111111111"/>
    <w:rsid w:val="001A1457"/>
  </w:style>
  <w:style w:type="character" w:customStyle="1" w:styleId="WW-Absatz-Standardschriftart1111111111111111111111111111111111111111111111111111111111111">
    <w:name w:val="WW-Absatz-Standardschriftart1111111111111111111111111111111111111111111111111111111111111"/>
    <w:rsid w:val="001A1457"/>
  </w:style>
  <w:style w:type="character" w:customStyle="1" w:styleId="WW-Absatz-Standardschriftart11111111111111111111111111111111111111111111111111111111111111">
    <w:name w:val="WW-Absatz-Standardschriftart11111111111111111111111111111111111111111111111111111111111111"/>
    <w:rsid w:val="001A1457"/>
  </w:style>
  <w:style w:type="character" w:customStyle="1" w:styleId="WW-Absatz-Standardschriftart111111111111111111111111111111111111111111111111111111111111111">
    <w:name w:val="WW-Absatz-Standardschriftart111111111111111111111111111111111111111111111111111111111111111"/>
    <w:rsid w:val="001A1457"/>
  </w:style>
  <w:style w:type="character" w:customStyle="1" w:styleId="WW-Absatz-Standardschriftart1111111111111111111111111111111111111111111111111111111111111111">
    <w:name w:val="WW-Absatz-Standardschriftart1111111111111111111111111111111111111111111111111111111111111111"/>
    <w:rsid w:val="001A1457"/>
  </w:style>
  <w:style w:type="character" w:customStyle="1" w:styleId="WW-Absatz-Standardschriftart11111111111111111111111111111111111111111111111111111111111111111">
    <w:name w:val="WW-Absatz-Standardschriftart11111111111111111111111111111111111111111111111111111111111111111"/>
    <w:rsid w:val="001A1457"/>
  </w:style>
  <w:style w:type="character" w:customStyle="1" w:styleId="WW-Absatz-Standardschriftart111111111111111111111111111111111111111111111111111111111111111111">
    <w:name w:val="WW-Absatz-Standardschriftart111111111111111111111111111111111111111111111111111111111111111111"/>
    <w:rsid w:val="001A1457"/>
  </w:style>
  <w:style w:type="character" w:customStyle="1" w:styleId="WW-Absatz-Standardschriftart1111111111111111111111111111111111111111111111111111111111111111111">
    <w:name w:val="WW-Absatz-Standardschriftart1111111111111111111111111111111111111111111111111111111111111111111"/>
    <w:rsid w:val="001A1457"/>
  </w:style>
  <w:style w:type="character" w:customStyle="1" w:styleId="WW-Absatz-Standardschriftart11111111111111111111111111111111111111111111111111111111111111111111">
    <w:name w:val="WW-Absatz-Standardschriftart11111111111111111111111111111111111111111111111111111111111111111111"/>
    <w:rsid w:val="001A1457"/>
  </w:style>
  <w:style w:type="character" w:customStyle="1" w:styleId="WW-Absatz-Standardschriftart111111111111111111111111111111111111111111111111111111111111111111111">
    <w:name w:val="WW-Absatz-Standardschriftart111111111111111111111111111111111111111111111111111111111111111111111"/>
    <w:rsid w:val="001A1457"/>
  </w:style>
  <w:style w:type="character" w:customStyle="1" w:styleId="WW-Absatz-Standardschriftart1111111111111111111111111111111111111111111111111111111111111111111111">
    <w:name w:val="WW-Absatz-Standardschriftart1111111111111111111111111111111111111111111111111111111111111111111111"/>
    <w:rsid w:val="001A1457"/>
  </w:style>
  <w:style w:type="character" w:customStyle="1" w:styleId="WW-Absatz-Standardschriftart11111111111111111111111111111111111111111111111111111111111111111111111">
    <w:name w:val="WW-Absatz-Standardschriftart11111111111111111111111111111111111111111111111111111111111111111111111"/>
    <w:rsid w:val="001A1457"/>
  </w:style>
  <w:style w:type="character" w:customStyle="1" w:styleId="WW-Absatz-Standardschriftart111111111111111111111111111111111111111111111111111111111111111111111111">
    <w:name w:val="WW-Absatz-Standardschriftart111111111111111111111111111111111111111111111111111111111111111111111111"/>
    <w:rsid w:val="001A1457"/>
  </w:style>
  <w:style w:type="character" w:customStyle="1" w:styleId="WW-Absatz-Standardschriftart1111111111111111111111111111111111111111111111111111111111111111111111111">
    <w:name w:val="WW-Absatz-Standardschriftart1111111111111111111111111111111111111111111111111111111111111111111111111"/>
    <w:rsid w:val="001A1457"/>
  </w:style>
  <w:style w:type="character" w:customStyle="1" w:styleId="WW-Absatz-Standardschriftart11111111111111111111111111111111111111111111111111111111111111111111111111">
    <w:name w:val="WW-Absatz-Standardschriftart11111111111111111111111111111111111111111111111111111111111111111111111111"/>
    <w:rsid w:val="001A1457"/>
  </w:style>
  <w:style w:type="character" w:customStyle="1" w:styleId="WW-Absatz-Standardschriftart111111111111111111111111111111111111111111111111111111111111111111111111111">
    <w:name w:val="WW-Absatz-Standardschriftart111111111111111111111111111111111111111111111111111111111111111111111111111"/>
    <w:rsid w:val="001A145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A145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A145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A1457"/>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A145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A145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A145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A145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A145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A1457"/>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A1457"/>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A1457"/>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A1457"/>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A1457"/>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A1457"/>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A1457"/>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A1457"/>
  </w:style>
  <w:style w:type="character" w:customStyle="1" w:styleId="Fuentedeprrafopredeter6">
    <w:name w:val="Fuente de párrafo predeter.6"/>
    <w:rsid w:val="001A1457"/>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A1457"/>
  </w:style>
  <w:style w:type="character" w:customStyle="1" w:styleId="Fuentedeprrafopredeter5">
    <w:name w:val="Fuente de párrafo predeter.5"/>
    <w:rsid w:val="001A1457"/>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1A1457"/>
  </w:style>
  <w:style w:type="character" w:customStyle="1" w:styleId="Fuentedeprrafopredeter4">
    <w:name w:val="Fuente de párrafo predeter.4"/>
    <w:rsid w:val="001A1457"/>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1A1457"/>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1A1457"/>
  </w:style>
  <w:style w:type="character" w:customStyle="1" w:styleId="Smbolosdenumeracin">
    <w:name w:val="Símbolos de numeración"/>
    <w:rsid w:val="001A1457"/>
  </w:style>
  <w:style w:type="character" w:customStyle="1" w:styleId="Vietas">
    <w:name w:val="Viñetas"/>
    <w:rsid w:val="001A1457"/>
    <w:rPr>
      <w:rFonts w:ascii="OpenSymbol" w:eastAsia="OpenSymbol" w:hAnsi="OpenSymbol" w:cs="OpenSymbol"/>
    </w:rPr>
  </w:style>
  <w:style w:type="paragraph" w:customStyle="1" w:styleId="Encabezado9">
    <w:name w:val="Encabezado9"/>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tiqueta">
    <w:name w:val="Etiqueta"/>
    <w:basedOn w:val="Normal"/>
    <w:rsid w:val="001A145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14:ligatures w14:val="none"/>
    </w:rPr>
  </w:style>
  <w:style w:type="paragraph" w:customStyle="1" w:styleId="ndice">
    <w:name w:val="Índice"/>
    <w:basedOn w:val="Normal"/>
    <w:qFormat/>
    <w:rsid w:val="001A1457"/>
    <w:pPr>
      <w:widowControl w:val="0"/>
      <w:suppressLineNumbers/>
      <w:suppressAutoHyphens/>
      <w:spacing w:after="0" w:line="240" w:lineRule="auto"/>
    </w:pPr>
    <w:rPr>
      <w:rFonts w:ascii="Times New Roman" w:eastAsia="SimSun" w:hAnsi="Times New Roman" w:cs="Mangal"/>
      <w:kern w:val="1"/>
      <w:sz w:val="24"/>
      <w:szCs w:val="24"/>
      <w:lang w:eastAsia="hi-IN" w:bidi="hi-IN"/>
      <w14:ligatures w14:val="none"/>
    </w:rPr>
  </w:style>
  <w:style w:type="paragraph" w:customStyle="1" w:styleId="Encabezado8">
    <w:name w:val="Encabezado8"/>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7">
    <w:name w:val="Encabezado7"/>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6">
    <w:name w:val="Encabezado6"/>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5">
    <w:name w:val="Encabezado5"/>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4">
    <w:name w:val="Encabezado4"/>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3">
    <w:name w:val="Encabezado3"/>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2">
    <w:name w:val="Encabezado2"/>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Encabezado1">
    <w:name w:val="Encabezado1"/>
    <w:basedOn w:val="Normal"/>
    <w:next w:val="Textoindependiente"/>
    <w:rsid w:val="001A1457"/>
    <w:pPr>
      <w:keepNext/>
      <w:widowControl w:val="0"/>
      <w:suppressAutoHyphens/>
      <w:spacing w:before="240" w:after="120" w:line="240" w:lineRule="auto"/>
    </w:pPr>
    <w:rPr>
      <w:rFonts w:ascii="Arial" w:eastAsia="Microsoft YaHei" w:hAnsi="Arial" w:cs="Mangal"/>
      <w:kern w:val="1"/>
      <w:sz w:val="28"/>
      <w:szCs w:val="28"/>
      <w:lang w:eastAsia="hi-IN" w:bidi="hi-IN"/>
      <w14:ligatures w14:val="none"/>
    </w:rPr>
  </w:style>
  <w:style w:type="paragraph" w:customStyle="1" w:styleId="Contenidodelatabla">
    <w:name w:val="Contenido de la tabla"/>
    <w:basedOn w:val="Normal"/>
    <w:rsid w:val="001A1457"/>
    <w:pPr>
      <w:widowControl w:val="0"/>
      <w:suppressLineNumbers/>
      <w:suppressAutoHyphens/>
      <w:spacing w:after="0" w:line="240" w:lineRule="auto"/>
    </w:pPr>
    <w:rPr>
      <w:rFonts w:ascii="Times New Roman" w:eastAsia="SimSun" w:hAnsi="Times New Roman" w:cs="Mangal"/>
      <w:kern w:val="1"/>
      <w:sz w:val="24"/>
      <w:szCs w:val="24"/>
      <w:lang w:eastAsia="hi-IN" w:bidi="hi-IN"/>
      <w14:ligatures w14:val="none"/>
    </w:rPr>
  </w:style>
  <w:style w:type="paragraph" w:customStyle="1" w:styleId="Textopreformateado">
    <w:name w:val="Texto preformateado"/>
    <w:basedOn w:val="Normal"/>
    <w:rsid w:val="001A1457"/>
    <w:pPr>
      <w:widowControl w:val="0"/>
      <w:suppressAutoHyphens/>
      <w:spacing w:after="0" w:line="240" w:lineRule="auto"/>
    </w:pPr>
    <w:rPr>
      <w:rFonts w:ascii="Courier New" w:eastAsia="NSimSun" w:hAnsi="Courier New" w:cs="Courier New"/>
      <w:kern w:val="1"/>
      <w:sz w:val="20"/>
      <w:szCs w:val="20"/>
      <w:lang w:eastAsia="hi-IN" w:bidi="hi-IN"/>
      <w14:ligatures w14:val="none"/>
    </w:rPr>
  </w:style>
  <w:style w:type="paragraph" w:customStyle="1" w:styleId="Encabezadodelatabla">
    <w:name w:val="Encabezado de la tabla"/>
    <w:basedOn w:val="Contenidodelatabla"/>
    <w:rsid w:val="001A1457"/>
    <w:pPr>
      <w:jc w:val="center"/>
    </w:pPr>
    <w:rPr>
      <w:b/>
      <w:bCs/>
    </w:rPr>
  </w:style>
  <w:style w:type="character" w:customStyle="1" w:styleId="Fuentedeprrafopredeter9">
    <w:name w:val="Fuente de párrafo predeter.9"/>
    <w:rsid w:val="001A1457"/>
  </w:style>
  <w:style w:type="paragraph" w:customStyle="1" w:styleId="Tablanormal2">
    <w:name w:val="Tabla normal2"/>
    <w:rsid w:val="001A1457"/>
    <w:pPr>
      <w:suppressAutoHyphens/>
      <w:spacing w:line="256" w:lineRule="auto"/>
    </w:pPr>
    <w:rPr>
      <w:rFonts w:ascii="Calibri" w:eastAsia="Times New Roman" w:hAnsi="Calibri" w:cs="Times New Roman"/>
      <w:lang w:eastAsia="es-MX"/>
      <w14:ligatures w14:val="none"/>
    </w:rPr>
  </w:style>
  <w:style w:type="paragraph" w:customStyle="1" w:styleId="ESCRITURA0">
    <w:name w:val="ESCRITURA"/>
    <w:basedOn w:val="Normal"/>
    <w:link w:val="ESCRITURACar"/>
    <w:qFormat/>
    <w:rsid w:val="001A1457"/>
    <w:pPr>
      <w:widowControl w:val="0"/>
      <w:tabs>
        <w:tab w:val="right" w:leader="hyphen" w:pos="8165"/>
      </w:tabs>
      <w:autoSpaceDE w:val="0"/>
      <w:autoSpaceDN w:val="0"/>
      <w:adjustRightInd w:val="0"/>
      <w:spacing w:after="0" w:line="420" w:lineRule="atLeast"/>
      <w:jc w:val="both"/>
    </w:pPr>
    <w:rPr>
      <w:rFonts w:ascii="Arial" w:eastAsia="Times New Roman" w:hAnsi="Arial" w:cs="Times New Roman"/>
      <w:kern w:val="0"/>
      <w:sz w:val="24"/>
      <w:szCs w:val="24"/>
      <w:lang w:val="es-ES" w:eastAsia="es-ES"/>
      <w14:ligatures w14:val="none"/>
    </w:rPr>
  </w:style>
  <w:style w:type="character" w:customStyle="1" w:styleId="ESCRITURACar">
    <w:name w:val="ESCRITURA Car"/>
    <w:link w:val="ESCRITURA0"/>
    <w:locked/>
    <w:rsid w:val="001A1457"/>
    <w:rPr>
      <w:rFonts w:ascii="Arial" w:eastAsia="Times New Roman" w:hAnsi="Arial" w:cs="Times New Roman"/>
      <w:kern w:val="0"/>
      <w:sz w:val="24"/>
      <w:szCs w:val="24"/>
      <w:lang w:val="es-ES" w:eastAsia="es-ES"/>
      <w14:ligatures w14:val="none"/>
    </w:rPr>
  </w:style>
  <w:style w:type="paragraph" w:customStyle="1" w:styleId="Textbodyindent">
    <w:name w:val="Text body indent"/>
    <w:basedOn w:val="Standard"/>
    <w:rsid w:val="001A1457"/>
    <w:pPr>
      <w:spacing w:before="120" w:after="120"/>
      <w:ind w:left="3540"/>
    </w:pPr>
    <w:rPr>
      <w:rFonts w:ascii="Book Antiqua" w:eastAsia="Book Antiqua" w:hAnsi="Book Antiqua" w:cs="Book Antiqua"/>
    </w:rPr>
  </w:style>
  <w:style w:type="character" w:customStyle="1" w:styleId="PuestoCar">
    <w:name w:val="Puesto Car"/>
    <w:uiPriority w:val="99"/>
    <w:rsid w:val="001A1457"/>
    <w:rPr>
      <w:rFonts w:ascii="Arial Narrow" w:eastAsia="Times New Roman" w:hAnsi="Arial Narrow" w:cs="Times New Roman"/>
      <w:b/>
      <w:sz w:val="36"/>
      <w:szCs w:val="36"/>
      <w:lang w:val="en-US" w:eastAsia="es-ES"/>
    </w:rPr>
  </w:style>
  <w:style w:type="paragraph" w:customStyle="1" w:styleId="xwestern">
    <w:name w:val="x_western"/>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customStyle="1" w:styleId="Textoennegrita1">
    <w:name w:val="Texto en negrita1"/>
    <w:qFormat/>
    <w:rsid w:val="001A1457"/>
    <w:rPr>
      <w:b/>
      <w:bCs/>
    </w:rPr>
  </w:style>
  <w:style w:type="paragraph" w:customStyle="1" w:styleId="Prrafodelista4">
    <w:name w:val="Párrafo de lista4"/>
    <w:basedOn w:val="Normal"/>
    <w:qFormat/>
    <w:rsid w:val="001A1457"/>
    <w:pPr>
      <w:autoSpaceDE w:val="0"/>
      <w:autoSpaceDN w:val="0"/>
      <w:spacing w:after="0" w:line="240" w:lineRule="auto"/>
      <w:ind w:left="720"/>
    </w:pPr>
    <w:rPr>
      <w:rFonts w:ascii="Times New Roman" w:eastAsia="Times New Roman" w:hAnsi="Times New Roman" w:cs="Times New Roman"/>
      <w:kern w:val="0"/>
      <w:sz w:val="20"/>
      <w:szCs w:val="20"/>
      <w:lang w:val="en-US"/>
      <w14:ligatures w14:val="none"/>
    </w:rPr>
  </w:style>
  <w:style w:type="paragraph" w:customStyle="1" w:styleId="xl37">
    <w:name w:val="xl37"/>
    <w:basedOn w:val="Normal"/>
    <w:rsid w:val="001A1457"/>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cs="Times New Roman"/>
      <w:kern w:val="0"/>
      <w:sz w:val="16"/>
      <w:szCs w:val="20"/>
      <w:lang w:eastAsia="es-ES"/>
      <w14:ligatures w14:val="none"/>
    </w:rPr>
  </w:style>
  <w:style w:type="paragraph" w:customStyle="1" w:styleId="ListaCC">
    <w:name w:val="Lista CC."/>
    <w:basedOn w:val="Normal"/>
    <w:rsid w:val="001A1457"/>
    <w:pPr>
      <w:spacing w:after="0" w:line="240" w:lineRule="auto"/>
    </w:pPr>
    <w:rPr>
      <w:rFonts w:ascii="Times New Roman" w:eastAsia="Times New Roman" w:hAnsi="Times New Roman" w:cs="Times New Roman"/>
      <w:kern w:val="0"/>
      <w:sz w:val="24"/>
      <w:szCs w:val="24"/>
      <w:lang w:eastAsia="es-ES"/>
      <w14:ligatures w14:val="none"/>
    </w:rPr>
  </w:style>
  <w:style w:type="paragraph" w:customStyle="1" w:styleId="CharCharCarCarCharCharCarCarCharCharCarCarCharChar">
    <w:name w:val="Char Char Car Car Char Char Car Car Char Char Car Car Char Char"/>
    <w:basedOn w:val="Normal"/>
    <w:rsid w:val="001A1457"/>
    <w:pPr>
      <w:spacing w:before="60" w:line="240" w:lineRule="exact"/>
    </w:pPr>
    <w:rPr>
      <w:rFonts w:ascii="Verdana" w:eastAsia="Times New Roman" w:hAnsi="Verdana" w:cs="Times New Roman"/>
      <w:color w:val="FF00FF"/>
      <w:kern w:val="0"/>
      <w:sz w:val="20"/>
      <w:szCs w:val="20"/>
      <w:lang w:val="en-US"/>
      <w14:ligatures w14:val="none"/>
    </w:rPr>
  </w:style>
  <w:style w:type="paragraph" w:styleId="Encabezadodemensaje">
    <w:name w:val="Message Header"/>
    <w:basedOn w:val="Normal"/>
    <w:link w:val="EncabezadodemensajeCar"/>
    <w:rsid w:val="001A14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kern w:val="0"/>
      <w:sz w:val="24"/>
      <w:szCs w:val="24"/>
      <w:lang w:eastAsia="es-ES"/>
      <w14:ligatures w14:val="none"/>
    </w:rPr>
  </w:style>
  <w:style w:type="character" w:customStyle="1" w:styleId="EncabezadodemensajeCar">
    <w:name w:val="Encabezado de mensaje Car"/>
    <w:basedOn w:val="Fuentedeprrafopredeter"/>
    <w:link w:val="Encabezadodemensaje"/>
    <w:rsid w:val="001A1457"/>
    <w:rPr>
      <w:rFonts w:ascii="Arial" w:eastAsia="Times New Roman" w:hAnsi="Arial" w:cs="Arial"/>
      <w:kern w:val="0"/>
      <w:sz w:val="24"/>
      <w:szCs w:val="24"/>
      <w:shd w:val="pct20" w:color="auto" w:fill="auto"/>
      <w:lang w:eastAsia="es-ES"/>
      <w14:ligatures w14:val="none"/>
    </w:rPr>
  </w:style>
  <w:style w:type="paragraph" w:customStyle="1" w:styleId="EstiloIIIA">
    <w:name w:val="EstiloIIIA"/>
    <w:basedOn w:val="Normal"/>
    <w:rsid w:val="001A1457"/>
    <w:pPr>
      <w:tabs>
        <w:tab w:val="num" w:pos="360"/>
        <w:tab w:val="num" w:pos="780"/>
        <w:tab w:val="num" w:pos="900"/>
      </w:tabs>
      <w:spacing w:after="0" w:line="240" w:lineRule="auto"/>
      <w:ind w:left="900" w:hanging="360"/>
    </w:pPr>
    <w:rPr>
      <w:rFonts w:ascii="Arial" w:eastAsia="Times New Roman" w:hAnsi="Arial" w:cs="Times New Roman"/>
      <w:kern w:val="0"/>
      <w:sz w:val="20"/>
      <w:szCs w:val="20"/>
      <w:lang w:eastAsia="es-ES"/>
      <w14:ligatures w14:val="none"/>
    </w:rPr>
  </w:style>
  <w:style w:type="paragraph" w:customStyle="1" w:styleId="font5">
    <w:name w:val="font5"/>
    <w:basedOn w:val="Normal"/>
    <w:rsid w:val="001A1457"/>
    <w:pPr>
      <w:spacing w:before="100" w:beforeAutospacing="1" w:after="100" w:afterAutospacing="1" w:line="240" w:lineRule="auto"/>
    </w:pPr>
    <w:rPr>
      <w:rFonts w:ascii="Trebuchet MS" w:eastAsia="Arial Unicode MS" w:hAnsi="Trebuchet MS" w:cs="Arial Unicode MS"/>
      <w:kern w:val="0"/>
      <w:sz w:val="18"/>
      <w:szCs w:val="18"/>
      <w:lang w:eastAsia="es-ES"/>
      <w14:ligatures w14:val="none"/>
    </w:rPr>
  </w:style>
  <w:style w:type="paragraph" w:customStyle="1" w:styleId="xl27">
    <w:name w:val="xl27"/>
    <w:basedOn w:val="Normal"/>
    <w:rsid w:val="001A1457"/>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28">
    <w:name w:val="xl28"/>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14:ligatures w14:val="none"/>
    </w:rPr>
  </w:style>
  <w:style w:type="paragraph" w:customStyle="1" w:styleId="xl29">
    <w:name w:val="xl29"/>
    <w:basedOn w:val="Normal"/>
    <w:rsid w:val="001A1457"/>
    <w:pPr>
      <w:pBdr>
        <w:bottom w:val="single" w:sz="4" w:space="0" w:color="auto"/>
        <w:right w:val="single" w:sz="4" w:space="0" w:color="auto"/>
      </w:pBdr>
      <w:spacing w:before="100" w:beforeAutospacing="1" w:after="100" w:afterAutospacing="1" w:line="240" w:lineRule="auto"/>
    </w:pPr>
    <w:rPr>
      <w:rFonts w:ascii="Gill Sans MT" w:eastAsia="Arial Unicode MS" w:hAnsi="Gill Sans MT" w:cs="Arial Unicode MS"/>
      <w:kern w:val="0"/>
      <w:sz w:val="14"/>
      <w:szCs w:val="14"/>
      <w:lang w:eastAsia="es-ES"/>
      <w14:ligatures w14:val="none"/>
    </w:rPr>
  </w:style>
  <w:style w:type="paragraph" w:customStyle="1" w:styleId="xl30">
    <w:name w:val="xl30"/>
    <w:basedOn w:val="Normal"/>
    <w:rsid w:val="001A1457"/>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14:ligatures w14:val="none"/>
    </w:rPr>
  </w:style>
  <w:style w:type="paragraph" w:customStyle="1" w:styleId="xl31">
    <w:name w:val="xl31"/>
    <w:basedOn w:val="Normal"/>
    <w:rsid w:val="001A1457"/>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14:ligatures w14:val="none"/>
    </w:rPr>
  </w:style>
  <w:style w:type="paragraph" w:customStyle="1" w:styleId="xl32">
    <w:name w:val="xl32"/>
    <w:basedOn w:val="Normal"/>
    <w:rsid w:val="001A145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kern w:val="0"/>
      <w:sz w:val="24"/>
      <w:szCs w:val="24"/>
      <w:lang w:eastAsia="es-ES"/>
      <w14:ligatures w14:val="none"/>
    </w:rPr>
  </w:style>
  <w:style w:type="paragraph" w:customStyle="1" w:styleId="xl33">
    <w:name w:val="xl33"/>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eastAsia="es-ES"/>
      <w14:ligatures w14:val="none"/>
    </w:rPr>
  </w:style>
  <w:style w:type="paragraph" w:customStyle="1" w:styleId="xl34">
    <w:name w:val="xl34"/>
    <w:basedOn w:val="Normal"/>
    <w:rsid w:val="001A1457"/>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kern w:val="0"/>
      <w:sz w:val="24"/>
      <w:szCs w:val="24"/>
      <w:lang w:eastAsia="es-ES"/>
      <w14:ligatures w14:val="none"/>
    </w:rPr>
  </w:style>
  <w:style w:type="paragraph" w:customStyle="1" w:styleId="xl35">
    <w:name w:val="xl35"/>
    <w:basedOn w:val="Normal"/>
    <w:rsid w:val="001A1457"/>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24"/>
      <w:szCs w:val="24"/>
      <w:lang w:eastAsia="es-ES"/>
      <w14:ligatures w14:val="none"/>
    </w:rPr>
  </w:style>
  <w:style w:type="paragraph" w:customStyle="1" w:styleId="xl36">
    <w:name w:val="xl36"/>
    <w:basedOn w:val="Normal"/>
    <w:rsid w:val="001A1457"/>
    <w:pPr>
      <w:pBdr>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kern w:val="0"/>
      <w:sz w:val="24"/>
      <w:szCs w:val="24"/>
      <w:lang w:eastAsia="es-ES"/>
      <w14:ligatures w14:val="none"/>
    </w:rPr>
  </w:style>
  <w:style w:type="paragraph" w:customStyle="1" w:styleId="xl38">
    <w:name w:val="xl38"/>
    <w:basedOn w:val="Normal"/>
    <w:rsid w:val="001A14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39">
    <w:name w:val="xl39"/>
    <w:basedOn w:val="Normal"/>
    <w:rsid w:val="001A1457"/>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4"/>
      <w:szCs w:val="24"/>
      <w:lang w:eastAsia="es-ES"/>
      <w14:ligatures w14:val="none"/>
    </w:rPr>
  </w:style>
  <w:style w:type="paragraph" w:customStyle="1" w:styleId="xl40">
    <w:name w:val="xl40"/>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kern w:val="0"/>
      <w:sz w:val="24"/>
      <w:szCs w:val="24"/>
      <w:lang w:eastAsia="es-ES"/>
      <w14:ligatures w14:val="none"/>
    </w:rPr>
  </w:style>
  <w:style w:type="paragraph" w:customStyle="1" w:styleId="xl41">
    <w:name w:val="xl41"/>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kern w:val="0"/>
      <w:sz w:val="14"/>
      <w:szCs w:val="14"/>
      <w:lang w:eastAsia="es-ES"/>
      <w14:ligatures w14:val="none"/>
    </w:rPr>
  </w:style>
  <w:style w:type="paragraph" w:customStyle="1" w:styleId="xl42">
    <w:name w:val="xl42"/>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kern w:val="0"/>
      <w:sz w:val="24"/>
      <w:szCs w:val="24"/>
      <w:lang w:eastAsia="es-ES"/>
      <w14:ligatures w14:val="none"/>
    </w:rPr>
  </w:style>
  <w:style w:type="paragraph" w:customStyle="1" w:styleId="xl43">
    <w:name w:val="xl43"/>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kern w:val="0"/>
      <w:sz w:val="24"/>
      <w:szCs w:val="24"/>
      <w:lang w:eastAsia="es-ES"/>
      <w14:ligatures w14:val="none"/>
    </w:rPr>
  </w:style>
  <w:style w:type="paragraph" w:customStyle="1" w:styleId="xl44">
    <w:name w:val="xl44"/>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45">
    <w:name w:val="xl45"/>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46">
    <w:name w:val="xl46"/>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47">
    <w:name w:val="xl47"/>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kern w:val="0"/>
      <w:sz w:val="14"/>
      <w:szCs w:val="14"/>
      <w:lang w:eastAsia="es-ES"/>
      <w14:ligatures w14:val="none"/>
    </w:rPr>
  </w:style>
  <w:style w:type="paragraph" w:customStyle="1" w:styleId="xl48">
    <w:name w:val="xl48"/>
    <w:basedOn w:val="Normal"/>
    <w:rsid w:val="001A145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24"/>
      <w:szCs w:val="24"/>
      <w:lang w:eastAsia="es-ES"/>
      <w14:ligatures w14:val="none"/>
    </w:rPr>
  </w:style>
  <w:style w:type="paragraph" w:customStyle="1" w:styleId="xl49">
    <w:name w:val="xl49"/>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kern w:val="0"/>
      <w:sz w:val="24"/>
      <w:szCs w:val="24"/>
      <w:lang w:eastAsia="es-ES"/>
      <w14:ligatures w14:val="none"/>
    </w:rPr>
  </w:style>
  <w:style w:type="paragraph" w:customStyle="1" w:styleId="xl50">
    <w:name w:val="xl50"/>
    <w:basedOn w:val="Normal"/>
    <w:rsid w:val="001A14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51">
    <w:name w:val="xl51"/>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52">
    <w:name w:val="xl52"/>
    <w:basedOn w:val="Normal"/>
    <w:rsid w:val="001A1457"/>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53">
    <w:name w:val="xl53"/>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xl54">
    <w:name w:val="xl54"/>
    <w:basedOn w:val="Normal"/>
    <w:rsid w:val="001A1457"/>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kern w:val="0"/>
      <w:sz w:val="14"/>
      <w:szCs w:val="14"/>
      <w:lang w:eastAsia="es-ES"/>
      <w14:ligatures w14:val="none"/>
    </w:rPr>
  </w:style>
  <w:style w:type="paragraph" w:customStyle="1" w:styleId="Textodeglobo1">
    <w:name w:val="Texto de globo1"/>
    <w:basedOn w:val="Normal"/>
    <w:semiHidden/>
    <w:rsid w:val="001A1457"/>
    <w:pPr>
      <w:overflowPunct w:val="0"/>
      <w:autoSpaceDE w:val="0"/>
      <w:autoSpaceDN w:val="0"/>
      <w:adjustRightInd w:val="0"/>
      <w:spacing w:after="0" w:line="240" w:lineRule="auto"/>
      <w:jc w:val="both"/>
      <w:textAlignment w:val="baseline"/>
    </w:pPr>
    <w:rPr>
      <w:rFonts w:ascii="Tahoma" w:eastAsia="Times New Roman" w:hAnsi="Tahoma" w:cs="Tahoma"/>
      <w:kern w:val="0"/>
      <w:sz w:val="16"/>
      <w:szCs w:val="16"/>
      <w14:ligatures w14:val="none"/>
    </w:rPr>
  </w:style>
  <w:style w:type="character" w:customStyle="1" w:styleId="DeltaViewInsertion">
    <w:name w:val="DeltaView Insertion"/>
    <w:rsid w:val="001A1457"/>
    <w:rPr>
      <w:color w:val="0000FF"/>
      <w:spacing w:val="0"/>
      <w:u w:val="double"/>
    </w:rPr>
  </w:style>
  <w:style w:type="character" w:customStyle="1" w:styleId="DeltaViewMoveDestination">
    <w:name w:val="DeltaView Move Destination"/>
    <w:rsid w:val="001A1457"/>
    <w:rPr>
      <w:color w:val="00C000"/>
      <w:spacing w:val="0"/>
      <w:u w:val="double"/>
    </w:rPr>
  </w:style>
  <w:style w:type="paragraph" w:customStyle="1" w:styleId="tty80">
    <w:name w:val="tty80"/>
    <w:basedOn w:val="Normal"/>
    <w:rsid w:val="001A1457"/>
    <w:pPr>
      <w:overflowPunct w:val="0"/>
      <w:autoSpaceDE w:val="0"/>
      <w:autoSpaceDN w:val="0"/>
      <w:adjustRightInd w:val="0"/>
      <w:spacing w:after="0" w:line="240" w:lineRule="auto"/>
      <w:textAlignment w:val="baseline"/>
    </w:pPr>
    <w:rPr>
      <w:rFonts w:ascii="Courier New" w:eastAsia="Times New Roman" w:hAnsi="Courier New" w:cs="Times New Roman"/>
      <w:kern w:val="0"/>
      <w:sz w:val="24"/>
      <w:szCs w:val="20"/>
      <w14:ligatures w14:val="none"/>
    </w:rPr>
  </w:style>
  <w:style w:type="character" w:customStyle="1" w:styleId="bodycopy1">
    <w:name w:val="bodycopy1"/>
    <w:rsid w:val="001A1457"/>
  </w:style>
  <w:style w:type="paragraph" w:customStyle="1" w:styleId="SOWlevel4">
    <w:name w:val="SOW level 4"/>
    <w:basedOn w:val="Normal"/>
    <w:rsid w:val="001A1457"/>
    <w:pPr>
      <w:tabs>
        <w:tab w:val="num" w:pos="2880"/>
      </w:tabs>
      <w:spacing w:after="120" w:line="240" w:lineRule="auto"/>
      <w:ind w:left="2880" w:hanging="360"/>
    </w:pPr>
    <w:rPr>
      <w:rFonts w:ascii="Arial" w:eastAsia="Times New Roman" w:hAnsi="Arial" w:cs="Arial"/>
      <w:kern w:val="0"/>
      <w:sz w:val="18"/>
      <w14:ligatures w14:val="none"/>
    </w:rPr>
  </w:style>
  <w:style w:type="paragraph" w:customStyle="1" w:styleId="SOWlevel1">
    <w:name w:val="SOW level 1"/>
    <w:basedOn w:val="Ttulo1"/>
    <w:next w:val="Normal"/>
    <w:autoRedefine/>
    <w:rsid w:val="001A1457"/>
    <w:pPr>
      <w:keepLines w:val="0"/>
      <w:tabs>
        <w:tab w:val="num" w:pos="720"/>
      </w:tabs>
      <w:spacing w:before="240" w:after="120" w:line="240" w:lineRule="auto"/>
      <w:ind w:left="720" w:hanging="360"/>
      <w:jc w:val="both"/>
    </w:pPr>
    <w:rPr>
      <w:rFonts w:ascii="Arial" w:eastAsia="Times New Roman" w:hAnsi="Arial" w:cs="Arial"/>
      <w:b/>
      <w:noProof/>
      <w:color w:val="auto"/>
      <w:kern w:val="32"/>
      <w:sz w:val="18"/>
      <w:szCs w:val="18"/>
    </w:rPr>
  </w:style>
  <w:style w:type="paragraph" w:customStyle="1" w:styleId="SOWlevel2">
    <w:name w:val="SOW level 2"/>
    <w:basedOn w:val="Normal"/>
    <w:next w:val="Normal"/>
    <w:rsid w:val="001A1457"/>
    <w:pPr>
      <w:numPr>
        <w:ilvl w:val="3"/>
        <w:numId w:val="13"/>
      </w:numPr>
      <w:tabs>
        <w:tab w:val="clear" w:pos="1800"/>
        <w:tab w:val="num" w:pos="720"/>
        <w:tab w:val="left" w:pos="2160"/>
        <w:tab w:val="left" w:pos="2880"/>
        <w:tab w:val="left" w:pos="3600"/>
        <w:tab w:val="left" w:pos="4680"/>
      </w:tabs>
      <w:spacing w:after="120" w:line="240" w:lineRule="auto"/>
      <w:ind w:left="720" w:hanging="360"/>
    </w:pPr>
    <w:rPr>
      <w:rFonts w:ascii="Arial" w:eastAsia="Times New Roman" w:hAnsi="Arial" w:cs="Arial"/>
      <w:bCs/>
      <w:kern w:val="0"/>
      <w:sz w:val="18"/>
      <w14:ligatures w14:val="none"/>
    </w:rPr>
  </w:style>
  <w:style w:type="paragraph" w:customStyle="1" w:styleId="SOWlevel5">
    <w:name w:val="SOW level 5"/>
    <w:basedOn w:val="SOWlevel4"/>
    <w:rsid w:val="001A1457"/>
    <w:pPr>
      <w:numPr>
        <w:numId w:val="13"/>
      </w:numPr>
      <w:tabs>
        <w:tab w:val="clear" w:pos="1080"/>
        <w:tab w:val="num" w:pos="3960"/>
        <w:tab w:val="num" w:pos="4680"/>
      </w:tabs>
      <w:ind w:left="4680" w:hanging="360"/>
    </w:pPr>
  </w:style>
  <w:style w:type="paragraph" w:customStyle="1" w:styleId="ExhibitTwoABC">
    <w:name w:val="Exhibit Two_ABC"/>
    <w:basedOn w:val="Normal"/>
    <w:rsid w:val="001A1457"/>
    <w:pPr>
      <w:numPr>
        <w:ilvl w:val="1"/>
        <w:numId w:val="13"/>
      </w:numPr>
      <w:tabs>
        <w:tab w:val="clear" w:pos="720"/>
        <w:tab w:val="num" w:pos="1080"/>
      </w:tabs>
      <w:overflowPunct w:val="0"/>
      <w:autoSpaceDE w:val="0"/>
      <w:autoSpaceDN w:val="0"/>
      <w:adjustRightInd w:val="0"/>
      <w:spacing w:after="0" w:line="240" w:lineRule="auto"/>
      <w:ind w:left="1350" w:hanging="630"/>
      <w:jc w:val="both"/>
      <w:textAlignment w:val="baseline"/>
    </w:pPr>
    <w:rPr>
      <w:rFonts w:ascii="Arial" w:eastAsia="Times New Roman" w:hAnsi="Arial" w:cs="Times New Roman"/>
      <w:b/>
      <w:bCs/>
      <w:kern w:val="0"/>
      <w:sz w:val="20"/>
      <w:szCs w:val="20"/>
      <w14:ligatures w14:val="none"/>
    </w:rPr>
  </w:style>
  <w:style w:type="paragraph" w:customStyle="1" w:styleId="PoliciesTwoii">
    <w:name w:val="PoliciesTwo ii"/>
    <w:basedOn w:val="Normal"/>
    <w:rsid w:val="001A1457"/>
    <w:pPr>
      <w:numPr>
        <w:ilvl w:val="4"/>
        <w:numId w:val="13"/>
      </w:numPr>
      <w:tabs>
        <w:tab w:val="clear" w:pos="2160"/>
      </w:tabs>
      <w:overflowPunct w:val="0"/>
      <w:autoSpaceDE w:val="0"/>
      <w:autoSpaceDN w:val="0"/>
      <w:adjustRightInd w:val="0"/>
      <w:spacing w:after="0" w:line="240" w:lineRule="auto"/>
      <w:ind w:left="360"/>
      <w:textAlignment w:val="baseline"/>
    </w:pPr>
    <w:rPr>
      <w:rFonts w:ascii="Arial" w:eastAsia="Times New Roman" w:hAnsi="Arial" w:cs="Arial"/>
      <w:kern w:val="0"/>
      <w:sz w:val="20"/>
      <w:szCs w:val="20"/>
      <w14:ligatures w14:val="none"/>
    </w:rPr>
  </w:style>
  <w:style w:type="paragraph" w:customStyle="1" w:styleId="ABCDescription">
    <w:name w:val="ABC Description"/>
    <w:basedOn w:val="Normal"/>
    <w:rsid w:val="001A1457"/>
    <w:pPr>
      <w:numPr>
        <w:numId w:val="14"/>
      </w:numPr>
      <w:tabs>
        <w:tab w:val="clear" w:pos="1080"/>
      </w:tabs>
      <w:overflowPunct w:val="0"/>
      <w:autoSpaceDE w:val="0"/>
      <w:autoSpaceDN w:val="0"/>
      <w:adjustRightInd w:val="0"/>
      <w:spacing w:after="0" w:line="240" w:lineRule="auto"/>
      <w:ind w:left="1350" w:right="-4" w:firstLine="0"/>
      <w:jc w:val="both"/>
      <w:textAlignment w:val="baseline"/>
    </w:pPr>
    <w:rPr>
      <w:rFonts w:ascii="Arial" w:eastAsia="Times New Roman" w:hAnsi="Arial" w:cs="Times New Roman"/>
      <w:b/>
      <w:bCs/>
      <w:i/>
      <w:iCs/>
      <w:color w:val="0000FF"/>
      <w:kern w:val="0"/>
      <w:sz w:val="20"/>
      <w:szCs w:val="20"/>
      <w14:ligatures w14:val="none"/>
    </w:rPr>
  </w:style>
  <w:style w:type="paragraph" w:customStyle="1" w:styleId="ScheduleListBullet">
    <w:name w:val="ScheduleListBullet"/>
    <w:basedOn w:val="PoliciesTwoii"/>
    <w:rsid w:val="001A1457"/>
    <w:pPr>
      <w:numPr>
        <w:ilvl w:val="0"/>
        <w:numId w:val="0"/>
      </w:numPr>
      <w:tabs>
        <w:tab w:val="num" w:pos="1789"/>
      </w:tabs>
      <w:ind w:left="1440" w:hanging="360"/>
      <w:jc w:val="both"/>
    </w:pPr>
  </w:style>
  <w:style w:type="paragraph" w:customStyle="1" w:styleId="Level1a">
    <w:name w:val="Level 1: a."/>
    <w:rsid w:val="001A1457"/>
    <w:pPr>
      <w:tabs>
        <w:tab w:val="num" w:pos="3589"/>
      </w:tabs>
      <w:autoSpaceDE w:val="0"/>
      <w:autoSpaceDN w:val="0"/>
      <w:adjustRightInd w:val="0"/>
      <w:spacing w:before="72" w:after="72" w:line="240" w:lineRule="auto"/>
      <w:ind w:left="3589" w:hanging="360"/>
      <w:jc w:val="both"/>
      <w:outlineLvl w:val="3"/>
    </w:pPr>
    <w:rPr>
      <w:rFonts w:ascii="Arial" w:eastAsia="Times New Roman" w:hAnsi="Arial" w:cs="Arial"/>
      <w:kern w:val="0"/>
      <w:sz w:val="20"/>
      <w:szCs w:val="20"/>
      <w:lang w:val="en-US"/>
      <w14:ligatures w14:val="none"/>
    </w:rPr>
  </w:style>
  <w:style w:type="paragraph" w:customStyle="1" w:styleId="Head1">
    <w:name w:val="Head1"/>
    <w:rsid w:val="001A1457"/>
    <w:pPr>
      <w:numPr>
        <w:numId w:val="15"/>
      </w:numPr>
      <w:pBdr>
        <w:top w:val="single" w:sz="6" w:space="1" w:color="auto"/>
      </w:pBdr>
      <w:tabs>
        <w:tab w:val="clear" w:pos="360"/>
        <w:tab w:val="num" w:pos="576"/>
        <w:tab w:val="num" w:pos="700"/>
        <w:tab w:val="num" w:pos="1209"/>
      </w:tabs>
      <w:autoSpaceDE w:val="0"/>
      <w:autoSpaceDN w:val="0"/>
      <w:adjustRightInd w:val="0"/>
      <w:spacing w:before="28" w:after="28" w:line="240" w:lineRule="auto"/>
      <w:ind w:left="576" w:hanging="576"/>
      <w:outlineLvl w:val="1"/>
    </w:pPr>
    <w:rPr>
      <w:rFonts w:ascii="Arial" w:eastAsia="Times New Roman" w:hAnsi="Arial" w:cs="Arial"/>
      <w:b/>
      <w:bCs/>
      <w:kern w:val="0"/>
      <w:sz w:val="24"/>
      <w:szCs w:val="24"/>
      <w:lang w:val="en-US"/>
      <w14:ligatures w14:val="none"/>
    </w:rPr>
  </w:style>
  <w:style w:type="paragraph" w:customStyle="1" w:styleId="Head2">
    <w:name w:val="Head2"/>
    <w:rsid w:val="001A1457"/>
    <w:pPr>
      <w:numPr>
        <w:ilvl w:val="3"/>
        <w:numId w:val="16"/>
      </w:numPr>
      <w:tabs>
        <w:tab w:val="clear" w:pos="360"/>
        <w:tab w:val="num" w:pos="576"/>
        <w:tab w:val="num" w:pos="1492"/>
        <w:tab w:val="num" w:pos="2880"/>
      </w:tabs>
      <w:autoSpaceDE w:val="0"/>
      <w:autoSpaceDN w:val="0"/>
      <w:adjustRightInd w:val="0"/>
      <w:spacing w:before="28" w:after="28" w:line="240" w:lineRule="auto"/>
      <w:ind w:left="576" w:hanging="576"/>
      <w:outlineLvl w:val="2"/>
    </w:pPr>
    <w:rPr>
      <w:rFonts w:ascii="Arial" w:eastAsia="Times New Roman" w:hAnsi="Arial" w:cs="Arial"/>
      <w:b/>
      <w:bCs/>
      <w:kern w:val="0"/>
      <w:lang w:val="en-US"/>
      <w14:ligatures w14:val="none"/>
    </w:rPr>
  </w:style>
  <w:style w:type="paragraph" w:customStyle="1" w:styleId="Level21">
    <w:name w:val="Level 2: 1."/>
    <w:rsid w:val="001A1457"/>
    <w:pPr>
      <w:numPr>
        <w:ilvl w:val="1"/>
        <w:numId w:val="16"/>
      </w:numPr>
      <w:tabs>
        <w:tab w:val="clear" w:pos="576"/>
        <w:tab w:val="num" w:pos="720"/>
        <w:tab w:val="num" w:pos="1477"/>
      </w:tabs>
      <w:autoSpaceDE w:val="0"/>
      <w:autoSpaceDN w:val="0"/>
      <w:adjustRightInd w:val="0"/>
      <w:spacing w:before="72" w:after="72" w:line="240" w:lineRule="auto"/>
      <w:ind w:left="720" w:hanging="360"/>
      <w:jc w:val="both"/>
      <w:outlineLvl w:val="4"/>
    </w:pPr>
    <w:rPr>
      <w:rFonts w:ascii="Arial" w:eastAsia="Times New Roman" w:hAnsi="Arial" w:cs="Arial"/>
      <w:kern w:val="0"/>
      <w:sz w:val="20"/>
      <w:szCs w:val="20"/>
      <w:lang w:val="en-US"/>
      <w14:ligatures w14:val="none"/>
    </w:rPr>
  </w:style>
  <w:style w:type="paragraph" w:customStyle="1" w:styleId="Level3a">
    <w:name w:val="Level 3: (a)"/>
    <w:basedOn w:val="Normal"/>
    <w:rsid w:val="001A1457"/>
    <w:pPr>
      <w:numPr>
        <w:ilvl w:val="2"/>
        <w:numId w:val="16"/>
      </w:numPr>
      <w:tabs>
        <w:tab w:val="clear" w:pos="576"/>
        <w:tab w:val="num" w:pos="1080"/>
        <w:tab w:val="num" w:pos="1492"/>
        <w:tab w:val="num" w:pos="2160"/>
      </w:tabs>
      <w:autoSpaceDE w:val="0"/>
      <w:autoSpaceDN w:val="0"/>
      <w:adjustRightInd w:val="0"/>
      <w:spacing w:before="72" w:after="72" w:line="240" w:lineRule="auto"/>
      <w:ind w:left="720" w:firstLine="0"/>
      <w:jc w:val="both"/>
      <w:outlineLvl w:val="5"/>
    </w:pPr>
    <w:rPr>
      <w:rFonts w:ascii="Arial" w:eastAsia="Times New Roman" w:hAnsi="Arial" w:cs="Arial"/>
      <w:kern w:val="0"/>
      <w:sz w:val="20"/>
      <w:szCs w:val="20"/>
      <w14:ligatures w14:val="none"/>
    </w:rPr>
  </w:style>
  <w:style w:type="paragraph" w:customStyle="1" w:styleId="Level4i">
    <w:name w:val="Level 4: (i)"/>
    <w:basedOn w:val="Normal"/>
    <w:rsid w:val="001A1457"/>
    <w:pPr>
      <w:numPr>
        <w:ilvl w:val="4"/>
        <w:numId w:val="16"/>
      </w:numPr>
      <w:tabs>
        <w:tab w:val="clear" w:pos="720"/>
        <w:tab w:val="left" w:pos="1440"/>
        <w:tab w:val="num" w:pos="1492"/>
        <w:tab w:val="num" w:pos="1800"/>
        <w:tab w:val="num" w:pos="3600"/>
      </w:tabs>
      <w:autoSpaceDE w:val="0"/>
      <w:autoSpaceDN w:val="0"/>
      <w:adjustRightInd w:val="0"/>
      <w:spacing w:before="72" w:after="72" w:line="240" w:lineRule="auto"/>
      <w:ind w:left="1440"/>
      <w:jc w:val="both"/>
      <w:outlineLvl w:val="6"/>
    </w:pPr>
    <w:rPr>
      <w:rFonts w:ascii="Arial" w:eastAsia="Times New Roman" w:hAnsi="Arial" w:cs="Arial"/>
      <w:kern w:val="0"/>
      <w:sz w:val="20"/>
      <w:szCs w:val="20"/>
      <w14:ligatures w14:val="none"/>
    </w:rPr>
  </w:style>
  <w:style w:type="paragraph" w:customStyle="1" w:styleId="Level51">
    <w:name w:val="Level 5: (1)"/>
    <w:basedOn w:val="Normal"/>
    <w:rsid w:val="001A1457"/>
    <w:pPr>
      <w:numPr>
        <w:ilvl w:val="5"/>
        <w:numId w:val="16"/>
      </w:numPr>
      <w:tabs>
        <w:tab w:val="clear" w:pos="1080"/>
        <w:tab w:val="num" w:pos="1492"/>
        <w:tab w:val="num" w:pos="1800"/>
        <w:tab w:val="num" w:pos="4320"/>
      </w:tabs>
      <w:autoSpaceDE w:val="0"/>
      <w:autoSpaceDN w:val="0"/>
      <w:adjustRightInd w:val="0"/>
      <w:spacing w:before="72" w:after="72" w:line="240" w:lineRule="auto"/>
      <w:ind w:left="1800" w:hanging="360"/>
      <w:jc w:val="both"/>
      <w:outlineLvl w:val="7"/>
    </w:pPr>
    <w:rPr>
      <w:rFonts w:ascii="Arial" w:eastAsia="Times New Roman" w:hAnsi="Arial" w:cs="Arial"/>
      <w:kern w:val="0"/>
      <w:sz w:val="20"/>
      <w:szCs w:val="20"/>
      <w14:ligatures w14:val="none"/>
    </w:rPr>
  </w:style>
  <w:style w:type="paragraph" w:customStyle="1" w:styleId="Level6i">
    <w:name w:val="Level 6: (i)"/>
    <w:basedOn w:val="Normal"/>
    <w:rsid w:val="001A1457"/>
    <w:pPr>
      <w:numPr>
        <w:ilvl w:val="6"/>
        <w:numId w:val="16"/>
      </w:numPr>
      <w:tabs>
        <w:tab w:val="clear" w:pos="1800"/>
        <w:tab w:val="num" w:pos="1492"/>
        <w:tab w:val="left" w:pos="2160"/>
        <w:tab w:val="num" w:pos="2520"/>
        <w:tab w:val="num" w:pos="5040"/>
      </w:tabs>
      <w:autoSpaceDE w:val="0"/>
      <w:autoSpaceDN w:val="0"/>
      <w:adjustRightInd w:val="0"/>
      <w:spacing w:before="72" w:after="72" w:line="240" w:lineRule="auto"/>
      <w:ind w:left="2160"/>
      <w:jc w:val="both"/>
      <w:outlineLvl w:val="8"/>
    </w:pPr>
    <w:rPr>
      <w:rFonts w:ascii="Arial" w:eastAsia="Times New Roman" w:hAnsi="Arial" w:cs="Arial"/>
      <w:kern w:val="0"/>
      <w:sz w:val="20"/>
      <w:szCs w:val="20"/>
      <w14:ligatures w14:val="none"/>
    </w:rPr>
  </w:style>
  <w:style w:type="paragraph" w:customStyle="1" w:styleId="Resetlevels">
    <w:name w:val="Reset levels"/>
    <w:basedOn w:val="Normal"/>
    <w:rsid w:val="001A1457"/>
    <w:pPr>
      <w:numPr>
        <w:ilvl w:val="7"/>
        <w:numId w:val="16"/>
      </w:numPr>
      <w:tabs>
        <w:tab w:val="clear" w:pos="1800"/>
        <w:tab w:val="num" w:pos="1492"/>
        <w:tab w:val="num" w:pos="5760"/>
      </w:tabs>
      <w:autoSpaceDE w:val="0"/>
      <w:autoSpaceDN w:val="0"/>
      <w:adjustRightInd w:val="0"/>
      <w:spacing w:after="0" w:line="240" w:lineRule="auto"/>
      <w:ind w:left="0" w:firstLine="0"/>
    </w:pPr>
    <w:rPr>
      <w:rFonts w:ascii="Arial" w:eastAsia="Times New Roman" w:hAnsi="Arial" w:cs="Arial"/>
      <w:b/>
      <w:bCs/>
      <w:kern w:val="0"/>
      <w:sz w:val="24"/>
      <w:szCs w:val="24"/>
      <w14:ligatures w14:val="none"/>
    </w:rPr>
  </w:style>
  <w:style w:type="paragraph" w:customStyle="1" w:styleId="Bullet1">
    <w:name w:val="Bullet1"/>
    <w:basedOn w:val="Normal"/>
    <w:rsid w:val="001A1457"/>
    <w:pPr>
      <w:numPr>
        <w:ilvl w:val="8"/>
        <w:numId w:val="16"/>
      </w:numPr>
      <w:tabs>
        <w:tab w:val="clear" w:pos="2520"/>
        <w:tab w:val="num" w:pos="1062"/>
        <w:tab w:val="num" w:pos="1492"/>
        <w:tab w:val="num" w:pos="6480"/>
      </w:tabs>
      <w:overflowPunct w:val="0"/>
      <w:autoSpaceDE w:val="0"/>
      <w:autoSpaceDN w:val="0"/>
      <w:adjustRightInd w:val="0"/>
      <w:spacing w:after="0" w:line="240" w:lineRule="auto"/>
      <w:ind w:left="1062" w:hanging="180"/>
      <w:textAlignment w:val="baseline"/>
    </w:pPr>
    <w:rPr>
      <w:rFonts w:ascii="Times New Roman" w:eastAsia="Times New Roman" w:hAnsi="Times New Roman" w:cs="Times New Roman"/>
      <w:kern w:val="0"/>
      <w:sz w:val="20"/>
      <w:szCs w:val="20"/>
      <w14:ligatures w14:val="none"/>
    </w:rPr>
  </w:style>
  <w:style w:type="paragraph" w:customStyle="1" w:styleId="ChangesBullet">
    <w:name w:val="ChangesBullet"/>
    <w:basedOn w:val="Normal"/>
    <w:rsid w:val="001A1457"/>
    <w:pPr>
      <w:numPr>
        <w:numId w:val="16"/>
      </w:numPr>
      <w:tabs>
        <w:tab w:val="num" w:pos="720"/>
        <w:tab w:val="num" w:pos="907"/>
        <w:tab w:val="num" w:pos="1492"/>
      </w:tabs>
      <w:spacing w:after="0" w:line="240" w:lineRule="auto"/>
      <w:ind w:left="720" w:hanging="360"/>
    </w:pPr>
    <w:rPr>
      <w:rFonts w:ascii="Times New Roman" w:eastAsia="Times New Roman" w:hAnsi="Times New Roman" w:cs="Times New Roman"/>
      <w:kern w:val="0"/>
      <w:sz w:val="24"/>
      <w:szCs w:val="24"/>
      <w14:ligatures w14:val="none"/>
    </w:rPr>
  </w:style>
  <w:style w:type="paragraph" w:customStyle="1" w:styleId="BodyText24">
    <w:name w:val="Body Text 24"/>
    <w:basedOn w:val="Normal"/>
    <w:rsid w:val="001A1457"/>
    <w:pPr>
      <w:numPr>
        <w:numId w:val="17"/>
      </w:numPr>
      <w:tabs>
        <w:tab w:val="clear" w:pos="1062"/>
        <w:tab w:val="left" w:pos="360"/>
        <w:tab w:val="num" w:pos="1492"/>
      </w:tabs>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color w:val="0000FF"/>
      <w:kern w:val="0"/>
      <w:szCs w:val="20"/>
      <w:lang w:val="en-US"/>
      <w14:ligatures w14:val="none"/>
    </w:rPr>
  </w:style>
  <w:style w:type="paragraph" w:customStyle="1" w:styleId="Response1">
    <w:name w:val="*Response 1"/>
    <w:rsid w:val="001A1457"/>
    <w:pPr>
      <w:numPr>
        <w:numId w:val="18"/>
      </w:numPr>
      <w:tabs>
        <w:tab w:val="clear" w:pos="720"/>
      </w:tabs>
      <w:spacing w:before="240" w:after="0" w:line="240" w:lineRule="auto"/>
      <w:ind w:left="0" w:firstLine="0"/>
    </w:pPr>
    <w:rPr>
      <w:rFonts w:ascii="Times New Roman" w:eastAsia="Times New Roman" w:hAnsi="Times New Roman" w:cs="Times New Roman"/>
      <w:kern w:val="0"/>
      <w:szCs w:val="20"/>
      <w:lang w:val="en-US"/>
      <w14:ligatures w14:val="none"/>
    </w:rPr>
  </w:style>
  <w:style w:type="paragraph" w:customStyle="1" w:styleId="p3">
    <w:name w:val="p3"/>
    <w:basedOn w:val="SOWlevel5"/>
    <w:rsid w:val="001A1457"/>
    <w:pPr>
      <w:numPr>
        <w:numId w:val="0"/>
      </w:numPr>
      <w:tabs>
        <w:tab w:val="clear" w:pos="4680"/>
      </w:tabs>
      <w:ind w:left="1440"/>
    </w:pPr>
    <w:rPr>
      <w:snapToGrid w:val="0"/>
      <w:lang w:val="en-US" w:eastAsia="zh-CN"/>
    </w:rPr>
  </w:style>
  <w:style w:type="paragraph" w:customStyle="1" w:styleId="SOWParagraph">
    <w:name w:val="SOW Paragraph"/>
    <w:basedOn w:val="Normal"/>
    <w:rsid w:val="001A1457"/>
    <w:pPr>
      <w:spacing w:after="120" w:line="240" w:lineRule="auto"/>
      <w:ind w:left="720"/>
      <w:jc w:val="both"/>
    </w:pPr>
    <w:rPr>
      <w:rFonts w:ascii="Arial" w:eastAsia="Times New Roman" w:hAnsi="Arial" w:cs="Times New Roman"/>
      <w:snapToGrid w:val="0"/>
      <w:kern w:val="0"/>
      <w:sz w:val="18"/>
      <w:lang w:val="en-US" w:eastAsia="zh-CN"/>
      <w14:ligatures w14:val="none"/>
    </w:rPr>
  </w:style>
  <w:style w:type="paragraph" w:customStyle="1" w:styleId="SOWlevel3">
    <w:name w:val="SOW level 3"/>
    <w:basedOn w:val="Normal"/>
    <w:autoRedefine/>
    <w:rsid w:val="001A1457"/>
    <w:pPr>
      <w:spacing w:after="0" w:line="240" w:lineRule="auto"/>
      <w:ind w:firstLine="720"/>
      <w:jc w:val="both"/>
    </w:pPr>
    <w:rPr>
      <w:rFonts w:ascii="Times New Roman" w:eastAsia="MS Mincho" w:hAnsi="Times New Roman" w:cs="Times New Roman"/>
      <w:b/>
      <w:bCs/>
      <w:snapToGrid w:val="0"/>
      <w:kern w:val="0"/>
      <w:szCs w:val="20"/>
      <w:lang w:eastAsia="ja-JP"/>
      <w14:ligatures w14:val="none"/>
    </w:rPr>
  </w:style>
  <w:style w:type="paragraph" w:customStyle="1" w:styleId="P2">
    <w:name w:val="P2"/>
    <w:basedOn w:val="Normal"/>
    <w:rsid w:val="001A1457"/>
    <w:pPr>
      <w:spacing w:after="120" w:line="240" w:lineRule="auto"/>
      <w:ind w:left="720"/>
      <w:jc w:val="both"/>
    </w:pPr>
    <w:rPr>
      <w:rFonts w:ascii="Arial" w:eastAsia="Times New Roman" w:hAnsi="Arial" w:cs="Arial"/>
      <w:snapToGrid w:val="0"/>
      <w:kern w:val="0"/>
      <w:sz w:val="18"/>
      <w:szCs w:val="20"/>
      <w:lang w:val="en-US" w:eastAsia="zh-CN"/>
      <w14:ligatures w14:val="none"/>
    </w:rPr>
  </w:style>
  <w:style w:type="paragraph" w:customStyle="1" w:styleId="xl23">
    <w:name w:val="xl23"/>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ES"/>
      <w14:ligatures w14:val="none"/>
    </w:rPr>
  </w:style>
  <w:style w:type="paragraph" w:customStyle="1" w:styleId="font0">
    <w:name w:val="font0"/>
    <w:basedOn w:val="Normal"/>
    <w:rsid w:val="001A1457"/>
    <w:pPr>
      <w:spacing w:before="100" w:beforeAutospacing="1" w:after="100" w:afterAutospacing="1" w:line="240" w:lineRule="auto"/>
    </w:pPr>
    <w:rPr>
      <w:rFonts w:ascii="Arial" w:eastAsia="Times New Roman" w:hAnsi="Arial" w:cs="Arial"/>
      <w:kern w:val="0"/>
      <w:sz w:val="20"/>
      <w:szCs w:val="20"/>
      <w:lang w:eastAsia="es-ES"/>
      <w14:ligatures w14:val="none"/>
    </w:rPr>
  </w:style>
  <w:style w:type="paragraph" w:customStyle="1" w:styleId="xl55">
    <w:name w:val="xl55"/>
    <w:basedOn w:val="Normal"/>
    <w:rsid w:val="001A1457"/>
    <w:pPr>
      <w:pBdr>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8"/>
      <w:szCs w:val="28"/>
      <w:lang w:eastAsia="es-ES"/>
      <w14:ligatures w14:val="none"/>
    </w:rPr>
  </w:style>
  <w:style w:type="paragraph" w:customStyle="1" w:styleId="xl56">
    <w:name w:val="xl56"/>
    <w:basedOn w:val="Normal"/>
    <w:rsid w:val="001A145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57">
    <w:name w:val="xl57"/>
    <w:basedOn w:val="Normal"/>
    <w:rsid w:val="001A145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58">
    <w:name w:val="xl58"/>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kern w:val="0"/>
      <w:sz w:val="16"/>
      <w:szCs w:val="16"/>
      <w:lang w:eastAsia="es-ES"/>
      <w14:ligatures w14:val="none"/>
    </w:rPr>
  </w:style>
  <w:style w:type="paragraph" w:customStyle="1" w:styleId="xl59">
    <w:name w:val="xl59"/>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es-ES"/>
      <w14:ligatures w14:val="none"/>
    </w:rPr>
  </w:style>
  <w:style w:type="paragraph" w:customStyle="1" w:styleId="xl60">
    <w:name w:val="xl60"/>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eastAsia="es-ES"/>
      <w14:ligatures w14:val="none"/>
    </w:rPr>
  </w:style>
  <w:style w:type="paragraph" w:customStyle="1" w:styleId="xl61">
    <w:name w:val="xl61"/>
    <w:basedOn w:val="Normal"/>
    <w:rsid w:val="001A145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24"/>
      <w:szCs w:val="24"/>
      <w:lang w:eastAsia="es-ES"/>
      <w14:ligatures w14:val="none"/>
    </w:rPr>
  </w:style>
  <w:style w:type="paragraph" w:customStyle="1" w:styleId="xl62">
    <w:name w:val="xl62"/>
    <w:basedOn w:val="Normal"/>
    <w:rsid w:val="001A1457"/>
    <w:pPr>
      <w:pBdr>
        <w:bottom w:val="single" w:sz="4" w:space="0" w:color="auto"/>
      </w:pBdr>
      <w:spacing w:before="100" w:beforeAutospacing="1" w:after="100" w:afterAutospacing="1" w:line="240" w:lineRule="auto"/>
      <w:jc w:val="center"/>
      <w:textAlignment w:val="center"/>
    </w:pPr>
    <w:rPr>
      <w:rFonts w:ascii="Arial" w:eastAsia="Times New Roman" w:hAnsi="Arial" w:cs="Arial"/>
      <w:kern w:val="0"/>
      <w:sz w:val="28"/>
      <w:szCs w:val="28"/>
      <w:lang w:eastAsia="es-ES"/>
      <w14:ligatures w14:val="none"/>
    </w:rPr>
  </w:style>
  <w:style w:type="paragraph" w:customStyle="1" w:styleId="xl63">
    <w:name w:val="xl63"/>
    <w:basedOn w:val="Normal"/>
    <w:rsid w:val="001A1457"/>
    <w:pPr>
      <w:spacing w:before="100" w:beforeAutospacing="1" w:after="100" w:afterAutospacing="1" w:line="240" w:lineRule="auto"/>
      <w:jc w:val="center"/>
      <w:textAlignment w:val="center"/>
    </w:pPr>
    <w:rPr>
      <w:rFonts w:ascii="Arial" w:eastAsia="Times New Roman" w:hAnsi="Arial" w:cs="Arial"/>
      <w:kern w:val="0"/>
      <w:sz w:val="28"/>
      <w:szCs w:val="28"/>
      <w:lang w:eastAsia="es-ES"/>
      <w14:ligatures w14:val="none"/>
    </w:rPr>
  </w:style>
  <w:style w:type="paragraph" w:customStyle="1" w:styleId="xl64">
    <w:name w:val="xl64"/>
    <w:basedOn w:val="Normal"/>
    <w:rsid w:val="001A145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65">
    <w:name w:val="xl65"/>
    <w:basedOn w:val="Normal"/>
    <w:rsid w:val="001A1457"/>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66">
    <w:name w:val="xl66"/>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6"/>
      <w:szCs w:val="16"/>
      <w:lang w:eastAsia="es-ES"/>
      <w14:ligatures w14:val="none"/>
    </w:rPr>
  </w:style>
  <w:style w:type="paragraph" w:customStyle="1" w:styleId="xl67">
    <w:name w:val="xl67"/>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es-ES"/>
      <w14:ligatures w14:val="none"/>
    </w:rPr>
  </w:style>
  <w:style w:type="paragraph" w:customStyle="1" w:styleId="xl68">
    <w:name w:val="xl68"/>
    <w:basedOn w:val="Normal"/>
    <w:rsid w:val="001A145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69">
    <w:name w:val="xl69"/>
    <w:basedOn w:val="Normal"/>
    <w:rsid w:val="001A145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70">
    <w:name w:val="xl70"/>
    <w:basedOn w:val="Normal"/>
    <w:rsid w:val="001A145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16"/>
      <w:szCs w:val="16"/>
      <w:lang w:eastAsia="es-ES"/>
      <w14:ligatures w14:val="none"/>
    </w:rPr>
  </w:style>
  <w:style w:type="paragraph" w:customStyle="1" w:styleId="xl71">
    <w:name w:val="xl71"/>
    <w:basedOn w:val="Normal"/>
    <w:rsid w:val="001A1457"/>
    <w:pPr>
      <w:pBdr>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6"/>
      <w:szCs w:val="16"/>
      <w:lang w:eastAsia="es-ES"/>
      <w14:ligatures w14:val="none"/>
    </w:rPr>
  </w:style>
  <w:style w:type="paragraph" w:customStyle="1" w:styleId="font6">
    <w:name w:val="font6"/>
    <w:basedOn w:val="Normal"/>
    <w:rsid w:val="001A1457"/>
    <w:pPr>
      <w:spacing w:before="100" w:beforeAutospacing="1" w:after="100" w:afterAutospacing="1" w:line="240" w:lineRule="auto"/>
    </w:pPr>
    <w:rPr>
      <w:rFonts w:ascii="Trebuchet MS" w:eastAsia="Times New Roman" w:hAnsi="Trebuchet MS" w:cs="Times New Roman"/>
      <w:kern w:val="0"/>
      <w:sz w:val="12"/>
      <w:szCs w:val="12"/>
      <w:lang w:eastAsia="es-ES"/>
      <w14:ligatures w14:val="none"/>
    </w:rPr>
  </w:style>
  <w:style w:type="paragraph" w:customStyle="1" w:styleId="font7">
    <w:name w:val="font7"/>
    <w:basedOn w:val="Normal"/>
    <w:rsid w:val="001A1457"/>
    <w:pPr>
      <w:spacing w:before="100" w:beforeAutospacing="1" w:after="100" w:afterAutospacing="1" w:line="240" w:lineRule="auto"/>
    </w:pPr>
    <w:rPr>
      <w:rFonts w:ascii="Trebuchet MS" w:eastAsia="Times New Roman" w:hAnsi="Trebuchet MS" w:cs="Times New Roman"/>
      <w:i/>
      <w:iCs/>
      <w:kern w:val="0"/>
      <w:sz w:val="12"/>
      <w:szCs w:val="12"/>
      <w:lang w:eastAsia="es-ES"/>
      <w14:ligatures w14:val="none"/>
    </w:rPr>
  </w:style>
  <w:style w:type="paragraph" w:customStyle="1" w:styleId="xl25">
    <w:name w:val="xl25"/>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kern w:val="0"/>
      <w:sz w:val="12"/>
      <w:szCs w:val="12"/>
      <w:lang w:eastAsia="es-ES"/>
      <w14:ligatures w14:val="none"/>
    </w:rPr>
  </w:style>
  <w:style w:type="paragraph" w:customStyle="1" w:styleId="xl26">
    <w:name w:val="xl26"/>
    <w:basedOn w:val="Normal"/>
    <w:rsid w:val="001A145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rebuchet MS" w:eastAsia="Times New Roman" w:hAnsi="Trebuchet MS" w:cs="Times New Roman"/>
      <w:b/>
      <w:bCs/>
      <w:kern w:val="0"/>
      <w:sz w:val="12"/>
      <w:szCs w:val="12"/>
      <w:lang w:eastAsia="es-ES"/>
      <w14:ligatures w14:val="none"/>
    </w:rPr>
  </w:style>
  <w:style w:type="paragraph" w:customStyle="1" w:styleId="font8">
    <w:name w:val="font8"/>
    <w:basedOn w:val="Normal"/>
    <w:rsid w:val="001A1457"/>
    <w:pPr>
      <w:spacing w:before="100" w:beforeAutospacing="1" w:after="100" w:afterAutospacing="1" w:line="240" w:lineRule="auto"/>
    </w:pPr>
    <w:rPr>
      <w:rFonts w:ascii="Trebuchet MS" w:eastAsia="Times New Roman" w:hAnsi="Trebuchet MS" w:cs="Times New Roman"/>
      <w:color w:val="FF0000"/>
      <w:kern w:val="0"/>
      <w:sz w:val="14"/>
      <w:szCs w:val="14"/>
      <w:lang w:eastAsia="es-ES"/>
      <w14:ligatures w14:val="none"/>
    </w:rPr>
  </w:style>
  <w:style w:type="paragraph" w:customStyle="1" w:styleId="texto0">
    <w:name w:val="texto"/>
    <w:basedOn w:val="Normal"/>
    <w:rsid w:val="001A1457"/>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1A1457"/>
    <w:pPr>
      <w:spacing w:line="240" w:lineRule="exact"/>
    </w:pPr>
    <w:rPr>
      <w:rFonts w:ascii="Tahoma" w:eastAsia="Times New Roman" w:hAnsi="Tahoma" w:cs="Times New Roman"/>
      <w:kern w:val="0"/>
      <w:sz w:val="20"/>
      <w:szCs w:val="20"/>
      <w:lang w:val="en-US"/>
      <w14:ligatures w14:val="none"/>
    </w:rPr>
  </w:style>
  <w:style w:type="paragraph" w:customStyle="1" w:styleId="CharChar1CarCarCharCharCarCarCharChar">
    <w:name w:val="Char Char1 Car Car Char Char Car Car Char Char"/>
    <w:basedOn w:val="Normal"/>
    <w:rsid w:val="001A1457"/>
    <w:pPr>
      <w:widowControl w:val="0"/>
      <w:spacing w:line="240" w:lineRule="exact"/>
    </w:pPr>
    <w:rPr>
      <w:rFonts w:ascii="Tahoma" w:eastAsia="Times New Roman" w:hAnsi="Tahoma" w:cs="Times New Roman"/>
      <w:snapToGrid w:val="0"/>
      <w:kern w:val="0"/>
      <w:sz w:val="20"/>
      <w:szCs w:val="20"/>
      <w:lang w:val="en-US"/>
      <w14:ligatures w14:val="none"/>
    </w:rPr>
  </w:style>
  <w:style w:type="paragraph" w:customStyle="1" w:styleId="xl24">
    <w:name w:val="xl24"/>
    <w:basedOn w:val="Normal"/>
    <w:rsid w:val="001A145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kern w:val="0"/>
      <w:sz w:val="14"/>
      <w:szCs w:val="14"/>
      <w:lang w:eastAsia="es-MX"/>
      <w14:ligatures w14:val="none"/>
    </w:rPr>
  </w:style>
  <w:style w:type="paragraph" w:customStyle="1" w:styleId="xl72">
    <w:name w:val="xl72"/>
    <w:basedOn w:val="Normal"/>
    <w:rsid w:val="001A14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73">
    <w:name w:val="xl73"/>
    <w:basedOn w:val="Normal"/>
    <w:rsid w:val="001A145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74">
    <w:name w:val="xl74"/>
    <w:basedOn w:val="Normal"/>
    <w:rsid w:val="001A14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75">
    <w:name w:val="xl75"/>
    <w:basedOn w:val="Normal"/>
    <w:rsid w:val="001A145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Narrow" w:eastAsia="Times New Roman" w:hAnsi="Arial Narrow" w:cs="Times New Roman"/>
      <w:kern w:val="0"/>
      <w:sz w:val="32"/>
      <w:szCs w:val="32"/>
      <w:lang w:eastAsia="es-ES"/>
      <w14:ligatures w14:val="none"/>
    </w:rPr>
  </w:style>
  <w:style w:type="paragraph" w:customStyle="1" w:styleId="xl76">
    <w:name w:val="xl76"/>
    <w:basedOn w:val="Normal"/>
    <w:rsid w:val="001A145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77">
    <w:name w:val="xl77"/>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78">
    <w:name w:val="xl78"/>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79">
    <w:name w:val="xl79"/>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80">
    <w:name w:val="xl80"/>
    <w:basedOn w:val="Normal"/>
    <w:rsid w:val="001A1457"/>
    <w:pP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81">
    <w:name w:val="xl81"/>
    <w:basedOn w:val="Normal"/>
    <w:rsid w:val="001A1457"/>
    <w:pPr>
      <w:spacing w:before="100" w:beforeAutospacing="1" w:after="100" w:afterAutospacing="1" w:line="240" w:lineRule="auto"/>
      <w:jc w:val="right"/>
    </w:pPr>
    <w:rPr>
      <w:rFonts w:ascii="Arial Narrow" w:eastAsia="Times New Roman" w:hAnsi="Arial Narrow" w:cs="Times New Roman"/>
      <w:b/>
      <w:bCs/>
      <w:kern w:val="0"/>
      <w:sz w:val="36"/>
      <w:szCs w:val="36"/>
      <w:lang w:eastAsia="es-ES"/>
      <w14:ligatures w14:val="none"/>
    </w:rPr>
  </w:style>
  <w:style w:type="paragraph" w:customStyle="1" w:styleId="xl82">
    <w:name w:val="xl82"/>
    <w:basedOn w:val="Normal"/>
    <w:rsid w:val="001A1457"/>
    <w:pP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83">
    <w:name w:val="xl83"/>
    <w:basedOn w:val="Normal"/>
    <w:rsid w:val="001A1457"/>
    <w:pPr>
      <w:spacing w:before="100" w:beforeAutospacing="1" w:after="100" w:afterAutospacing="1" w:line="240" w:lineRule="auto"/>
    </w:pPr>
    <w:rPr>
      <w:rFonts w:ascii="Arial Narrow" w:eastAsia="Times New Roman" w:hAnsi="Arial Narrow" w:cs="Times New Roman"/>
      <w:b/>
      <w:bCs/>
      <w:kern w:val="0"/>
      <w:sz w:val="40"/>
      <w:szCs w:val="40"/>
      <w:lang w:eastAsia="es-ES"/>
      <w14:ligatures w14:val="none"/>
    </w:rPr>
  </w:style>
  <w:style w:type="paragraph" w:customStyle="1" w:styleId="xl84">
    <w:name w:val="xl84"/>
    <w:basedOn w:val="Normal"/>
    <w:rsid w:val="001A1457"/>
    <w:pPr>
      <w:spacing w:before="100" w:beforeAutospacing="1" w:after="100" w:afterAutospacing="1" w:line="240" w:lineRule="auto"/>
    </w:pPr>
    <w:rPr>
      <w:rFonts w:ascii="Arial Narrow" w:eastAsia="Times New Roman" w:hAnsi="Arial Narrow" w:cs="Times New Roman"/>
      <w:kern w:val="0"/>
      <w:sz w:val="40"/>
      <w:szCs w:val="40"/>
      <w:lang w:eastAsia="es-ES"/>
      <w14:ligatures w14:val="none"/>
    </w:rPr>
  </w:style>
  <w:style w:type="paragraph" w:customStyle="1" w:styleId="xl85">
    <w:name w:val="xl85"/>
    <w:basedOn w:val="Normal"/>
    <w:rsid w:val="001A1457"/>
    <w:pPr>
      <w:spacing w:before="100" w:beforeAutospacing="1" w:after="100" w:afterAutospacing="1" w:line="240" w:lineRule="auto"/>
    </w:pPr>
    <w:rPr>
      <w:rFonts w:ascii="Arial Narrow" w:eastAsia="Times New Roman" w:hAnsi="Arial Narrow" w:cs="Times New Roman"/>
      <w:b/>
      <w:bCs/>
      <w:kern w:val="0"/>
      <w:sz w:val="40"/>
      <w:szCs w:val="40"/>
      <w:u w:val="single"/>
      <w:lang w:eastAsia="es-ES"/>
      <w14:ligatures w14:val="none"/>
    </w:rPr>
  </w:style>
  <w:style w:type="paragraph" w:customStyle="1" w:styleId="xl86">
    <w:name w:val="xl86"/>
    <w:basedOn w:val="Normal"/>
    <w:rsid w:val="001A1457"/>
    <w:pPr>
      <w:spacing w:before="100" w:beforeAutospacing="1" w:after="100" w:afterAutospacing="1" w:line="240" w:lineRule="auto"/>
      <w:jc w:val="right"/>
    </w:pPr>
    <w:rPr>
      <w:rFonts w:ascii="Arial Narrow" w:eastAsia="Times New Roman" w:hAnsi="Arial Narrow" w:cs="Times New Roman"/>
      <w:b/>
      <w:bCs/>
      <w:kern w:val="0"/>
      <w:sz w:val="40"/>
      <w:szCs w:val="40"/>
      <w:lang w:eastAsia="es-ES"/>
      <w14:ligatures w14:val="none"/>
    </w:rPr>
  </w:style>
  <w:style w:type="paragraph" w:customStyle="1" w:styleId="xl87">
    <w:name w:val="xl87"/>
    <w:basedOn w:val="Normal"/>
    <w:rsid w:val="001A1457"/>
    <w:pPr>
      <w:spacing w:before="100" w:beforeAutospacing="1" w:after="100" w:afterAutospacing="1" w:line="240" w:lineRule="auto"/>
    </w:pPr>
    <w:rPr>
      <w:rFonts w:ascii="Arial" w:eastAsia="Times New Roman" w:hAnsi="Arial" w:cs="Arial"/>
      <w:kern w:val="0"/>
      <w:sz w:val="40"/>
      <w:szCs w:val="40"/>
      <w:lang w:eastAsia="es-ES"/>
      <w14:ligatures w14:val="none"/>
    </w:rPr>
  </w:style>
  <w:style w:type="paragraph" w:customStyle="1" w:styleId="xl88">
    <w:name w:val="xl88"/>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89">
    <w:name w:val="xl89"/>
    <w:basedOn w:val="Normal"/>
    <w:rsid w:val="001A145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0">
    <w:name w:val="xl90"/>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1">
    <w:name w:val="xl91"/>
    <w:basedOn w:val="Normal"/>
    <w:rsid w:val="001A1457"/>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2">
    <w:name w:val="xl92"/>
    <w:basedOn w:val="Normal"/>
    <w:rsid w:val="001A1457"/>
    <w:pPr>
      <w:pBdr>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3">
    <w:name w:val="xl93"/>
    <w:basedOn w:val="Normal"/>
    <w:rsid w:val="001A1457"/>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4">
    <w:name w:val="xl94"/>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95">
    <w:name w:val="xl95"/>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96">
    <w:name w:val="xl96"/>
    <w:basedOn w:val="Normal"/>
    <w:rsid w:val="001A1457"/>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97">
    <w:name w:val="xl97"/>
    <w:basedOn w:val="Normal"/>
    <w:rsid w:val="001A1457"/>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98">
    <w:name w:val="xl98"/>
    <w:basedOn w:val="Normal"/>
    <w:rsid w:val="001A1457"/>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32"/>
      <w:szCs w:val="32"/>
      <w:lang w:eastAsia="es-ES"/>
      <w14:ligatures w14:val="none"/>
    </w:rPr>
  </w:style>
  <w:style w:type="paragraph" w:customStyle="1" w:styleId="xl99">
    <w:name w:val="xl99"/>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kern w:val="0"/>
      <w:sz w:val="32"/>
      <w:szCs w:val="32"/>
      <w:lang w:eastAsia="es-ES"/>
      <w14:ligatures w14:val="none"/>
    </w:rPr>
  </w:style>
  <w:style w:type="paragraph" w:customStyle="1" w:styleId="xl100">
    <w:name w:val="xl100"/>
    <w:basedOn w:val="Normal"/>
    <w:rsid w:val="001A1457"/>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kern w:val="0"/>
      <w:sz w:val="32"/>
      <w:szCs w:val="32"/>
      <w:lang w:eastAsia="es-ES"/>
      <w14:ligatures w14:val="none"/>
    </w:rPr>
  </w:style>
  <w:style w:type="paragraph" w:customStyle="1" w:styleId="xl101">
    <w:name w:val="xl101"/>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kern w:val="0"/>
      <w:sz w:val="32"/>
      <w:szCs w:val="32"/>
      <w:lang w:eastAsia="es-ES"/>
      <w14:ligatures w14:val="none"/>
    </w:rPr>
  </w:style>
  <w:style w:type="paragraph" w:customStyle="1" w:styleId="xl102">
    <w:name w:val="xl102"/>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03">
    <w:name w:val="xl103"/>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4">
    <w:name w:val="xl104"/>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kern w:val="0"/>
      <w:sz w:val="32"/>
      <w:szCs w:val="32"/>
      <w:lang w:eastAsia="es-ES"/>
      <w14:ligatures w14:val="none"/>
    </w:rPr>
  </w:style>
  <w:style w:type="paragraph" w:customStyle="1" w:styleId="xl105">
    <w:name w:val="xl105"/>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6">
    <w:name w:val="xl106"/>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7">
    <w:name w:val="xl107"/>
    <w:basedOn w:val="Normal"/>
    <w:rsid w:val="001A145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8">
    <w:name w:val="xl108"/>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09">
    <w:name w:val="xl109"/>
    <w:basedOn w:val="Normal"/>
    <w:rsid w:val="001A14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0">
    <w:name w:val="xl110"/>
    <w:basedOn w:val="Normal"/>
    <w:rsid w:val="001A14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1">
    <w:name w:val="xl111"/>
    <w:basedOn w:val="Normal"/>
    <w:rsid w:val="001A14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2">
    <w:name w:val="xl112"/>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3">
    <w:name w:val="xl113"/>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4">
    <w:name w:val="xl114"/>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xl115">
    <w:name w:val="xl115"/>
    <w:basedOn w:val="Normal"/>
    <w:rsid w:val="001A145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16">
    <w:name w:val="xl116"/>
    <w:basedOn w:val="Normal"/>
    <w:rsid w:val="001A145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xl117">
    <w:name w:val="xl117"/>
    <w:basedOn w:val="Normal"/>
    <w:rsid w:val="001A1457"/>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18">
    <w:name w:val="xl118"/>
    <w:basedOn w:val="Normal"/>
    <w:rsid w:val="001A1457"/>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19">
    <w:name w:val="xl119"/>
    <w:basedOn w:val="Normal"/>
    <w:rsid w:val="001A1457"/>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0">
    <w:name w:val="xl120"/>
    <w:basedOn w:val="Normal"/>
    <w:rsid w:val="001A1457"/>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1">
    <w:name w:val="xl121"/>
    <w:basedOn w:val="Normal"/>
    <w:rsid w:val="001A1457"/>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6"/>
      <w:szCs w:val="36"/>
      <w:u w:val="single"/>
      <w:lang w:eastAsia="es-ES"/>
      <w14:ligatures w14:val="none"/>
    </w:rPr>
  </w:style>
  <w:style w:type="paragraph" w:customStyle="1" w:styleId="xl122">
    <w:name w:val="xl122"/>
    <w:basedOn w:val="Normal"/>
    <w:rsid w:val="001A1457"/>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3">
    <w:name w:val="xl123"/>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4">
    <w:name w:val="xl124"/>
    <w:basedOn w:val="Normal"/>
    <w:rsid w:val="001A1457"/>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5">
    <w:name w:val="xl125"/>
    <w:basedOn w:val="Normal"/>
    <w:rsid w:val="001A1457"/>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6">
    <w:name w:val="xl126"/>
    <w:basedOn w:val="Normal"/>
    <w:rsid w:val="001A1457"/>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7">
    <w:name w:val="xl127"/>
    <w:basedOn w:val="Normal"/>
    <w:rsid w:val="001A1457"/>
    <w:pPr>
      <w:pBdr>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8">
    <w:name w:val="xl128"/>
    <w:basedOn w:val="Normal"/>
    <w:rsid w:val="001A1457"/>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29">
    <w:name w:val="xl129"/>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0">
    <w:name w:val="xl130"/>
    <w:basedOn w:val="Normal"/>
    <w:rsid w:val="001A145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1">
    <w:name w:val="xl131"/>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2">
    <w:name w:val="xl132"/>
    <w:basedOn w:val="Normal"/>
    <w:rsid w:val="001A14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33">
    <w:name w:val="xl133"/>
    <w:basedOn w:val="Normal"/>
    <w:rsid w:val="001A1457"/>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34">
    <w:name w:val="xl134"/>
    <w:basedOn w:val="Normal"/>
    <w:rsid w:val="001A1457"/>
    <w:pPr>
      <w:pBdr>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35">
    <w:name w:val="xl135"/>
    <w:basedOn w:val="Normal"/>
    <w:rsid w:val="001A1457"/>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32"/>
      <w:szCs w:val="32"/>
      <w:lang w:eastAsia="es-ES"/>
      <w14:ligatures w14:val="none"/>
    </w:rPr>
  </w:style>
  <w:style w:type="paragraph" w:customStyle="1" w:styleId="xl136">
    <w:name w:val="xl136"/>
    <w:basedOn w:val="Normal"/>
    <w:rsid w:val="001A1457"/>
    <w:pPr>
      <w:spacing w:before="100" w:beforeAutospacing="1" w:after="100" w:afterAutospacing="1" w:line="240" w:lineRule="auto"/>
    </w:pPr>
    <w:rPr>
      <w:rFonts w:ascii="Arial" w:eastAsia="Times New Roman" w:hAnsi="Arial" w:cs="Arial"/>
      <w:kern w:val="0"/>
      <w:sz w:val="24"/>
      <w:szCs w:val="24"/>
      <w:lang w:eastAsia="es-ES"/>
      <w14:ligatures w14:val="none"/>
    </w:rPr>
  </w:style>
  <w:style w:type="paragraph" w:customStyle="1" w:styleId="xl137">
    <w:name w:val="xl137"/>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8">
    <w:name w:val="xl138"/>
    <w:basedOn w:val="Normal"/>
    <w:rsid w:val="001A1457"/>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39">
    <w:name w:val="xl139"/>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0">
    <w:name w:val="xl140"/>
    <w:basedOn w:val="Normal"/>
    <w:rsid w:val="001A1457"/>
    <w:pPr>
      <w:spacing w:before="100" w:beforeAutospacing="1" w:after="100" w:afterAutospacing="1" w:line="240" w:lineRule="auto"/>
      <w:jc w:val="right"/>
    </w:pPr>
    <w:rPr>
      <w:rFonts w:ascii="Arial Narrow" w:eastAsia="Times New Roman" w:hAnsi="Arial Narrow" w:cs="Times New Roman"/>
      <w:b/>
      <w:bCs/>
      <w:kern w:val="0"/>
      <w:sz w:val="36"/>
      <w:szCs w:val="36"/>
      <w:lang w:eastAsia="es-ES"/>
      <w14:ligatures w14:val="none"/>
    </w:rPr>
  </w:style>
  <w:style w:type="paragraph" w:customStyle="1" w:styleId="xl141">
    <w:name w:val="xl141"/>
    <w:basedOn w:val="Normal"/>
    <w:rsid w:val="001A1457"/>
    <w:pPr>
      <w:spacing w:before="100" w:beforeAutospacing="1" w:after="100" w:afterAutospacing="1" w:line="240" w:lineRule="auto"/>
      <w:jc w:val="right"/>
    </w:pPr>
    <w:rPr>
      <w:rFonts w:ascii="Arial Narrow" w:eastAsia="Times New Roman" w:hAnsi="Arial Narrow" w:cs="Times New Roman"/>
      <w:b/>
      <w:bCs/>
      <w:kern w:val="0"/>
      <w:sz w:val="40"/>
      <w:szCs w:val="40"/>
      <w:lang w:eastAsia="es-ES"/>
      <w14:ligatures w14:val="none"/>
    </w:rPr>
  </w:style>
  <w:style w:type="paragraph" w:customStyle="1" w:styleId="xl142">
    <w:name w:val="xl142"/>
    <w:basedOn w:val="Normal"/>
    <w:rsid w:val="001A1457"/>
    <w:pPr>
      <w:spacing w:before="100" w:beforeAutospacing="1" w:after="100" w:afterAutospacing="1" w:line="240" w:lineRule="auto"/>
    </w:pPr>
    <w:rPr>
      <w:rFonts w:ascii="Arial Narrow" w:eastAsia="Times New Roman" w:hAnsi="Arial Narrow" w:cs="Times New Roman"/>
      <w:b/>
      <w:bCs/>
      <w:kern w:val="0"/>
      <w:sz w:val="40"/>
      <w:szCs w:val="40"/>
      <w:lang w:eastAsia="es-ES"/>
      <w14:ligatures w14:val="none"/>
    </w:rPr>
  </w:style>
  <w:style w:type="paragraph" w:customStyle="1" w:styleId="xl143">
    <w:name w:val="xl143"/>
    <w:basedOn w:val="Normal"/>
    <w:rsid w:val="001A1457"/>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44">
    <w:name w:val="xl144"/>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5">
    <w:name w:val="xl145"/>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6">
    <w:name w:val="xl146"/>
    <w:basedOn w:val="Normal"/>
    <w:rsid w:val="001A145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7">
    <w:name w:val="xl147"/>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40"/>
      <w:szCs w:val="40"/>
      <w:lang w:eastAsia="es-ES"/>
      <w14:ligatures w14:val="none"/>
    </w:rPr>
  </w:style>
  <w:style w:type="paragraph" w:customStyle="1" w:styleId="xl148">
    <w:name w:val="xl148"/>
    <w:basedOn w:val="Normal"/>
    <w:rsid w:val="001A145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40"/>
      <w:szCs w:val="40"/>
      <w:lang w:eastAsia="es-ES"/>
      <w14:ligatures w14:val="none"/>
    </w:rPr>
  </w:style>
  <w:style w:type="paragraph" w:customStyle="1" w:styleId="xl149">
    <w:name w:val="xl149"/>
    <w:basedOn w:val="Normal"/>
    <w:rsid w:val="001A1457"/>
    <w:pPr>
      <w:spacing w:before="100" w:beforeAutospacing="1" w:after="100" w:afterAutospacing="1" w:line="240" w:lineRule="auto"/>
    </w:pPr>
    <w:rPr>
      <w:rFonts w:ascii="Arial" w:eastAsia="Times New Roman" w:hAnsi="Arial" w:cs="Arial"/>
      <w:kern w:val="0"/>
      <w:sz w:val="24"/>
      <w:szCs w:val="24"/>
      <w:lang w:eastAsia="es-ES"/>
      <w14:ligatures w14:val="none"/>
    </w:rPr>
  </w:style>
  <w:style w:type="paragraph" w:customStyle="1" w:styleId="xl150">
    <w:name w:val="xl150"/>
    <w:basedOn w:val="Normal"/>
    <w:rsid w:val="001A14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xl151">
    <w:name w:val="xl151"/>
    <w:basedOn w:val="Normal"/>
    <w:rsid w:val="001A1457"/>
    <w:pPr>
      <w:spacing w:before="100" w:beforeAutospacing="1" w:after="100" w:afterAutospacing="1" w:line="240" w:lineRule="auto"/>
    </w:pPr>
    <w:rPr>
      <w:rFonts w:ascii="Arial" w:eastAsia="Times New Roman" w:hAnsi="Arial" w:cs="Arial"/>
      <w:b/>
      <w:bCs/>
      <w:kern w:val="0"/>
      <w:sz w:val="36"/>
      <w:szCs w:val="36"/>
      <w:lang w:eastAsia="es-ES"/>
      <w14:ligatures w14:val="none"/>
    </w:rPr>
  </w:style>
  <w:style w:type="paragraph" w:customStyle="1" w:styleId="xl152">
    <w:name w:val="xl152"/>
    <w:basedOn w:val="Normal"/>
    <w:rsid w:val="001A1457"/>
    <w:pPr>
      <w:spacing w:before="100" w:beforeAutospacing="1" w:after="100" w:afterAutospacing="1" w:line="240" w:lineRule="auto"/>
    </w:pPr>
    <w:rPr>
      <w:rFonts w:ascii="Arial" w:eastAsia="Times New Roman" w:hAnsi="Arial" w:cs="Arial"/>
      <w:b/>
      <w:bCs/>
      <w:kern w:val="0"/>
      <w:sz w:val="40"/>
      <w:szCs w:val="40"/>
      <w:lang w:eastAsia="es-ES"/>
      <w14:ligatures w14:val="none"/>
    </w:rPr>
  </w:style>
  <w:style w:type="paragraph" w:customStyle="1" w:styleId="xl153">
    <w:name w:val="xl153"/>
    <w:basedOn w:val="Normal"/>
    <w:rsid w:val="001A14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40"/>
      <w:szCs w:val="40"/>
      <w:lang w:eastAsia="es-ES"/>
      <w14:ligatures w14:val="none"/>
    </w:rPr>
  </w:style>
  <w:style w:type="paragraph" w:customStyle="1" w:styleId="xl154">
    <w:name w:val="xl154"/>
    <w:basedOn w:val="Normal"/>
    <w:rsid w:val="001A145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40"/>
      <w:szCs w:val="40"/>
      <w:lang w:eastAsia="es-ES"/>
      <w14:ligatures w14:val="none"/>
    </w:rPr>
  </w:style>
  <w:style w:type="paragraph" w:customStyle="1" w:styleId="xl155">
    <w:name w:val="xl155"/>
    <w:basedOn w:val="Normal"/>
    <w:rsid w:val="001A14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sz w:val="40"/>
      <w:szCs w:val="40"/>
      <w:lang w:eastAsia="es-ES"/>
      <w14:ligatures w14:val="none"/>
    </w:rPr>
  </w:style>
  <w:style w:type="paragraph" w:customStyle="1" w:styleId="xl156">
    <w:name w:val="xl156"/>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40"/>
      <w:szCs w:val="40"/>
      <w:lang w:eastAsia="es-ES"/>
      <w14:ligatures w14:val="none"/>
    </w:rPr>
  </w:style>
  <w:style w:type="paragraph" w:customStyle="1" w:styleId="xl157">
    <w:name w:val="xl157"/>
    <w:basedOn w:val="Normal"/>
    <w:rsid w:val="001A1457"/>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cs="Times New Roman"/>
      <w:b/>
      <w:bCs/>
      <w:kern w:val="0"/>
      <w:sz w:val="32"/>
      <w:szCs w:val="32"/>
      <w:lang w:eastAsia="es-ES"/>
      <w14:ligatures w14:val="none"/>
    </w:rPr>
  </w:style>
  <w:style w:type="paragraph" w:customStyle="1" w:styleId="textogeneral">
    <w:name w:val="texto general"/>
    <w:basedOn w:val="Normal"/>
    <w:rsid w:val="001A1457"/>
    <w:pPr>
      <w:spacing w:after="0" w:line="240" w:lineRule="auto"/>
      <w:ind w:left="1440"/>
      <w:jc w:val="both"/>
    </w:pPr>
    <w:rPr>
      <w:rFonts w:ascii="Arial" w:eastAsia="Times New Roman" w:hAnsi="Arial" w:cs="Times New Roman"/>
      <w:kern w:val="0"/>
      <w:szCs w:val="20"/>
      <w:lang w:val="es-ES_tradnl" w:eastAsia="es-ES"/>
      <w14:ligatures w14:val="none"/>
    </w:rPr>
  </w:style>
  <w:style w:type="paragraph" w:customStyle="1" w:styleId="CarCarCharCharCarCarCarCharCharCarCarCharCharCarCar1CharCharCar">
    <w:name w:val="Car Car Char Char Car Car Car Char Char Car Car Char Char Car Car1 Char Char Car"/>
    <w:basedOn w:val="Normal"/>
    <w:rsid w:val="001A1457"/>
    <w:pPr>
      <w:spacing w:line="240" w:lineRule="exact"/>
    </w:pPr>
    <w:rPr>
      <w:rFonts w:ascii="Verdana" w:eastAsia="Times New Roman" w:hAnsi="Verdana" w:cs="Verdana"/>
      <w:kern w:val="0"/>
      <w:sz w:val="20"/>
      <w:szCs w:val="20"/>
      <w:lang w:val="en-US"/>
      <w14:ligatures w14:val="none"/>
    </w:rPr>
  </w:style>
  <w:style w:type="paragraph" w:customStyle="1" w:styleId="estilo40">
    <w:name w:val="estilo4"/>
    <w:basedOn w:val="Normal"/>
    <w:rsid w:val="001A1457"/>
    <w:pPr>
      <w:spacing w:before="100" w:beforeAutospacing="1" w:after="100" w:afterAutospacing="1" w:line="240" w:lineRule="auto"/>
    </w:pPr>
    <w:rPr>
      <w:rFonts w:ascii="Arial" w:eastAsia="Times New Roman" w:hAnsi="Arial" w:cs="Arial"/>
      <w:kern w:val="0"/>
      <w:sz w:val="20"/>
      <w:szCs w:val="20"/>
      <w:lang w:eastAsia="es-ES"/>
      <w14:ligatures w14:val="none"/>
    </w:rPr>
  </w:style>
  <w:style w:type="paragraph" w:customStyle="1" w:styleId="Sangradetindependiente">
    <w:name w:val="Sangría de t. independiente"/>
    <w:basedOn w:val="Normal"/>
    <w:rsid w:val="001A1457"/>
    <w:pPr>
      <w:spacing w:after="0" w:line="240" w:lineRule="auto"/>
      <w:ind w:left="1418"/>
      <w:jc w:val="both"/>
    </w:pPr>
    <w:rPr>
      <w:rFonts w:ascii="Arial" w:eastAsia="Times New Roman" w:hAnsi="Arial" w:cs="Arial"/>
      <w:kern w:val="0"/>
      <w:sz w:val="20"/>
      <w:szCs w:val="20"/>
      <w:lang w:eastAsia="es-ES"/>
      <w14:ligatures w14:val="none"/>
    </w:rPr>
  </w:style>
  <w:style w:type="paragraph" w:customStyle="1" w:styleId="xl22">
    <w:name w:val="xl22"/>
    <w:basedOn w:val="Normal"/>
    <w:rsid w:val="001A1457"/>
    <w:pPr>
      <w:pBdr>
        <w:top w:val="single" w:sz="4" w:space="0" w:color="808080"/>
      </w:pBdr>
      <w:spacing w:before="100" w:beforeAutospacing="1" w:after="100" w:afterAutospacing="1" w:line="240" w:lineRule="auto"/>
    </w:pPr>
    <w:rPr>
      <w:rFonts w:ascii="Arial Unicode MS" w:eastAsia="Times New Roman" w:hAnsi="Arial Unicode MS" w:cs="Arial Unicode MS"/>
      <w:kern w:val="0"/>
      <w:sz w:val="24"/>
      <w:szCs w:val="24"/>
      <w:lang w:eastAsia="es-ES"/>
      <w14:ligatures w14:val="none"/>
    </w:rPr>
  </w:style>
  <w:style w:type="numbering" w:styleId="1ai">
    <w:name w:val="Outline List 1"/>
    <w:basedOn w:val="Sinlista"/>
    <w:rsid w:val="001A1457"/>
    <w:pPr>
      <w:numPr>
        <w:numId w:val="19"/>
      </w:numPr>
    </w:pPr>
  </w:style>
  <w:style w:type="paragraph" w:customStyle="1" w:styleId="OmniPage771">
    <w:name w:val="OmniPage #771"/>
    <w:rsid w:val="001A1457"/>
    <w:pPr>
      <w:widowControl w:val="0"/>
      <w:tabs>
        <w:tab w:val="left" w:pos="50"/>
        <w:tab w:val="right" w:pos="8865"/>
      </w:tabs>
      <w:spacing w:after="0" w:line="-503" w:lineRule="auto"/>
      <w:jc w:val="both"/>
    </w:pPr>
    <w:rPr>
      <w:rFonts w:ascii="Arial" w:eastAsia="Times New Roman" w:hAnsi="Arial" w:cs="Times New Roman"/>
      <w:kern w:val="0"/>
      <w:szCs w:val="20"/>
      <w:lang w:val="en-US" w:eastAsia="es-ES"/>
      <w14:ligatures w14:val="none"/>
    </w:rPr>
  </w:style>
  <w:style w:type="paragraph" w:customStyle="1" w:styleId="BodyText21">
    <w:name w:val="Body Text 21"/>
    <w:basedOn w:val="Normal"/>
    <w:rsid w:val="001A1457"/>
    <w:pPr>
      <w:spacing w:after="0" w:line="240" w:lineRule="auto"/>
      <w:jc w:val="both"/>
    </w:pPr>
    <w:rPr>
      <w:rFonts w:ascii="Times New Roman" w:eastAsia="Times New Roman" w:hAnsi="Times New Roman" w:cs="Times New Roman"/>
      <w:kern w:val="0"/>
      <w:sz w:val="20"/>
      <w:szCs w:val="20"/>
      <w:lang w:eastAsia="es-ES"/>
      <w14:ligatures w14:val="none"/>
    </w:rPr>
  </w:style>
  <w:style w:type="paragraph" w:customStyle="1" w:styleId="style2">
    <w:name w:val="style2"/>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character" w:customStyle="1" w:styleId="style21">
    <w:name w:val="style21"/>
    <w:rsid w:val="001A1457"/>
  </w:style>
  <w:style w:type="character" w:customStyle="1" w:styleId="searchword">
    <w:name w:val="searchword"/>
    <w:rsid w:val="001A1457"/>
  </w:style>
  <w:style w:type="character" w:customStyle="1" w:styleId="estilo211">
    <w:name w:val="estilo211"/>
    <w:rsid w:val="001A1457"/>
  </w:style>
  <w:style w:type="paragraph" w:customStyle="1" w:styleId="estilo21">
    <w:name w:val="estilo21"/>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paragraph" w:customStyle="1" w:styleId="estilo20">
    <w:name w:val="estilo20"/>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paragraph" w:customStyle="1" w:styleId="estilo19">
    <w:name w:val="estilo19"/>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paragraph" w:customStyle="1" w:styleId="estilo14">
    <w:name w:val="estilo1"/>
    <w:basedOn w:val="Normal"/>
    <w:rsid w:val="001A1457"/>
    <w:pPr>
      <w:spacing w:before="100" w:beforeAutospacing="1" w:after="100" w:afterAutospacing="1" w:line="240" w:lineRule="auto"/>
    </w:pPr>
    <w:rPr>
      <w:rFonts w:ascii="Times New Roman" w:eastAsia="Times New Roman" w:hAnsi="Times New Roman" w:cs="Times New Roman"/>
      <w:kern w:val="0"/>
      <w:sz w:val="14"/>
      <w:szCs w:val="14"/>
      <w:lang w:val="es-ES_tradnl" w:eastAsia="es-ES_tradnl"/>
      <w14:ligatures w14:val="none"/>
    </w:rPr>
  </w:style>
  <w:style w:type="character" w:customStyle="1" w:styleId="header1">
    <w:name w:val="header1"/>
    <w:rsid w:val="001A1457"/>
  </w:style>
  <w:style w:type="character" w:customStyle="1" w:styleId="accprice1">
    <w:name w:val="accprice1"/>
    <w:rsid w:val="001A1457"/>
    <w:rPr>
      <w:b/>
      <w:bCs/>
    </w:rPr>
  </w:style>
  <w:style w:type="character" w:customStyle="1" w:styleId="header11">
    <w:name w:val="header11"/>
    <w:rsid w:val="001A1457"/>
    <w:rPr>
      <w:rFonts w:ascii="Verdana" w:hAnsi="Verdana" w:hint="default"/>
      <w:b/>
      <w:bCs/>
      <w:sz w:val="21"/>
      <w:szCs w:val="21"/>
    </w:rPr>
  </w:style>
  <w:style w:type="character" w:customStyle="1" w:styleId="text61">
    <w:name w:val="text61"/>
    <w:rsid w:val="001A1457"/>
    <w:rPr>
      <w:rFonts w:ascii="Verdana" w:hAnsi="Verdana" w:hint="default"/>
      <w:color w:val="000000"/>
      <w:sz w:val="20"/>
      <w:szCs w:val="20"/>
    </w:rPr>
  </w:style>
  <w:style w:type="character" w:customStyle="1" w:styleId="txt11">
    <w:name w:val="txt11"/>
    <w:rsid w:val="001A1457"/>
    <w:rPr>
      <w:rFonts w:ascii="MS Sans Serif" w:hAnsi="MS Sans Serif" w:hint="default"/>
      <w:sz w:val="17"/>
      <w:szCs w:val="17"/>
    </w:rPr>
  </w:style>
  <w:style w:type="paragraph" w:customStyle="1" w:styleId="Bital">
    <w:name w:val="Bital"/>
    <w:basedOn w:val="Normal"/>
    <w:rsid w:val="001A1457"/>
    <w:pPr>
      <w:spacing w:before="120" w:after="0" w:line="240" w:lineRule="auto"/>
      <w:ind w:left="2124"/>
      <w:jc w:val="both"/>
    </w:pPr>
    <w:rPr>
      <w:rFonts w:ascii="Verdana" w:eastAsia="Times New Roman" w:hAnsi="Verdana" w:cs="Arial"/>
      <w:kern w:val="0"/>
      <w:sz w:val="20"/>
      <w:szCs w:val="24"/>
      <w:lang w:eastAsia="es-ES"/>
      <w14:ligatures w14:val="none"/>
    </w:rPr>
  </w:style>
  <w:style w:type="paragraph" w:customStyle="1" w:styleId="arialtextjunt">
    <w:name w:val="arialtextjunt"/>
    <w:rsid w:val="001A1457"/>
    <w:pPr>
      <w:snapToGrid w:val="0"/>
      <w:spacing w:after="0" w:line="240" w:lineRule="auto"/>
      <w:jc w:val="both"/>
    </w:pPr>
    <w:rPr>
      <w:rFonts w:ascii="Arial" w:eastAsia="Times New Roman" w:hAnsi="Arial" w:cs="Times New Roman"/>
      <w:kern w:val="0"/>
      <w:sz w:val="20"/>
      <w:szCs w:val="20"/>
      <w:lang w:eastAsia="es-MX"/>
      <w14:ligatures w14:val="none"/>
    </w:rPr>
  </w:style>
  <w:style w:type="paragraph" w:customStyle="1" w:styleId="Lista1">
    <w:name w:val="Lista 1"/>
    <w:basedOn w:val="Normal"/>
    <w:rsid w:val="001A1457"/>
    <w:pPr>
      <w:tabs>
        <w:tab w:val="num" w:pos="720"/>
      </w:tabs>
      <w:spacing w:before="60" w:after="0" w:line="240" w:lineRule="auto"/>
      <w:ind w:left="720" w:hanging="360"/>
      <w:jc w:val="both"/>
    </w:pPr>
    <w:rPr>
      <w:rFonts w:ascii="Arial Narrow" w:eastAsia="Times New Roman" w:hAnsi="Arial Narrow" w:cs="Times New Roman"/>
      <w:kern w:val="0"/>
      <w:sz w:val="24"/>
      <w:szCs w:val="24"/>
      <w:lang w:val="es-ES_tradnl"/>
      <w14:ligatures w14:val="none"/>
    </w:rPr>
  </w:style>
  <w:style w:type="paragraph" w:customStyle="1" w:styleId="lista3CharCharCharCharChar">
    <w:name w:val="lista 3 Char Char Char Char Char"/>
    <w:basedOn w:val="Normal"/>
    <w:rsid w:val="001A1457"/>
    <w:pPr>
      <w:tabs>
        <w:tab w:val="num" w:pos="1440"/>
      </w:tabs>
      <w:spacing w:after="0" w:line="240" w:lineRule="auto"/>
      <w:ind w:left="1440" w:hanging="360"/>
      <w:jc w:val="both"/>
    </w:pPr>
    <w:rPr>
      <w:rFonts w:ascii="Arial Narrow" w:eastAsia="Times New Roman" w:hAnsi="Arial Narrow" w:cs="Times New Roman"/>
      <w:kern w:val="0"/>
      <w:sz w:val="24"/>
      <w:szCs w:val="20"/>
      <w:lang w:val="es-ES_tradnl"/>
      <w14:ligatures w14:val="none"/>
    </w:rPr>
  </w:style>
  <w:style w:type="character" w:customStyle="1" w:styleId="BodyTextChar10orptCarCar">
    <w:name w:val="Body Text Char + 10 orpt Car Car"/>
    <w:rsid w:val="001A1457"/>
    <w:rPr>
      <w:lang w:val="es-ES" w:eastAsia="es-ES" w:bidi="ar-SA"/>
    </w:rPr>
  </w:style>
  <w:style w:type="paragraph" w:customStyle="1" w:styleId="texto2">
    <w:name w:val="texto2"/>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arCar12">
    <w:name w:val="Car Car12"/>
    <w:rsid w:val="001A1457"/>
    <w:rPr>
      <w:rFonts w:ascii="Tahoma" w:hAnsi="Tahoma" w:cs="Tahoma"/>
      <w:sz w:val="16"/>
      <w:szCs w:val="16"/>
      <w:lang w:val="es-MX" w:eastAsia="es-ES" w:bidi="ar-SA"/>
    </w:rPr>
  </w:style>
  <w:style w:type="paragraph" w:customStyle="1" w:styleId="TablaTtulo">
    <w:name w:val="Tabla Título"/>
    <w:basedOn w:val="Normal"/>
    <w:autoRedefine/>
    <w:rsid w:val="001A1457"/>
    <w:pPr>
      <w:spacing w:before="60" w:after="60" w:line="240" w:lineRule="auto"/>
      <w:jc w:val="center"/>
    </w:pPr>
    <w:rPr>
      <w:rFonts w:ascii="Arial" w:eastAsia="Times New Roman" w:hAnsi="Arial" w:cs="Arial"/>
      <w:b/>
      <w:bCs/>
      <w:kern w:val="0"/>
      <w:lang w:eastAsia="es-ES"/>
      <w14:ligatures w14:val="none"/>
    </w:rPr>
  </w:style>
  <w:style w:type="paragraph" w:customStyle="1" w:styleId="Tab1">
    <w:name w:val="Tab1"/>
    <w:basedOn w:val="Normal"/>
    <w:rsid w:val="001A1457"/>
    <w:pPr>
      <w:tabs>
        <w:tab w:val="left" w:leader="underscore" w:pos="9360"/>
      </w:tabs>
      <w:spacing w:before="60" w:after="0" w:line="240" w:lineRule="auto"/>
    </w:pPr>
    <w:rPr>
      <w:rFonts w:ascii="Times New Roman" w:eastAsia="Times New Roman" w:hAnsi="Times New Roman" w:cs="Times New Roman"/>
      <w:kern w:val="0"/>
      <w:szCs w:val="20"/>
      <w:lang w:eastAsia="es-ES"/>
      <w14:ligatures w14:val="none"/>
    </w:rPr>
  </w:style>
  <w:style w:type="paragraph" w:customStyle="1" w:styleId="Tab2">
    <w:name w:val="Tab2"/>
    <w:basedOn w:val="Tab1"/>
    <w:rsid w:val="001A1457"/>
    <w:pPr>
      <w:tabs>
        <w:tab w:val="left" w:leader="underscore" w:pos="5760"/>
        <w:tab w:val="left" w:pos="6120"/>
      </w:tabs>
    </w:pPr>
  </w:style>
  <w:style w:type="paragraph" w:customStyle="1" w:styleId="Tab1x">
    <w:name w:val="Tab1x"/>
    <w:basedOn w:val="Tab1"/>
    <w:rsid w:val="001A1457"/>
    <w:pPr>
      <w:spacing w:before="120"/>
    </w:pPr>
  </w:style>
  <w:style w:type="paragraph" w:customStyle="1" w:styleId="SiNo">
    <w:name w:val="SiNo"/>
    <w:basedOn w:val="Normal"/>
    <w:rsid w:val="001A1457"/>
    <w:pPr>
      <w:tabs>
        <w:tab w:val="left" w:leader="dot" w:pos="8280"/>
        <w:tab w:val="left" w:pos="8820"/>
      </w:tabs>
      <w:spacing w:before="60" w:after="0" w:line="240" w:lineRule="auto"/>
    </w:pPr>
    <w:rPr>
      <w:rFonts w:ascii="Times New Roman" w:eastAsia="Times New Roman" w:hAnsi="Times New Roman" w:cs="Times New Roman"/>
      <w:kern w:val="0"/>
      <w:szCs w:val="20"/>
      <w:lang w:eastAsia="es-ES"/>
      <w14:ligatures w14:val="none"/>
    </w:rPr>
  </w:style>
  <w:style w:type="paragraph" w:customStyle="1" w:styleId="Eleccmultiple">
    <w:name w:val="Elecc multiple"/>
    <w:basedOn w:val="Normal"/>
    <w:rsid w:val="001A1457"/>
    <w:pPr>
      <w:tabs>
        <w:tab w:val="left" w:pos="1701"/>
        <w:tab w:val="left" w:pos="3402"/>
        <w:tab w:val="left" w:pos="5103"/>
        <w:tab w:val="left" w:pos="6804"/>
      </w:tabs>
      <w:spacing w:after="0" w:line="240" w:lineRule="auto"/>
    </w:pPr>
    <w:rPr>
      <w:rFonts w:ascii="Times New Roman" w:eastAsia="Times New Roman" w:hAnsi="Times New Roman" w:cs="Times New Roman"/>
      <w:kern w:val="0"/>
      <w:sz w:val="24"/>
      <w:szCs w:val="20"/>
      <w:lang w:eastAsia="es-ES"/>
      <w14:ligatures w14:val="none"/>
    </w:rPr>
  </w:style>
  <w:style w:type="paragraph" w:customStyle="1" w:styleId="Ttulo1Anexo">
    <w:name w:val="Título 1 Anexo"/>
    <w:basedOn w:val="Ttulo1"/>
    <w:rsid w:val="001A1457"/>
    <w:pPr>
      <w:keepLines w:val="0"/>
      <w:numPr>
        <w:numId w:val="20"/>
      </w:numPr>
      <w:tabs>
        <w:tab w:val="clear" w:pos="1260"/>
      </w:tabs>
      <w:spacing w:before="240" w:after="60" w:line="240" w:lineRule="auto"/>
      <w:ind w:left="360" w:hanging="360"/>
      <w:jc w:val="both"/>
    </w:pPr>
    <w:rPr>
      <w:rFonts w:ascii="Arial" w:eastAsia="Times New Roman" w:hAnsi="Arial" w:cs="Arial"/>
      <w:b/>
      <w:bCs/>
      <w:color w:val="auto"/>
      <w:kern w:val="0"/>
      <w:sz w:val="22"/>
      <w:szCs w:val="22"/>
      <w:lang w:val="es-ES" w:eastAsia="es-ES"/>
    </w:rPr>
  </w:style>
  <w:style w:type="paragraph" w:customStyle="1" w:styleId="Ttulo2Anexo">
    <w:name w:val="Título 2 Anexo"/>
    <w:basedOn w:val="Ttulo1"/>
    <w:rsid w:val="001A1457"/>
    <w:pPr>
      <w:keepLines w:val="0"/>
      <w:numPr>
        <w:ilvl w:val="1"/>
        <w:numId w:val="20"/>
      </w:numPr>
      <w:tabs>
        <w:tab w:val="clear" w:pos="1260"/>
      </w:tabs>
      <w:spacing w:before="240" w:after="60" w:line="240" w:lineRule="auto"/>
      <w:ind w:left="792" w:hanging="432"/>
      <w:jc w:val="both"/>
    </w:pPr>
    <w:rPr>
      <w:rFonts w:ascii="Arial" w:eastAsia="Times New Roman" w:hAnsi="Arial" w:cs="Arial"/>
      <w:b/>
      <w:bCs/>
      <w:color w:val="auto"/>
      <w:kern w:val="0"/>
      <w:sz w:val="22"/>
      <w:szCs w:val="22"/>
      <w:lang w:val="es-ES" w:eastAsia="es-ES"/>
    </w:rPr>
  </w:style>
  <w:style w:type="paragraph" w:customStyle="1" w:styleId="Ttulo3Anexo">
    <w:name w:val="Título 3 Anexo"/>
    <w:basedOn w:val="Ttulo2Anexo"/>
    <w:rsid w:val="001A1457"/>
    <w:pPr>
      <w:numPr>
        <w:ilvl w:val="2"/>
      </w:numPr>
      <w:tabs>
        <w:tab w:val="clear" w:pos="1260"/>
      </w:tabs>
      <w:ind w:left="1224" w:hanging="504"/>
    </w:pPr>
  </w:style>
  <w:style w:type="paragraph" w:customStyle="1" w:styleId="bullet10">
    <w:name w:val="bullet1"/>
    <w:basedOn w:val="Normal"/>
    <w:rsid w:val="001A1457"/>
    <w:pPr>
      <w:spacing w:after="360" w:line="240" w:lineRule="auto"/>
      <w:ind w:left="1440" w:hanging="720"/>
      <w:jc w:val="both"/>
    </w:pPr>
    <w:rPr>
      <w:rFonts w:ascii="Arial" w:eastAsia="Times New Roman" w:hAnsi="Arial" w:cs="Times New Roman"/>
      <w:kern w:val="0"/>
      <w:sz w:val="24"/>
      <w:szCs w:val="20"/>
      <w:lang w:eastAsia="es-ES"/>
      <w14:ligatures w14:val="none"/>
    </w:rPr>
  </w:style>
  <w:style w:type="paragraph" w:customStyle="1" w:styleId="BodyText32">
    <w:name w:val="Body Text 32"/>
    <w:basedOn w:val="Normal"/>
    <w:rsid w:val="001A1457"/>
    <w:pPr>
      <w:widowControl w:val="0"/>
      <w:spacing w:after="0" w:line="480" w:lineRule="auto"/>
      <w:jc w:val="both"/>
    </w:pPr>
    <w:rPr>
      <w:rFonts w:ascii="Arial" w:eastAsia="Times New Roman" w:hAnsi="Arial" w:cs="Times New Roman"/>
      <w:b/>
      <w:kern w:val="0"/>
      <w:sz w:val="16"/>
      <w:szCs w:val="20"/>
      <w:lang w:eastAsia="es-ES"/>
      <w14:ligatures w14:val="none"/>
    </w:rPr>
  </w:style>
  <w:style w:type="paragraph" w:customStyle="1" w:styleId="PadawanH1">
    <w:name w:val="Padawan H1"/>
    <w:basedOn w:val="Ttulo1"/>
    <w:rsid w:val="001A1457"/>
    <w:pPr>
      <w:keepLines w:val="0"/>
      <w:tabs>
        <w:tab w:val="num" w:pos="360"/>
      </w:tabs>
      <w:spacing w:before="240" w:after="60" w:line="240" w:lineRule="auto"/>
      <w:ind w:left="284" w:hanging="284"/>
      <w:jc w:val="both"/>
    </w:pPr>
    <w:rPr>
      <w:rFonts w:ascii="Times New Roman" w:eastAsia="Times New Roman" w:hAnsi="Times New Roman" w:cs="Times New Roman"/>
      <w:b/>
      <w:bCs/>
      <w:color w:val="auto"/>
      <w:kern w:val="0"/>
      <w:sz w:val="24"/>
      <w:szCs w:val="24"/>
      <w:lang w:eastAsia="es-ES"/>
    </w:rPr>
  </w:style>
  <w:style w:type="paragraph" w:customStyle="1" w:styleId="PadawanFIG">
    <w:name w:val="PadawanFIG"/>
    <w:basedOn w:val="Normal"/>
    <w:rsid w:val="001A1457"/>
    <w:pPr>
      <w:spacing w:after="0" w:line="240" w:lineRule="auto"/>
      <w:jc w:val="center"/>
    </w:pPr>
    <w:rPr>
      <w:rFonts w:ascii="Arial" w:eastAsia="Times New Roman" w:hAnsi="Arial" w:cs="Times New Roman"/>
      <w:b/>
      <w:bCs/>
      <w:kern w:val="0"/>
      <w:szCs w:val="20"/>
      <w:lang w:eastAsia="es-ES"/>
      <w14:ligatures w14:val="none"/>
    </w:rPr>
  </w:style>
  <w:style w:type="character" w:customStyle="1" w:styleId="CarCar7">
    <w:name w:val="Car Car7"/>
    <w:rsid w:val="001A1457"/>
    <w:rPr>
      <w:rFonts w:ascii="Arial" w:hAnsi="Arial"/>
      <w:sz w:val="22"/>
      <w:lang w:val="es-MX" w:eastAsia="es-ES" w:bidi="ar-SA"/>
    </w:rPr>
  </w:style>
  <w:style w:type="paragraph" w:customStyle="1" w:styleId="Textodebloque1">
    <w:name w:val="Texto de bloque1"/>
    <w:basedOn w:val="Normal"/>
    <w:rsid w:val="001A1457"/>
    <w:pPr>
      <w:tabs>
        <w:tab w:val="right" w:pos="7598"/>
      </w:tabs>
      <w:spacing w:after="0" w:line="240" w:lineRule="auto"/>
      <w:jc w:val="both"/>
    </w:pPr>
    <w:rPr>
      <w:rFonts w:ascii="Arial" w:eastAsia="Times New Roman" w:hAnsi="Arial" w:cs="Times New Roman"/>
      <w:kern w:val="0"/>
      <w:szCs w:val="20"/>
      <w:lang w:eastAsia="es-ES"/>
      <w14:ligatures w14:val="none"/>
    </w:rPr>
  </w:style>
  <w:style w:type="paragraph" w:styleId="TDC3">
    <w:name w:val="toc 3"/>
    <w:basedOn w:val="Normal"/>
    <w:next w:val="Normal"/>
    <w:autoRedefine/>
    <w:qFormat/>
    <w:rsid w:val="001A1457"/>
    <w:pPr>
      <w:spacing w:after="0" w:line="240" w:lineRule="auto"/>
      <w:ind w:left="400"/>
      <w:jc w:val="both"/>
    </w:pPr>
    <w:rPr>
      <w:rFonts w:ascii="Arial" w:eastAsia="Times New Roman" w:hAnsi="Arial" w:cs="Times New Roman"/>
      <w:i/>
      <w:iCs/>
      <w:kern w:val="0"/>
      <w:szCs w:val="20"/>
      <w:lang w:eastAsia="es-ES"/>
      <w14:ligatures w14:val="none"/>
    </w:rPr>
  </w:style>
  <w:style w:type="paragraph" w:styleId="TDC4">
    <w:name w:val="toc 4"/>
    <w:basedOn w:val="Normal"/>
    <w:next w:val="Normal"/>
    <w:autoRedefine/>
    <w:rsid w:val="001A1457"/>
    <w:pPr>
      <w:spacing w:after="0" w:line="240" w:lineRule="auto"/>
      <w:ind w:left="600"/>
      <w:jc w:val="both"/>
    </w:pPr>
    <w:rPr>
      <w:rFonts w:ascii="Arial" w:eastAsia="Times New Roman" w:hAnsi="Arial" w:cs="Times New Roman"/>
      <w:kern w:val="0"/>
      <w:sz w:val="18"/>
      <w:szCs w:val="18"/>
      <w:lang w:eastAsia="es-ES"/>
      <w14:ligatures w14:val="none"/>
    </w:rPr>
  </w:style>
  <w:style w:type="paragraph" w:styleId="TDC9">
    <w:name w:val="toc 9"/>
    <w:basedOn w:val="Normal"/>
    <w:next w:val="Normal"/>
    <w:autoRedefine/>
    <w:rsid w:val="001A1457"/>
    <w:pPr>
      <w:spacing w:after="0" w:line="240" w:lineRule="auto"/>
      <w:ind w:left="1600"/>
      <w:jc w:val="both"/>
    </w:pPr>
    <w:rPr>
      <w:rFonts w:ascii="Arial" w:eastAsia="Times New Roman" w:hAnsi="Arial" w:cs="Times New Roman"/>
      <w:kern w:val="0"/>
      <w:sz w:val="18"/>
      <w:szCs w:val="18"/>
      <w:lang w:eastAsia="es-ES"/>
      <w14:ligatures w14:val="none"/>
    </w:rPr>
  </w:style>
  <w:style w:type="paragraph" w:customStyle="1" w:styleId="Tabla">
    <w:name w:val="Tabla"/>
    <w:basedOn w:val="Textoindependiente"/>
    <w:link w:val="TablaCar"/>
    <w:qFormat/>
    <w:rsid w:val="001A1457"/>
    <w:pPr>
      <w:widowControl/>
      <w:autoSpaceDE/>
      <w:autoSpaceDN/>
      <w:jc w:val="center"/>
    </w:pPr>
    <w:rPr>
      <w:rFonts w:ascii="Arial Narrow" w:eastAsia="Times New Roman" w:hAnsi="Arial Narrow" w:cs="Arial"/>
      <w:b/>
      <w:bCs/>
      <w:lang w:val="es-MX" w:eastAsia="es-ES"/>
    </w:rPr>
  </w:style>
  <w:style w:type="paragraph" w:customStyle="1" w:styleId="PadawanH2">
    <w:name w:val="Padawan H2"/>
    <w:basedOn w:val="Ttulo1"/>
    <w:rsid w:val="001A1457"/>
    <w:pPr>
      <w:keepLines w:val="0"/>
      <w:tabs>
        <w:tab w:val="num" w:pos="567"/>
      </w:tabs>
      <w:spacing w:before="240" w:after="60" w:line="240" w:lineRule="auto"/>
      <w:ind w:left="567" w:hanging="567"/>
      <w:jc w:val="both"/>
    </w:pPr>
    <w:rPr>
      <w:rFonts w:ascii="Times New Roman" w:eastAsia="Times New Roman" w:hAnsi="Times New Roman" w:cs="Arial"/>
      <w:b/>
      <w:bCs/>
      <w:color w:val="auto"/>
      <w:kern w:val="0"/>
      <w:sz w:val="22"/>
      <w:szCs w:val="24"/>
      <w:lang w:eastAsia="es-ES"/>
    </w:rPr>
  </w:style>
  <w:style w:type="paragraph" w:customStyle="1" w:styleId="PadawanH3CharChar">
    <w:name w:val="Padawan H3 Char Char"/>
    <w:basedOn w:val="Ttulo1"/>
    <w:rsid w:val="001A1457"/>
    <w:pPr>
      <w:keepLines w:val="0"/>
      <w:tabs>
        <w:tab w:val="num" w:pos="851"/>
      </w:tabs>
      <w:spacing w:before="240" w:after="60" w:line="240" w:lineRule="auto"/>
      <w:ind w:left="851" w:hanging="851"/>
      <w:jc w:val="both"/>
    </w:pPr>
    <w:rPr>
      <w:rFonts w:ascii="Times New Roman" w:eastAsia="Times New Roman" w:hAnsi="Times New Roman" w:cs="Arial"/>
      <w:bCs/>
      <w:i/>
      <w:color w:val="auto"/>
      <w:kern w:val="0"/>
      <w:sz w:val="22"/>
      <w:szCs w:val="24"/>
      <w:lang w:eastAsia="es-ES"/>
    </w:rPr>
  </w:style>
  <w:style w:type="paragraph" w:customStyle="1" w:styleId="TextoNormal0">
    <w:name w:val="Texto Normal"/>
    <w:basedOn w:val="Normal"/>
    <w:rsid w:val="001A1457"/>
    <w:pPr>
      <w:spacing w:after="0" w:line="240" w:lineRule="auto"/>
      <w:jc w:val="both"/>
    </w:pPr>
    <w:rPr>
      <w:rFonts w:ascii="Arial Narrow" w:eastAsia="Times New Roman" w:hAnsi="Arial Narrow" w:cs="Times New Roman"/>
      <w:kern w:val="0"/>
      <w:sz w:val="24"/>
      <w:szCs w:val="24"/>
      <w:lang w:eastAsia="es-ES"/>
      <w14:ligatures w14:val="none"/>
    </w:rPr>
  </w:style>
  <w:style w:type="paragraph" w:customStyle="1" w:styleId="BodyText22">
    <w:name w:val="Body Text 22"/>
    <w:basedOn w:val="Normal"/>
    <w:rsid w:val="001A1457"/>
    <w:pPr>
      <w:widowControl w:val="0"/>
      <w:spacing w:after="0" w:line="240" w:lineRule="auto"/>
      <w:jc w:val="both"/>
    </w:pPr>
    <w:rPr>
      <w:rFonts w:ascii="Arial" w:eastAsia="Times New Roman" w:hAnsi="Arial" w:cs="Times New Roman"/>
      <w:b/>
      <w:kern w:val="0"/>
      <w:szCs w:val="20"/>
      <w:lang w:eastAsia="es-ES"/>
      <w14:ligatures w14:val="none"/>
    </w:rPr>
  </w:style>
  <w:style w:type="paragraph" w:customStyle="1" w:styleId="ROMANOS">
    <w:name w:val="ROMANOS"/>
    <w:basedOn w:val="Normal"/>
    <w:link w:val="ROMANOSCar"/>
    <w:rsid w:val="001A1457"/>
    <w:pPr>
      <w:tabs>
        <w:tab w:val="left" w:pos="720"/>
      </w:tabs>
      <w:autoSpaceDE w:val="0"/>
      <w:autoSpaceDN w:val="0"/>
      <w:spacing w:after="101" w:line="216" w:lineRule="atLeast"/>
      <w:ind w:left="720" w:hanging="432"/>
      <w:jc w:val="both"/>
    </w:pPr>
    <w:rPr>
      <w:rFonts w:ascii="Arial" w:eastAsia="Times New Roman" w:hAnsi="Arial" w:cs="Arial"/>
      <w:kern w:val="0"/>
      <w:sz w:val="18"/>
      <w:szCs w:val="18"/>
      <w:lang w:val="es-ES_tradnl" w:eastAsia="es-ES"/>
      <w14:ligatures w14:val="none"/>
    </w:rPr>
  </w:style>
  <w:style w:type="paragraph" w:customStyle="1" w:styleId="NormalCenturyGothic">
    <w:name w:val="Normal + Century Gothic"/>
    <w:aliases w:val="11 pt,Justificado,Antes:  6 pto"/>
    <w:basedOn w:val="Ttulo2"/>
    <w:rsid w:val="001A1457"/>
    <w:pPr>
      <w:keepLines w:val="0"/>
      <w:numPr>
        <w:ilvl w:val="1"/>
      </w:numPr>
      <w:tabs>
        <w:tab w:val="num" w:pos="1440"/>
      </w:tabs>
      <w:spacing w:before="120" w:after="100" w:afterAutospacing="1" w:line="240" w:lineRule="auto"/>
      <w:ind w:left="788" w:hanging="608"/>
      <w:jc w:val="both"/>
    </w:pPr>
    <w:rPr>
      <w:rFonts w:ascii="Century Gothic" w:eastAsia="Times New Roman" w:hAnsi="Century Gothic" w:cs="Arial"/>
      <w:color w:val="auto"/>
      <w:kern w:val="0"/>
      <w:sz w:val="22"/>
      <w:szCs w:val="22"/>
      <w:lang w:eastAsia="es-ES"/>
    </w:rPr>
  </w:style>
  <w:style w:type="paragraph" w:styleId="Listaconnmeros">
    <w:name w:val="List Number"/>
    <w:basedOn w:val="Normal"/>
    <w:rsid w:val="001A1457"/>
    <w:pPr>
      <w:tabs>
        <w:tab w:val="num" w:pos="360"/>
      </w:tabs>
      <w:spacing w:after="0" w:line="240" w:lineRule="auto"/>
      <w:ind w:left="360" w:hanging="360"/>
      <w:jc w:val="both"/>
    </w:pPr>
    <w:rPr>
      <w:rFonts w:ascii="Arial" w:eastAsia="Times New Roman" w:hAnsi="Arial" w:cs="Times New Roman"/>
      <w:kern w:val="0"/>
      <w:szCs w:val="20"/>
      <w:lang w:eastAsia="es-ES"/>
      <w14:ligatures w14:val="none"/>
    </w:rPr>
  </w:style>
  <w:style w:type="paragraph" w:styleId="Listaconvietas3">
    <w:name w:val="List Bullet 3"/>
    <w:basedOn w:val="Normal"/>
    <w:autoRedefine/>
    <w:rsid w:val="001A1457"/>
    <w:pPr>
      <w:keepLines/>
      <w:tabs>
        <w:tab w:val="num" w:pos="1494"/>
      </w:tabs>
      <w:spacing w:before="120" w:after="120" w:line="240" w:lineRule="auto"/>
      <w:ind w:left="1474" w:hanging="340"/>
      <w:jc w:val="both"/>
    </w:pPr>
    <w:rPr>
      <w:rFonts w:ascii="Arial" w:eastAsia="Times New Roman" w:hAnsi="Arial" w:cs="Times New Roman"/>
      <w:kern w:val="0"/>
      <w:szCs w:val="20"/>
      <w:lang w:val="es-ES_tradnl" w:eastAsia="es-ES"/>
      <w14:ligatures w14:val="none"/>
    </w:rPr>
  </w:style>
  <w:style w:type="paragraph" w:customStyle="1" w:styleId="Numeracin2">
    <w:name w:val="Numeración2"/>
    <w:basedOn w:val="Normal"/>
    <w:rsid w:val="001A1457"/>
    <w:pPr>
      <w:keepNext/>
      <w:keepLines/>
      <w:tabs>
        <w:tab w:val="num" w:pos="397"/>
      </w:tabs>
      <w:spacing w:before="240" w:after="240" w:line="240" w:lineRule="auto"/>
      <w:ind w:left="397" w:hanging="397"/>
      <w:jc w:val="both"/>
    </w:pPr>
    <w:rPr>
      <w:rFonts w:ascii="Arial" w:eastAsia="Times New Roman" w:hAnsi="Arial" w:cs="Times New Roman"/>
      <w:kern w:val="0"/>
      <w:szCs w:val="20"/>
      <w:lang w:val="es-ES_tradnl" w:eastAsia="es-ES"/>
      <w14:ligatures w14:val="none"/>
    </w:rPr>
  </w:style>
  <w:style w:type="paragraph" w:styleId="Listaconnmeros2">
    <w:name w:val="List Number 2"/>
    <w:basedOn w:val="Listaconnmeros"/>
    <w:rsid w:val="001A1457"/>
    <w:pPr>
      <w:keepLines/>
      <w:tabs>
        <w:tab w:val="clear" w:pos="360"/>
        <w:tab w:val="num" w:pos="1077"/>
      </w:tabs>
      <w:spacing w:before="120" w:after="120"/>
      <w:ind w:left="1077" w:hanging="510"/>
    </w:pPr>
    <w:rPr>
      <w:lang w:val="es-ES_tradnl"/>
    </w:rPr>
  </w:style>
  <w:style w:type="paragraph" w:customStyle="1" w:styleId="CamposConceptos">
    <w:name w:val="Campos/Conceptos"/>
    <w:basedOn w:val="Normal"/>
    <w:next w:val="Normal"/>
    <w:rsid w:val="001A1457"/>
    <w:pPr>
      <w:keepNext/>
      <w:keepLines/>
      <w:suppressAutoHyphens/>
      <w:spacing w:before="240" w:after="120" w:line="240" w:lineRule="auto"/>
      <w:jc w:val="both"/>
    </w:pPr>
    <w:rPr>
      <w:rFonts w:ascii="Arial" w:eastAsia="Times New Roman" w:hAnsi="Arial" w:cs="Times New Roman"/>
      <w:b/>
      <w:i/>
      <w:smallCaps/>
      <w:kern w:val="0"/>
      <w:szCs w:val="20"/>
      <w:u w:val="single"/>
      <w:lang w:val="es-ES_tradnl" w:eastAsia="es-ES"/>
      <w14:ligatures w14:val="none"/>
    </w:rPr>
  </w:style>
  <w:style w:type="paragraph" w:customStyle="1" w:styleId="Ttulodetabla">
    <w:name w:val="Título de tabla"/>
    <w:basedOn w:val="Normal"/>
    <w:rsid w:val="001A1457"/>
    <w:pPr>
      <w:keepLines/>
      <w:spacing w:before="120" w:after="120" w:line="240" w:lineRule="auto"/>
      <w:jc w:val="center"/>
    </w:pPr>
    <w:rPr>
      <w:rFonts w:ascii="Arial" w:eastAsia="Times New Roman" w:hAnsi="Arial" w:cs="Times New Roman"/>
      <w:b/>
      <w:color w:val="000000"/>
      <w:kern w:val="0"/>
      <w:szCs w:val="20"/>
      <w:lang w:val="es-ES_tradnl" w:eastAsia="es-ES"/>
      <w14:ligatures w14:val="none"/>
    </w:rPr>
  </w:style>
  <w:style w:type="paragraph" w:styleId="Listaconnmeros3">
    <w:name w:val="List Number 3"/>
    <w:basedOn w:val="Listaconnmeros"/>
    <w:rsid w:val="001A1457"/>
    <w:pPr>
      <w:keepLines/>
      <w:tabs>
        <w:tab w:val="clear" w:pos="360"/>
        <w:tab w:val="num" w:pos="397"/>
      </w:tabs>
      <w:spacing w:before="120" w:after="120"/>
      <w:ind w:left="397" w:hanging="397"/>
    </w:pPr>
    <w:rPr>
      <w:lang w:val="es-ES_tradnl"/>
    </w:rPr>
  </w:style>
  <w:style w:type="paragraph" w:styleId="TDC5">
    <w:name w:val="toc 5"/>
    <w:basedOn w:val="Normal"/>
    <w:next w:val="Normal"/>
    <w:rsid w:val="001A1457"/>
    <w:pPr>
      <w:keepLines/>
      <w:tabs>
        <w:tab w:val="left" w:pos="993"/>
        <w:tab w:val="left" w:pos="1418"/>
        <w:tab w:val="left" w:pos="8364"/>
      </w:tabs>
      <w:spacing w:after="120" w:line="240" w:lineRule="auto"/>
      <w:ind w:left="993" w:right="992" w:hanging="709"/>
      <w:jc w:val="both"/>
    </w:pPr>
    <w:rPr>
      <w:rFonts w:ascii="Arial" w:eastAsia="Times New Roman" w:hAnsi="Arial" w:cs="Times New Roman"/>
      <w:noProof/>
      <w:kern w:val="0"/>
      <w:szCs w:val="20"/>
      <w:lang w:val="es-ES_tradnl" w:eastAsia="es-ES"/>
      <w14:ligatures w14:val="none"/>
    </w:rPr>
  </w:style>
  <w:style w:type="paragraph" w:styleId="TDC6">
    <w:name w:val="toc 6"/>
    <w:basedOn w:val="Normal"/>
    <w:next w:val="Normal"/>
    <w:rsid w:val="001A1457"/>
    <w:pPr>
      <w:keepLines/>
      <w:tabs>
        <w:tab w:val="left" w:pos="1276"/>
        <w:tab w:val="left" w:pos="1760"/>
        <w:tab w:val="left" w:pos="8364"/>
      </w:tabs>
      <w:spacing w:after="120" w:line="240" w:lineRule="auto"/>
      <w:ind w:left="1276" w:right="992" w:hanging="851"/>
      <w:jc w:val="both"/>
    </w:pPr>
    <w:rPr>
      <w:rFonts w:ascii="Arial" w:eastAsia="Times New Roman" w:hAnsi="Arial" w:cs="Times New Roman"/>
      <w:noProof/>
      <w:kern w:val="0"/>
      <w:szCs w:val="20"/>
      <w:lang w:val="es-ES_tradnl" w:eastAsia="es-ES"/>
      <w14:ligatures w14:val="none"/>
    </w:rPr>
  </w:style>
  <w:style w:type="paragraph" w:styleId="TDC7">
    <w:name w:val="toc 7"/>
    <w:basedOn w:val="Normal"/>
    <w:next w:val="Normal"/>
    <w:rsid w:val="001A1457"/>
    <w:pPr>
      <w:keepLines/>
      <w:tabs>
        <w:tab w:val="left" w:pos="1418"/>
        <w:tab w:val="left" w:pos="1540"/>
        <w:tab w:val="left" w:pos="8364"/>
      </w:tabs>
      <w:spacing w:after="120" w:line="240" w:lineRule="auto"/>
      <w:ind w:left="1418" w:right="992" w:hanging="567"/>
      <w:jc w:val="both"/>
    </w:pPr>
    <w:rPr>
      <w:rFonts w:ascii="Arial" w:eastAsia="Times New Roman" w:hAnsi="Arial" w:cs="Times New Roman"/>
      <w:noProof/>
      <w:kern w:val="0"/>
      <w:szCs w:val="20"/>
      <w:lang w:val="es-ES_tradnl" w:eastAsia="es-ES"/>
      <w14:ligatures w14:val="none"/>
    </w:rPr>
  </w:style>
  <w:style w:type="paragraph" w:styleId="TDC8">
    <w:name w:val="toc 8"/>
    <w:basedOn w:val="Normal"/>
    <w:next w:val="Normal"/>
    <w:autoRedefine/>
    <w:rsid w:val="001A1457"/>
    <w:pPr>
      <w:keepLines/>
      <w:spacing w:before="120" w:after="120" w:line="240" w:lineRule="auto"/>
      <w:ind w:left="1540"/>
      <w:jc w:val="both"/>
    </w:pPr>
    <w:rPr>
      <w:rFonts w:ascii="Arial" w:eastAsia="Times New Roman" w:hAnsi="Arial" w:cs="Times New Roman"/>
      <w:kern w:val="0"/>
      <w:szCs w:val="20"/>
      <w:lang w:val="es-ES_tradnl" w:eastAsia="es-ES"/>
      <w14:ligatures w14:val="none"/>
    </w:rPr>
  </w:style>
  <w:style w:type="paragraph" w:customStyle="1" w:styleId="Subttulo2">
    <w:name w:val="Subtítulo2"/>
    <w:basedOn w:val="Subttulo"/>
    <w:rsid w:val="001A1457"/>
    <w:pPr>
      <w:keepNext/>
      <w:keepLines/>
      <w:numPr>
        <w:ilvl w:val="0"/>
      </w:numPr>
      <w:spacing w:before="240" w:after="240" w:line="240" w:lineRule="auto"/>
    </w:pPr>
    <w:rPr>
      <w:rFonts w:ascii="Arial" w:eastAsia="Times New Roman" w:hAnsi="Arial" w:cs="Times New Roman"/>
      <w:b/>
      <w:color w:val="auto"/>
      <w:spacing w:val="0"/>
      <w:kern w:val="0"/>
      <w:sz w:val="24"/>
      <w:szCs w:val="20"/>
      <w:lang w:val="es-ES_tradnl" w:eastAsia="es-ES"/>
    </w:rPr>
  </w:style>
  <w:style w:type="paragraph" w:customStyle="1" w:styleId="VietaparaTablas">
    <w:name w:val="Viñeta para Tablas"/>
    <w:basedOn w:val="Listaconvietas2"/>
    <w:rsid w:val="001A1457"/>
    <w:pPr>
      <w:keepLines/>
      <w:numPr>
        <w:numId w:val="0"/>
      </w:numPr>
      <w:tabs>
        <w:tab w:val="num" w:pos="213"/>
      </w:tabs>
      <w:spacing w:before="120" w:after="120" w:line="240" w:lineRule="auto"/>
      <w:ind w:left="213" w:hanging="213"/>
      <w:contextualSpacing w:val="0"/>
      <w:jc w:val="both"/>
    </w:pPr>
    <w:rPr>
      <w:rFonts w:ascii="Arial" w:eastAsia="Times New Roman" w:hAnsi="Arial"/>
      <w:szCs w:val="20"/>
      <w:lang w:val="es-ES_tradnl" w:eastAsia="es-ES"/>
    </w:rPr>
  </w:style>
  <w:style w:type="paragraph" w:customStyle="1" w:styleId="NumeracinenTablas">
    <w:name w:val="Numeración en Tablas"/>
    <w:basedOn w:val="Listaconnmeros"/>
    <w:rsid w:val="001A1457"/>
    <w:pPr>
      <w:keepLines/>
      <w:tabs>
        <w:tab w:val="clear" w:pos="360"/>
        <w:tab w:val="num" w:pos="417"/>
      </w:tabs>
      <w:spacing w:before="120" w:after="120"/>
      <w:ind w:left="397" w:hanging="340"/>
    </w:pPr>
    <w:rPr>
      <w:lang w:val="es-ES_tradnl"/>
    </w:rPr>
  </w:style>
  <w:style w:type="paragraph" w:customStyle="1" w:styleId="Consecutivo">
    <w:name w:val="Consecutivo"/>
    <w:basedOn w:val="NumeracinenTablas"/>
    <w:rsid w:val="001A1457"/>
    <w:pPr>
      <w:tabs>
        <w:tab w:val="clear" w:pos="417"/>
        <w:tab w:val="num" w:pos="397"/>
      </w:tabs>
      <w:ind w:left="0" w:firstLine="0"/>
      <w:jc w:val="center"/>
    </w:pPr>
  </w:style>
  <w:style w:type="paragraph" w:customStyle="1" w:styleId="Numeracin">
    <w:name w:val="Numeración"/>
    <w:basedOn w:val="Subttulo"/>
    <w:rsid w:val="001A1457"/>
    <w:pPr>
      <w:keepNext/>
      <w:keepLines/>
      <w:numPr>
        <w:ilvl w:val="0"/>
      </w:numPr>
      <w:tabs>
        <w:tab w:val="num" w:pos="397"/>
      </w:tabs>
      <w:spacing w:before="240" w:after="240" w:line="240" w:lineRule="auto"/>
      <w:ind w:left="397" w:hanging="397"/>
    </w:pPr>
    <w:rPr>
      <w:rFonts w:ascii="Arial" w:eastAsia="Times New Roman" w:hAnsi="Arial" w:cs="Times New Roman"/>
      <w:b/>
      <w:color w:val="auto"/>
      <w:spacing w:val="0"/>
      <w:kern w:val="0"/>
      <w:sz w:val="24"/>
      <w:szCs w:val="20"/>
      <w:lang w:val="es-ES_tradnl" w:eastAsia="es-ES"/>
    </w:rPr>
  </w:style>
  <w:style w:type="paragraph" w:customStyle="1" w:styleId="Portada">
    <w:name w:val="Portada"/>
    <w:basedOn w:val="Normal"/>
    <w:rsid w:val="001A1457"/>
    <w:pPr>
      <w:keepLines/>
      <w:spacing w:before="120" w:after="120" w:line="240" w:lineRule="auto"/>
      <w:jc w:val="center"/>
    </w:pPr>
    <w:rPr>
      <w:rFonts w:ascii="Arial" w:eastAsia="Times New Roman" w:hAnsi="Arial" w:cs="Times New Roman"/>
      <w:b/>
      <w:i/>
      <w:smallCaps/>
      <w:kern w:val="0"/>
      <w:sz w:val="36"/>
      <w:szCs w:val="20"/>
      <w:lang w:val="es-ES_tradnl" w:eastAsia="es-ES"/>
      <w14:ligatures w14:val="none"/>
    </w:rPr>
  </w:style>
  <w:style w:type="paragraph" w:customStyle="1" w:styleId="Submdulo">
    <w:name w:val="Submódulo"/>
    <w:basedOn w:val="Normal"/>
    <w:next w:val="Normal"/>
    <w:rsid w:val="001A1457"/>
    <w:pPr>
      <w:keepLines/>
      <w:spacing w:after="240" w:line="240" w:lineRule="auto"/>
      <w:jc w:val="both"/>
    </w:pPr>
    <w:rPr>
      <w:rFonts w:ascii="Arial" w:eastAsia="Times New Roman" w:hAnsi="Arial" w:cs="Times New Roman"/>
      <w:b/>
      <w:caps/>
      <w:kern w:val="0"/>
      <w:sz w:val="28"/>
      <w:szCs w:val="20"/>
      <w:lang w:val="es-ES_tradnl" w:eastAsia="es-ES"/>
      <w14:ligatures w14:val="none"/>
    </w:rPr>
  </w:style>
  <w:style w:type="paragraph" w:styleId="Mapadeldocumento">
    <w:name w:val="Document Map"/>
    <w:basedOn w:val="Normal"/>
    <w:link w:val="MapadeldocumentoCar"/>
    <w:rsid w:val="001A1457"/>
    <w:pPr>
      <w:keepLines/>
      <w:shd w:val="clear" w:color="auto" w:fill="000080"/>
      <w:spacing w:before="120" w:after="120" w:line="240" w:lineRule="auto"/>
      <w:jc w:val="both"/>
    </w:pPr>
    <w:rPr>
      <w:rFonts w:ascii="Times New Roman" w:eastAsia="Times New Roman" w:hAnsi="Times New Roman" w:cs="Times New Roman"/>
      <w:kern w:val="0"/>
      <w:sz w:val="24"/>
      <w:szCs w:val="24"/>
      <w:lang w:eastAsia="es-ES"/>
      <w14:ligatures w14:val="none"/>
    </w:rPr>
  </w:style>
  <w:style w:type="character" w:customStyle="1" w:styleId="MapadeldocumentoCar">
    <w:name w:val="Mapa del documento Car"/>
    <w:basedOn w:val="Fuentedeprrafopredeter"/>
    <w:link w:val="Mapadeldocumento"/>
    <w:rsid w:val="001A1457"/>
    <w:rPr>
      <w:rFonts w:ascii="Times New Roman" w:eastAsia="Times New Roman" w:hAnsi="Times New Roman" w:cs="Times New Roman"/>
      <w:kern w:val="0"/>
      <w:sz w:val="24"/>
      <w:szCs w:val="24"/>
      <w:shd w:val="clear" w:color="auto" w:fill="000080"/>
      <w:lang w:eastAsia="es-ES"/>
      <w14:ligatures w14:val="none"/>
    </w:rPr>
  </w:style>
  <w:style w:type="paragraph" w:customStyle="1" w:styleId="Pasos">
    <w:name w:val="Pasos"/>
    <w:basedOn w:val="Normal"/>
    <w:rsid w:val="001A1457"/>
    <w:pPr>
      <w:keepLines/>
      <w:spacing w:before="120" w:after="120" w:line="240" w:lineRule="auto"/>
      <w:jc w:val="both"/>
    </w:pPr>
    <w:rPr>
      <w:rFonts w:ascii="Arial" w:eastAsia="Times New Roman" w:hAnsi="Arial" w:cs="Times New Roman"/>
      <w:kern w:val="0"/>
      <w:szCs w:val="20"/>
      <w:lang w:val="es-ES_tradnl" w:eastAsia="es-ES"/>
      <w14:ligatures w14:val="none"/>
    </w:rPr>
  </w:style>
  <w:style w:type="paragraph" w:customStyle="1" w:styleId="examen">
    <w:name w:val="examen"/>
    <w:basedOn w:val="Normal"/>
    <w:rsid w:val="001A1457"/>
    <w:pPr>
      <w:keepLines/>
      <w:tabs>
        <w:tab w:val="num" w:pos="360"/>
      </w:tabs>
      <w:spacing w:before="120" w:after="120" w:line="240" w:lineRule="auto"/>
      <w:ind w:left="360" w:hanging="360"/>
      <w:jc w:val="both"/>
    </w:pPr>
    <w:rPr>
      <w:rFonts w:ascii="Arial" w:eastAsia="Times New Roman" w:hAnsi="Arial" w:cs="Times New Roman"/>
      <w:kern w:val="0"/>
      <w:szCs w:val="20"/>
      <w:lang w:val="es-ES_tradnl" w:eastAsia="es-ES"/>
      <w14:ligatures w14:val="none"/>
    </w:rPr>
  </w:style>
  <w:style w:type="paragraph" w:styleId="Continuarlista">
    <w:name w:val="List Continue"/>
    <w:basedOn w:val="Normal"/>
    <w:rsid w:val="001A1457"/>
    <w:pPr>
      <w:spacing w:after="120" w:line="240" w:lineRule="auto"/>
      <w:ind w:left="283"/>
      <w:jc w:val="both"/>
    </w:pPr>
    <w:rPr>
      <w:rFonts w:ascii="Arial" w:eastAsia="Times New Roman" w:hAnsi="Arial" w:cs="Times New Roman"/>
      <w:kern w:val="0"/>
      <w:szCs w:val="20"/>
      <w:lang w:eastAsia="es-ES"/>
      <w14:ligatures w14:val="none"/>
    </w:rPr>
  </w:style>
  <w:style w:type="paragraph" w:styleId="Lista2">
    <w:name w:val="List 2"/>
    <w:basedOn w:val="Normal"/>
    <w:link w:val="Lista2Car"/>
    <w:rsid w:val="001A1457"/>
    <w:pPr>
      <w:spacing w:after="0" w:line="240" w:lineRule="auto"/>
      <w:ind w:left="566" w:hanging="283"/>
      <w:jc w:val="both"/>
    </w:pPr>
    <w:rPr>
      <w:rFonts w:ascii="Arial" w:eastAsia="Times New Roman" w:hAnsi="Arial" w:cs="Times New Roman"/>
      <w:kern w:val="0"/>
      <w:szCs w:val="20"/>
      <w:lang w:eastAsia="es-ES"/>
      <w14:ligatures w14:val="none"/>
    </w:rPr>
  </w:style>
  <w:style w:type="paragraph" w:customStyle="1" w:styleId="Numeracion2">
    <w:name w:val="Numeracion2"/>
    <w:basedOn w:val="Normal"/>
    <w:rsid w:val="001A1457"/>
    <w:pPr>
      <w:keepLines/>
      <w:spacing w:before="120" w:after="120" w:line="240" w:lineRule="auto"/>
      <w:ind w:left="283" w:hanging="283"/>
      <w:jc w:val="both"/>
    </w:pPr>
    <w:rPr>
      <w:rFonts w:ascii="Arial" w:eastAsia="Times New Roman" w:hAnsi="Arial" w:cs="Times New Roman"/>
      <w:kern w:val="0"/>
      <w:szCs w:val="20"/>
      <w:lang w:val="es-ES_tradnl" w:eastAsia="es-MX"/>
      <w14:ligatures w14:val="none"/>
    </w:rPr>
  </w:style>
  <w:style w:type="paragraph" w:customStyle="1" w:styleId="BodyTextIndent31">
    <w:name w:val="Body Text Indent 31"/>
    <w:basedOn w:val="Normal"/>
    <w:rsid w:val="001A1457"/>
    <w:pPr>
      <w:widowControl w:val="0"/>
      <w:spacing w:after="0" w:line="240" w:lineRule="auto"/>
      <w:ind w:left="170" w:hanging="170"/>
      <w:jc w:val="both"/>
    </w:pPr>
    <w:rPr>
      <w:rFonts w:ascii="Arial" w:eastAsia="Times New Roman" w:hAnsi="Arial" w:cs="Times New Roman"/>
      <w:kern w:val="0"/>
      <w:szCs w:val="20"/>
      <w:lang w:eastAsia="es-ES"/>
      <w14:ligatures w14:val="none"/>
    </w:rPr>
  </w:style>
  <w:style w:type="paragraph" w:customStyle="1" w:styleId="gentext">
    <w:name w:val="gentext"/>
    <w:basedOn w:val="Normal"/>
    <w:rsid w:val="001A1457"/>
    <w:pPr>
      <w:spacing w:before="100" w:beforeAutospacing="1" w:after="100" w:afterAutospacing="1" w:line="240" w:lineRule="auto"/>
      <w:jc w:val="both"/>
    </w:pPr>
    <w:rPr>
      <w:rFonts w:ascii="Arial" w:eastAsia="Times New Roman" w:hAnsi="Arial" w:cs="Times New Roman"/>
      <w:kern w:val="0"/>
      <w:sz w:val="24"/>
      <w:szCs w:val="24"/>
      <w:lang w:val="en-US"/>
      <w14:ligatures w14:val="none"/>
    </w:rPr>
  </w:style>
  <w:style w:type="paragraph" w:customStyle="1" w:styleId="12">
    <w:name w:val="12"/>
    <w:basedOn w:val="Normal"/>
    <w:rsid w:val="001A1457"/>
    <w:pPr>
      <w:spacing w:after="0" w:line="240" w:lineRule="auto"/>
      <w:jc w:val="both"/>
    </w:pPr>
    <w:rPr>
      <w:rFonts w:ascii="Verdana" w:eastAsia="Times New Roman" w:hAnsi="Verdana" w:cs="Times New Roman"/>
      <w:bCs/>
      <w:kern w:val="32"/>
      <w:sz w:val="24"/>
      <w:szCs w:val="40"/>
      <w:lang w:eastAsia="es-ES"/>
      <w14:ligatures w14:val="none"/>
    </w:rPr>
  </w:style>
  <w:style w:type="paragraph" w:customStyle="1" w:styleId="p20">
    <w:name w:val="p2"/>
    <w:basedOn w:val="Normal"/>
    <w:rsid w:val="001A1457"/>
    <w:pPr>
      <w:tabs>
        <w:tab w:val="num" w:pos="643"/>
      </w:tabs>
      <w:spacing w:after="0" w:line="240" w:lineRule="auto"/>
      <w:ind w:left="643" w:hanging="360"/>
      <w:jc w:val="both"/>
    </w:pPr>
    <w:rPr>
      <w:rFonts w:ascii="Arial" w:eastAsia="Times New Roman" w:hAnsi="Arial" w:cs="Arial"/>
      <w:kern w:val="0"/>
      <w:sz w:val="24"/>
      <w:szCs w:val="20"/>
      <w:lang w:eastAsia="es-ES"/>
      <w14:ligatures w14:val="none"/>
    </w:rPr>
  </w:style>
  <w:style w:type="paragraph" w:customStyle="1" w:styleId="Ttulodecubierta">
    <w:name w:val="Título de cubierta"/>
    <w:basedOn w:val="Normal"/>
    <w:next w:val="Subttulodecubierta"/>
    <w:rsid w:val="001A1457"/>
    <w:pPr>
      <w:keepNext/>
      <w:keepLines/>
      <w:spacing w:before="1800" w:after="0" w:line="240" w:lineRule="atLeast"/>
      <w:ind w:left="1080"/>
      <w:jc w:val="both"/>
    </w:pPr>
    <w:rPr>
      <w:rFonts w:ascii="Arial" w:eastAsia="Times New Roman" w:hAnsi="Arial" w:cs="Times New Roman"/>
      <w:b/>
      <w:spacing w:val="-48"/>
      <w:kern w:val="28"/>
      <w:sz w:val="72"/>
      <w:szCs w:val="20"/>
      <w:lang w:eastAsia="es-ES"/>
      <w14:ligatures w14:val="none"/>
    </w:rPr>
  </w:style>
  <w:style w:type="paragraph" w:customStyle="1" w:styleId="Subttulodecubierta">
    <w:name w:val="Subtítulo de cubierta"/>
    <w:basedOn w:val="Ttulodecubierta"/>
    <w:next w:val="Textoindependiente"/>
    <w:rsid w:val="001A1457"/>
    <w:pPr>
      <w:spacing w:before="1520"/>
      <w:ind w:right="1680"/>
    </w:pPr>
    <w:rPr>
      <w:rFonts w:ascii="Times New Roman" w:hAnsi="Times New Roman"/>
      <w:b w:val="0"/>
      <w:i/>
      <w:spacing w:val="-20"/>
      <w:sz w:val="40"/>
    </w:rPr>
  </w:style>
  <w:style w:type="paragraph" w:customStyle="1" w:styleId="Ttulodeseccin">
    <w:name w:val="Título de sección"/>
    <w:basedOn w:val="Normal"/>
    <w:next w:val="Normal"/>
    <w:autoRedefine/>
    <w:rsid w:val="001A1457"/>
    <w:pPr>
      <w:spacing w:before="220" w:after="0" w:line="220" w:lineRule="atLeast"/>
      <w:ind w:left="720"/>
      <w:jc w:val="both"/>
    </w:pPr>
    <w:rPr>
      <w:rFonts w:ascii="Verdana" w:eastAsia="Times New Roman" w:hAnsi="Verdana" w:cs="Arial"/>
      <w:bCs/>
      <w:spacing w:val="-10"/>
      <w:kern w:val="0"/>
      <w:lang w:eastAsia="es-ES"/>
      <w14:ligatures w14:val="none"/>
    </w:rPr>
  </w:style>
  <w:style w:type="paragraph" w:customStyle="1" w:styleId="CommentSubject1">
    <w:name w:val="Comment Subject1"/>
    <w:basedOn w:val="Textocomentario"/>
    <w:next w:val="Textocomentario"/>
    <w:semiHidden/>
    <w:rsid w:val="001A1457"/>
    <w:pPr>
      <w:spacing w:after="0"/>
      <w:jc w:val="both"/>
    </w:pPr>
    <w:rPr>
      <w:rFonts w:ascii="Arial" w:hAnsi="Arial"/>
      <w:sz w:val="22"/>
      <w:lang w:eastAsia="es-ES"/>
    </w:rPr>
  </w:style>
  <w:style w:type="paragraph" w:customStyle="1" w:styleId="Convieta">
    <w:name w:val="Con viñeta"/>
    <w:basedOn w:val="Normal"/>
    <w:rsid w:val="001A1457"/>
    <w:pPr>
      <w:numPr>
        <w:numId w:val="21"/>
      </w:numPr>
      <w:tabs>
        <w:tab w:val="clear" w:pos="720"/>
        <w:tab w:val="num" w:pos="2880"/>
        <w:tab w:val="num" w:pos="3600"/>
      </w:tabs>
      <w:spacing w:after="0" w:line="240" w:lineRule="auto"/>
      <w:ind w:left="360"/>
      <w:jc w:val="both"/>
    </w:pPr>
    <w:rPr>
      <w:rFonts w:ascii="Verdana" w:eastAsia="Times New Roman" w:hAnsi="Verdana" w:cs="Arial"/>
      <w:kern w:val="0"/>
      <w:lang w:eastAsia="es-ES"/>
      <w14:ligatures w14:val="none"/>
    </w:rPr>
  </w:style>
  <w:style w:type="paragraph" w:customStyle="1" w:styleId="EstiloNormalWebVerdana11ptJustificado">
    <w:name w:val="Estilo Normal (Web) + Verdana 11 pt Justificado"/>
    <w:basedOn w:val="NormalWeb"/>
    <w:rsid w:val="001A1457"/>
    <w:pPr>
      <w:jc w:val="both"/>
    </w:pPr>
    <w:rPr>
      <w:rFonts w:ascii="Arial Narrow" w:hAnsi="Arial Narrow"/>
      <w:sz w:val="22"/>
      <w:szCs w:val="20"/>
      <w:lang w:eastAsia="es-ES"/>
    </w:rPr>
  </w:style>
  <w:style w:type="paragraph" w:customStyle="1" w:styleId="Char">
    <w:name w:val="Char"/>
    <w:basedOn w:val="Normal"/>
    <w:rsid w:val="001A1457"/>
    <w:pPr>
      <w:spacing w:line="240" w:lineRule="exact"/>
      <w:jc w:val="both"/>
    </w:pPr>
    <w:rPr>
      <w:rFonts w:ascii="Verdana" w:eastAsia="Times New Roman" w:hAnsi="Verdana" w:cs="Times New Roman"/>
      <w:kern w:val="0"/>
      <w:szCs w:val="20"/>
      <w:lang w:val="en-US"/>
      <w14:ligatures w14:val="none"/>
    </w:rPr>
  </w:style>
  <w:style w:type="paragraph" w:styleId="ndice1">
    <w:name w:val="index 1"/>
    <w:basedOn w:val="Normal"/>
    <w:next w:val="Normal"/>
    <w:autoRedefine/>
    <w:rsid w:val="001A1457"/>
    <w:pPr>
      <w:spacing w:after="0" w:line="240" w:lineRule="auto"/>
      <w:ind w:left="240" w:hanging="240"/>
      <w:jc w:val="both"/>
    </w:pPr>
    <w:rPr>
      <w:rFonts w:ascii="Arial Narrow" w:eastAsia="Times New Roman" w:hAnsi="Arial Narrow" w:cs="Times New Roman"/>
      <w:kern w:val="0"/>
      <w:sz w:val="24"/>
      <w:szCs w:val="24"/>
      <w:lang w:eastAsia="es-ES"/>
      <w14:ligatures w14:val="none"/>
    </w:rPr>
  </w:style>
  <w:style w:type="paragraph" w:styleId="Tabladeilustraciones">
    <w:name w:val="table of figures"/>
    <w:basedOn w:val="Normal"/>
    <w:next w:val="Normal"/>
    <w:rsid w:val="001A1457"/>
    <w:pPr>
      <w:spacing w:after="0" w:line="240" w:lineRule="auto"/>
      <w:jc w:val="both"/>
    </w:pPr>
    <w:rPr>
      <w:rFonts w:ascii="Arial Narrow" w:eastAsia="Times New Roman" w:hAnsi="Arial Narrow" w:cs="Times New Roman"/>
      <w:kern w:val="0"/>
      <w:sz w:val="24"/>
      <w:szCs w:val="24"/>
      <w:lang w:eastAsia="es-ES"/>
      <w14:ligatures w14:val="none"/>
    </w:rPr>
  </w:style>
  <w:style w:type="paragraph" w:customStyle="1" w:styleId="Char1CharChar">
    <w:name w:val="Char1 Char Char"/>
    <w:basedOn w:val="Normal"/>
    <w:rsid w:val="001A1457"/>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character" w:customStyle="1" w:styleId="CarCar11">
    <w:name w:val="Car Car11"/>
    <w:rsid w:val="001A1457"/>
    <w:rPr>
      <w:rFonts w:ascii="Tahoma" w:hAnsi="Tahoma"/>
      <w:sz w:val="22"/>
      <w:lang w:val="es-ES" w:eastAsia="es-ES" w:bidi="ar-SA"/>
    </w:rPr>
  </w:style>
  <w:style w:type="character" w:customStyle="1" w:styleId="hCarCar">
    <w:name w:val="h Car Car"/>
    <w:locked/>
    <w:rsid w:val="001A1457"/>
    <w:rPr>
      <w:sz w:val="24"/>
      <w:lang w:val="es-ES" w:eastAsia="es-ES" w:bidi="ar-SA"/>
    </w:rPr>
  </w:style>
  <w:style w:type="character" w:customStyle="1" w:styleId="CarCar10">
    <w:name w:val="Car Car10"/>
    <w:rsid w:val="001A1457"/>
    <w:rPr>
      <w:rFonts w:ascii="Arial" w:hAnsi="Arial" w:cs="Arial"/>
      <w:lang w:val="es-ES" w:eastAsia="es-ES" w:bidi="ar-SA"/>
    </w:rPr>
  </w:style>
  <w:style w:type="character" w:customStyle="1" w:styleId="CarCar18">
    <w:name w:val="Car Car18"/>
    <w:rsid w:val="001A1457"/>
    <w:rPr>
      <w:rFonts w:ascii="Tahoma" w:eastAsia="Times New Roman" w:hAnsi="Tahoma"/>
      <w:sz w:val="22"/>
    </w:rPr>
  </w:style>
  <w:style w:type="character" w:customStyle="1" w:styleId="CarCar15">
    <w:name w:val="Car Car15"/>
    <w:rsid w:val="001A1457"/>
    <w:rPr>
      <w:rFonts w:ascii="Times New Roman" w:eastAsia="Times New Roman" w:hAnsi="Times New Roman"/>
      <w:sz w:val="16"/>
      <w:szCs w:val="16"/>
    </w:rPr>
  </w:style>
  <w:style w:type="character" w:customStyle="1" w:styleId="CarCar13">
    <w:name w:val="Car Car13"/>
    <w:rsid w:val="001A1457"/>
    <w:rPr>
      <w:rFonts w:ascii="Times New Roman" w:eastAsia="Times New Roman" w:hAnsi="Times New Roman"/>
      <w:b/>
      <w:sz w:val="36"/>
      <w:lang w:val="es-MX"/>
    </w:rPr>
  </w:style>
  <w:style w:type="character" w:customStyle="1" w:styleId="MapadeldocumentoCar1">
    <w:name w:val="Mapa del documento Car1"/>
    <w:semiHidden/>
    <w:rsid w:val="001A1457"/>
    <w:rPr>
      <w:rFonts w:ascii="Tahoma" w:eastAsia="Times New Roman" w:hAnsi="Tahoma" w:cs="Tahoma"/>
      <w:sz w:val="16"/>
      <w:szCs w:val="16"/>
    </w:rPr>
  </w:style>
  <w:style w:type="paragraph" w:customStyle="1" w:styleId="font9">
    <w:name w:val="font9"/>
    <w:basedOn w:val="Normal"/>
    <w:rsid w:val="001A1457"/>
    <w:pPr>
      <w:spacing w:before="100" w:beforeAutospacing="1" w:after="100" w:afterAutospacing="1" w:line="240" w:lineRule="auto"/>
    </w:pPr>
    <w:rPr>
      <w:rFonts w:ascii="Gill Sans MT" w:eastAsia="Times New Roman" w:hAnsi="Gill Sans MT" w:cs="Times New Roman"/>
      <w:kern w:val="0"/>
      <w:sz w:val="14"/>
      <w:szCs w:val="14"/>
      <w:lang w:eastAsia="es-MX"/>
      <w14:ligatures w14:val="none"/>
    </w:rPr>
  </w:style>
  <w:style w:type="paragraph" w:customStyle="1" w:styleId="font10">
    <w:name w:val="font10"/>
    <w:basedOn w:val="Normal"/>
    <w:rsid w:val="001A1457"/>
    <w:pPr>
      <w:spacing w:before="100" w:beforeAutospacing="1" w:after="100" w:afterAutospacing="1" w:line="240" w:lineRule="auto"/>
    </w:pPr>
    <w:rPr>
      <w:rFonts w:ascii="Times New Roman" w:eastAsia="Times New Roman" w:hAnsi="Times New Roman" w:cs="Times New Roman"/>
      <w:kern w:val="0"/>
      <w:sz w:val="14"/>
      <w:szCs w:val="14"/>
      <w:lang w:eastAsia="es-MX"/>
      <w14:ligatures w14:val="none"/>
    </w:rPr>
  </w:style>
  <w:style w:type="paragraph" w:customStyle="1" w:styleId="font11">
    <w:name w:val="font11"/>
    <w:basedOn w:val="Normal"/>
    <w:rsid w:val="001A1457"/>
    <w:pPr>
      <w:spacing w:before="100" w:beforeAutospacing="1" w:after="100" w:afterAutospacing="1" w:line="240" w:lineRule="auto"/>
    </w:pPr>
    <w:rPr>
      <w:rFonts w:ascii="Times New Roman" w:eastAsia="Times New Roman" w:hAnsi="Times New Roman" w:cs="Times New Roman"/>
      <w:b/>
      <w:bCs/>
      <w:kern w:val="0"/>
      <w:sz w:val="14"/>
      <w:szCs w:val="14"/>
      <w:lang w:eastAsia="es-MX"/>
      <w14:ligatures w14:val="none"/>
    </w:rPr>
  </w:style>
  <w:style w:type="paragraph" w:customStyle="1" w:styleId="Prrafodelista11">
    <w:name w:val="Párrafo de lista11"/>
    <w:basedOn w:val="Normal"/>
    <w:uiPriority w:val="99"/>
    <w:rsid w:val="001A1457"/>
    <w:pPr>
      <w:spacing w:after="200" w:line="276" w:lineRule="auto"/>
      <w:ind w:left="720"/>
    </w:pPr>
    <w:rPr>
      <w:rFonts w:ascii="Calibri" w:eastAsia="Times New Roman" w:hAnsi="Calibri" w:cs="Calibri"/>
      <w:kern w:val="0"/>
      <w:lang w:eastAsia="es-MX"/>
      <w14:ligatures w14:val="none"/>
    </w:rPr>
  </w:style>
  <w:style w:type="table" w:styleId="Tablaweb2">
    <w:name w:val="Table Web 2"/>
    <w:aliases w:val="Tabla Web 2"/>
    <w:basedOn w:val="Tablanormal"/>
    <w:uiPriority w:val="99"/>
    <w:unhideWhenUsed/>
    <w:rsid w:val="001A1457"/>
    <w:pPr>
      <w:spacing w:after="200" w:line="276" w:lineRule="auto"/>
    </w:pPr>
    <w:rPr>
      <w:rFonts w:ascii="Calibri" w:eastAsia="Calibri" w:hAnsi="Calibri" w:cs="Times New Roman"/>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7">
    <w:name w:val="Car Car17"/>
    <w:rsid w:val="001A1457"/>
    <w:rPr>
      <w:rFonts w:ascii="Arial" w:hAnsi="Arial"/>
      <w:sz w:val="24"/>
      <w:szCs w:val="24"/>
      <w:lang w:val="es-ES" w:eastAsia="es-ES" w:bidi="ar-SA"/>
    </w:rPr>
  </w:style>
  <w:style w:type="paragraph" w:customStyle="1" w:styleId="Prrafodelista3">
    <w:name w:val="Párrafo de lista3"/>
    <w:basedOn w:val="Normal"/>
    <w:qFormat/>
    <w:rsid w:val="001A1457"/>
    <w:pPr>
      <w:autoSpaceDE w:val="0"/>
      <w:autoSpaceDN w:val="0"/>
      <w:spacing w:after="0" w:line="240" w:lineRule="auto"/>
      <w:ind w:left="720"/>
    </w:pPr>
    <w:rPr>
      <w:rFonts w:ascii="Times New Roman" w:eastAsia="Times New Roman" w:hAnsi="Times New Roman" w:cs="Times New Roman"/>
      <w:kern w:val="0"/>
      <w:sz w:val="20"/>
      <w:szCs w:val="20"/>
      <w:lang w:val="en-US"/>
      <w14:ligatures w14:val="none"/>
    </w:rPr>
  </w:style>
  <w:style w:type="paragraph" w:customStyle="1" w:styleId="Textodeglobo2">
    <w:name w:val="Texto de globo2"/>
    <w:basedOn w:val="Normal"/>
    <w:semiHidden/>
    <w:rsid w:val="001A1457"/>
    <w:pPr>
      <w:overflowPunct w:val="0"/>
      <w:autoSpaceDE w:val="0"/>
      <w:autoSpaceDN w:val="0"/>
      <w:adjustRightInd w:val="0"/>
      <w:spacing w:after="0" w:line="240" w:lineRule="auto"/>
      <w:jc w:val="both"/>
      <w:textAlignment w:val="baseline"/>
    </w:pPr>
    <w:rPr>
      <w:rFonts w:ascii="Tahoma" w:eastAsia="Times New Roman" w:hAnsi="Tahoma" w:cs="Tahoma"/>
      <w:kern w:val="0"/>
      <w:sz w:val="16"/>
      <w:szCs w:val="16"/>
      <w14:ligatures w14:val="none"/>
    </w:rPr>
  </w:style>
  <w:style w:type="character" w:customStyle="1" w:styleId="CarCar14">
    <w:name w:val="Car Car14"/>
    <w:rsid w:val="001A1457"/>
    <w:rPr>
      <w:rFonts w:ascii="Arial" w:hAnsi="Arial" w:cs="Arial"/>
      <w:sz w:val="22"/>
      <w:szCs w:val="24"/>
      <w:lang w:val="es-ES" w:eastAsia="es-ES" w:bidi="ar-SA"/>
    </w:rPr>
  </w:style>
  <w:style w:type="paragraph" w:customStyle="1" w:styleId="Textodebloque2">
    <w:name w:val="Texto de bloque2"/>
    <w:basedOn w:val="Normal"/>
    <w:rsid w:val="001A1457"/>
    <w:pPr>
      <w:tabs>
        <w:tab w:val="right" w:pos="7598"/>
      </w:tabs>
      <w:spacing w:after="0" w:line="240" w:lineRule="auto"/>
      <w:jc w:val="both"/>
    </w:pPr>
    <w:rPr>
      <w:rFonts w:ascii="Arial" w:eastAsia="Times New Roman" w:hAnsi="Arial" w:cs="Times New Roman"/>
      <w:kern w:val="0"/>
      <w:szCs w:val="20"/>
      <w:lang w:eastAsia="es-ES"/>
      <w14:ligatures w14:val="none"/>
    </w:rPr>
  </w:style>
  <w:style w:type="paragraph" w:customStyle="1" w:styleId="Sangra3detindependiente2">
    <w:name w:val="Sangría 3 de t. independiente2"/>
    <w:basedOn w:val="Normal"/>
    <w:rsid w:val="001A1457"/>
    <w:pPr>
      <w:widowControl w:val="0"/>
      <w:overflowPunct w:val="0"/>
      <w:autoSpaceDE w:val="0"/>
      <w:autoSpaceDN w:val="0"/>
      <w:adjustRightInd w:val="0"/>
      <w:spacing w:after="0" w:line="240" w:lineRule="auto"/>
      <w:ind w:left="170" w:hanging="170"/>
      <w:jc w:val="both"/>
      <w:textAlignment w:val="baseline"/>
    </w:pPr>
    <w:rPr>
      <w:rFonts w:ascii="Arial" w:eastAsia="Times New Roman" w:hAnsi="Arial" w:cs="Times New Roman"/>
      <w:kern w:val="0"/>
      <w:szCs w:val="20"/>
      <w:lang w:eastAsia="es-ES"/>
      <w14:ligatures w14:val="none"/>
    </w:rPr>
  </w:style>
  <w:style w:type="paragraph" w:customStyle="1" w:styleId="Textoindependiente32">
    <w:name w:val="Texto independiente 32"/>
    <w:basedOn w:val="Normal"/>
    <w:rsid w:val="001A1457"/>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Textoindependiente23">
    <w:name w:val="Texto independiente 23"/>
    <w:basedOn w:val="Normal"/>
    <w:rsid w:val="001A1457"/>
    <w:pPr>
      <w:overflowPunct w:val="0"/>
      <w:autoSpaceDE w:val="0"/>
      <w:autoSpaceDN w:val="0"/>
      <w:adjustRightInd w:val="0"/>
      <w:spacing w:after="0" w:line="240" w:lineRule="auto"/>
      <w:jc w:val="both"/>
      <w:textAlignment w:val="baseline"/>
    </w:pPr>
    <w:rPr>
      <w:rFonts w:ascii="Arial (W1)" w:eastAsia="Times New Roman" w:hAnsi="Arial (W1)" w:cs="Times New Roman"/>
      <w:kern w:val="0"/>
      <w:sz w:val="18"/>
      <w:szCs w:val="20"/>
      <w:lang w:val="es-ES_tradnl" w:eastAsia="es-ES"/>
      <w14:ligatures w14:val="none"/>
    </w:rPr>
  </w:style>
  <w:style w:type="paragraph" w:customStyle="1" w:styleId="2">
    <w:name w:val="2"/>
    <w:basedOn w:val="Normal"/>
    <w:rsid w:val="001A1457"/>
    <w:pPr>
      <w:spacing w:after="0" w:line="240" w:lineRule="auto"/>
    </w:pPr>
    <w:rPr>
      <w:rFonts w:ascii="Times New Roman" w:eastAsia="Times New Roman" w:hAnsi="Times New Roman" w:cs="Times New Roman"/>
      <w:kern w:val="0"/>
      <w:sz w:val="24"/>
      <w:szCs w:val="24"/>
      <w:lang w:eastAsia="es-ES"/>
      <w14:ligatures w14:val="none"/>
    </w:rPr>
  </w:style>
  <w:style w:type="numbering" w:customStyle="1" w:styleId="1ai1">
    <w:name w:val="1 / a / i1"/>
    <w:basedOn w:val="Sinlista"/>
    <w:next w:val="1ai"/>
    <w:rsid w:val="001A1457"/>
  </w:style>
  <w:style w:type="paragraph" w:customStyle="1" w:styleId="encabezado0">
    <w:name w:val="encabezado"/>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titulo0">
    <w:name w:val="titulo"/>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ingunoA">
    <w:name w:val="Ninguno A"/>
    <w:rsid w:val="001A1457"/>
    <w:rPr>
      <w:lang w:val="es-ES_tradnl"/>
    </w:rPr>
  </w:style>
  <w:style w:type="numbering" w:customStyle="1" w:styleId="Estiloimportado2">
    <w:name w:val="Estilo importado 2"/>
    <w:rsid w:val="001A1457"/>
    <w:pPr>
      <w:numPr>
        <w:numId w:val="22"/>
      </w:numPr>
    </w:pPr>
  </w:style>
  <w:style w:type="character" w:styleId="Ttulodellibro">
    <w:name w:val="Book Title"/>
    <w:uiPriority w:val="33"/>
    <w:qFormat/>
    <w:rsid w:val="001A1457"/>
    <w:rPr>
      <w:rFonts w:ascii="Cambria" w:eastAsia="Times New Roman" w:hAnsi="Cambria"/>
      <w:b/>
      <w:i/>
      <w:sz w:val="24"/>
      <w:szCs w:val="24"/>
    </w:rPr>
  </w:style>
  <w:style w:type="numbering" w:customStyle="1" w:styleId="Listaactual1">
    <w:name w:val="Lista actual1"/>
    <w:rsid w:val="001A1457"/>
    <w:pPr>
      <w:numPr>
        <w:numId w:val="23"/>
      </w:numPr>
    </w:pPr>
  </w:style>
  <w:style w:type="paragraph" w:customStyle="1" w:styleId="Style10">
    <w:name w:val="Style1"/>
    <w:basedOn w:val="Normal"/>
    <w:uiPriority w:val="99"/>
    <w:rsid w:val="001A1457"/>
    <w:pPr>
      <w:widowControl w:val="0"/>
      <w:autoSpaceDE w:val="0"/>
      <w:autoSpaceDN w:val="0"/>
      <w:adjustRightInd w:val="0"/>
      <w:spacing w:after="0" w:line="317" w:lineRule="exact"/>
      <w:jc w:val="both"/>
    </w:pPr>
    <w:rPr>
      <w:rFonts w:ascii="Calibri" w:eastAsia="Times New Roman" w:hAnsi="Calibri" w:cs="Times New Roman"/>
      <w:kern w:val="0"/>
      <w:sz w:val="24"/>
      <w:szCs w:val="24"/>
      <w:lang w:eastAsia="es-MX"/>
      <w14:ligatures w14:val="none"/>
    </w:rPr>
  </w:style>
  <w:style w:type="character" w:customStyle="1" w:styleId="FontStyle11">
    <w:name w:val="Font Style11"/>
    <w:uiPriority w:val="99"/>
    <w:rsid w:val="001A1457"/>
    <w:rPr>
      <w:rFonts w:ascii="Calibri" w:hAnsi="Calibri" w:cs="Calibri"/>
      <w:b/>
      <w:bCs/>
      <w:sz w:val="20"/>
      <w:szCs w:val="20"/>
    </w:rPr>
  </w:style>
  <w:style w:type="paragraph" w:customStyle="1" w:styleId="Style20">
    <w:name w:val="Style2"/>
    <w:basedOn w:val="Normal"/>
    <w:uiPriority w:val="99"/>
    <w:rsid w:val="001A1457"/>
    <w:pPr>
      <w:widowControl w:val="0"/>
      <w:autoSpaceDE w:val="0"/>
      <w:autoSpaceDN w:val="0"/>
      <w:adjustRightInd w:val="0"/>
      <w:spacing w:after="0" w:line="252" w:lineRule="exact"/>
      <w:jc w:val="both"/>
    </w:pPr>
    <w:rPr>
      <w:rFonts w:ascii="Arial" w:eastAsia="Times New Roman" w:hAnsi="Arial" w:cs="Arial"/>
      <w:kern w:val="0"/>
      <w:sz w:val="24"/>
      <w:szCs w:val="24"/>
      <w:lang w:eastAsia="es-MX"/>
      <w14:ligatures w14:val="none"/>
    </w:rPr>
  </w:style>
  <w:style w:type="character" w:customStyle="1" w:styleId="FontStyle12">
    <w:name w:val="Font Style12"/>
    <w:uiPriority w:val="99"/>
    <w:rsid w:val="001A1457"/>
    <w:rPr>
      <w:rFonts w:ascii="Arial" w:hAnsi="Arial" w:cs="Arial"/>
      <w:sz w:val="20"/>
      <w:szCs w:val="20"/>
    </w:rPr>
  </w:style>
  <w:style w:type="character" w:customStyle="1" w:styleId="Internetlink">
    <w:name w:val="Internet link"/>
    <w:rsid w:val="001A1457"/>
    <w:rPr>
      <w:color w:val="000080"/>
      <w:u w:val="single"/>
    </w:rPr>
  </w:style>
  <w:style w:type="character" w:customStyle="1" w:styleId="spellingerror">
    <w:name w:val="spellingerror"/>
    <w:rsid w:val="001A1457"/>
  </w:style>
  <w:style w:type="character" w:customStyle="1" w:styleId="FootnoteSymbol">
    <w:name w:val="Footnote Symbol"/>
    <w:rsid w:val="001A1457"/>
  </w:style>
  <w:style w:type="character" w:customStyle="1" w:styleId="Footnoteanchor">
    <w:name w:val="Footnote anchor"/>
    <w:rsid w:val="001A1457"/>
    <w:rPr>
      <w:position w:val="0"/>
      <w:vertAlign w:val="superscript"/>
    </w:rPr>
  </w:style>
  <w:style w:type="numbering" w:customStyle="1" w:styleId="WWNum5">
    <w:name w:val="WWNum5"/>
    <w:basedOn w:val="Sinlista"/>
    <w:rsid w:val="001A1457"/>
    <w:pPr>
      <w:numPr>
        <w:numId w:val="24"/>
      </w:numPr>
    </w:pPr>
  </w:style>
  <w:style w:type="table" w:styleId="Tablaconcuadrcula7concolores-nfasis1">
    <w:name w:val="Grid Table 7 Colorful Accent 1"/>
    <w:basedOn w:val="Tablanormal"/>
    <w:uiPriority w:val="52"/>
    <w:rsid w:val="001A1457"/>
    <w:pPr>
      <w:spacing w:after="0" w:line="240" w:lineRule="auto"/>
    </w:pPr>
    <w:rPr>
      <w:rFonts w:ascii="Calibri" w:eastAsia="Calibri" w:hAnsi="Calibri" w:cs="Times New Roman"/>
      <w:color w:val="2F5496"/>
      <w:kern w:val="0"/>
      <w:sz w:val="20"/>
      <w:szCs w:val="20"/>
      <w:lang w:eastAsia="es-MX"/>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customStyle="1" w:styleId="Sinespaciado1">
    <w:name w:val="Sin espaciado1"/>
    <w:link w:val="NoSpacingChar"/>
    <w:qFormat/>
    <w:rsid w:val="001A1457"/>
    <w:pPr>
      <w:suppressAutoHyphens/>
      <w:spacing w:after="0" w:line="240" w:lineRule="auto"/>
    </w:pPr>
    <w:rPr>
      <w:rFonts w:ascii="Calibri" w:eastAsia="Calibri" w:hAnsi="Calibri" w:cs="Times New Roman"/>
      <w:kern w:val="1"/>
      <w:lang w:eastAsia="ar-SA"/>
      <w14:ligatures w14:val="none"/>
    </w:rPr>
  </w:style>
  <w:style w:type="paragraph" w:customStyle="1" w:styleId="Textocomentario1">
    <w:name w:val="Texto comentario1"/>
    <w:basedOn w:val="Normal"/>
    <w:rsid w:val="001A1457"/>
    <w:pPr>
      <w:suppressAutoHyphens/>
      <w:spacing w:after="200" w:line="276" w:lineRule="auto"/>
    </w:pPr>
    <w:rPr>
      <w:rFonts w:ascii="Calibri" w:eastAsia="Calibri" w:hAnsi="Calibri" w:cs="Times New Roman"/>
      <w:kern w:val="1"/>
      <w:sz w:val="20"/>
      <w:szCs w:val="20"/>
      <w:lang w:eastAsia="ar-SA"/>
      <w14:ligatures w14:val="none"/>
    </w:rPr>
  </w:style>
  <w:style w:type="table" w:styleId="Sombreadoclaro-nfasis3">
    <w:name w:val="Light Shading Accent 3"/>
    <w:basedOn w:val="Tablanormal"/>
    <w:uiPriority w:val="60"/>
    <w:rsid w:val="001A1457"/>
    <w:pPr>
      <w:spacing w:after="0" w:line="240" w:lineRule="auto"/>
    </w:pPr>
    <w:rPr>
      <w:rFonts w:ascii="Calibri" w:eastAsia="Calibri" w:hAnsi="Calibri" w:cs="Times New Roman"/>
      <w:color w:val="7B7B7B"/>
      <w:kern w:val="0"/>
      <w:lang w:val="es-ES"/>
      <w14:ligatures w14:val="none"/>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ombreadoclaro-nfasis5">
    <w:name w:val="Light Shading Accent 5"/>
    <w:basedOn w:val="Tablanormal"/>
    <w:uiPriority w:val="60"/>
    <w:rsid w:val="001A1457"/>
    <w:pPr>
      <w:spacing w:after="0" w:line="240" w:lineRule="auto"/>
    </w:pPr>
    <w:rPr>
      <w:rFonts w:ascii="Calibri" w:eastAsia="Calibri" w:hAnsi="Calibri" w:cs="Times New Roman"/>
      <w:color w:val="2F5496"/>
      <w:kern w:val="0"/>
      <w:lang w:val="es-ES"/>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ombreadoclaro1">
    <w:name w:val="Sombreado claro1"/>
    <w:basedOn w:val="Tablanormal"/>
    <w:uiPriority w:val="60"/>
    <w:rsid w:val="001A1457"/>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RIAL">
    <w:name w:val="ARIAL"/>
    <w:basedOn w:val="Normal"/>
    <w:rsid w:val="001A1457"/>
    <w:pPr>
      <w:spacing w:after="0" w:line="240" w:lineRule="auto"/>
      <w:jc w:val="both"/>
    </w:pPr>
    <w:rPr>
      <w:rFonts w:ascii="Times New Roman" w:eastAsia="MS Mincho" w:hAnsi="Times New Roman" w:cs="Times New Roman"/>
      <w:b/>
      <w:bCs/>
      <w:i/>
      <w:iCs/>
      <w:kern w:val="0"/>
      <w:sz w:val="24"/>
      <w:szCs w:val="20"/>
      <w:lang w:val="es-ES" w:eastAsia="es-ES"/>
      <w14:ligatures w14:val="none"/>
    </w:rPr>
  </w:style>
  <w:style w:type="paragraph" w:customStyle="1" w:styleId="yiv6070459627msonormal">
    <w:name w:val="yiv6070459627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ydp12ca2e4bmsonormal">
    <w:name w:val="ydp12ca2e4b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Pa2">
    <w:name w:val="Pa2"/>
    <w:basedOn w:val="Default"/>
    <w:next w:val="Default"/>
    <w:uiPriority w:val="99"/>
    <w:rsid w:val="001A1457"/>
    <w:pPr>
      <w:spacing w:line="241" w:lineRule="atLeast"/>
    </w:pPr>
    <w:rPr>
      <w:rFonts w:ascii="HelveticaNeueLT Std" w:hAnsi="HelveticaNeueLT Std" w:cs="Times New Roman"/>
      <w:color w:val="auto"/>
      <w:lang w:eastAsia="en-US"/>
    </w:rPr>
  </w:style>
  <w:style w:type="character" w:customStyle="1" w:styleId="pg-1ff2">
    <w:name w:val="pg-1ff2"/>
    <w:basedOn w:val="Fuentedeprrafopredeter"/>
    <w:rsid w:val="001A1457"/>
  </w:style>
  <w:style w:type="character" w:customStyle="1" w:styleId="a">
    <w:name w:val="_"/>
    <w:basedOn w:val="Fuentedeprrafopredeter"/>
    <w:rsid w:val="001A1457"/>
  </w:style>
  <w:style w:type="numbering" w:customStyle="1" w:styleId="Estiloimportado1">
    <w:name w:val="Estilo importado 1"/>
    <w:rsid w:val="001A1457"/>
    <w:pPr>
      <w:numPr>
        <w:numId w:val="25"/>
      </w:numPr>
    </w:pPr>
  </w:style>
  <w:style w:type="character" w:customStyle="1" w:styleId="CharacterStyle4">
    <w:name w:val="Character Style 4"/>
    <w:uiPriority w:val="99"/>
    <w:rsid w:val="001A1457"/>
    <w:rPr>
      <w:rFonts w:ascii="Arial" w:hAnsi="Arial" w:cs="Arial"/>
      <w:b/>
      <w:bCs/>
      <w:color w:val="1B1B1B"/>
      <w:sz w:val="21"/>
      <w:szCs w:val="21"/>
    </w:rPr>
  </w:style>
  <w:style w:type="character" w:customStyle="1" w:styleId="CharacterStyle2">
    <w:name w:val="Character Style 2"/>
    <w:uiPriority w:val="99"/>
    <w:rsid w:val="001A1457"/>
    <w:rPr>
      <w:sz w:val="20"/>
      <w:szCs w:val="20"/>
    </w:rPr>
  </w:style>
  <w:style w:type="paragraph" w:customStyle="1" w:styleId="Style22">
    <w:name w:val="Style 2"/>
    <w:basedOn w:val="Normal"/>
    <w:uiPriority w:val="99"/>
    <w:rsid w:val="001A1457"/>
    <w:pPr>
      <w:widowControl w:val="0"/>
      <w:autoSpaceDE w:val="0"/>
      <w:autoSpaceDN w:val="0"/>
      <w:spacing w:before="72" w:after="0" w:line="252" w:lineRule="exact"/>
    </w:pPr>
    <w:rPr>
      <w:rFonts w:ascii="Arial" w:eastAsia="Times New Roman" w:hAnsi="Arial" w:cs="Arial"/>
      <w:kern w:val="0"/>
      <w:sz w:val="23"/>
      <w:szCs w:val="23"/>
      <w:lang w:val="en-US" w:eastAsia="es-MX"/>
      <w14:ligatures w14:val="none"/>
    </w:rPr>
  </w:style>
  <w:style w:type="paragraph" w:customStyle="1" w:styleId="PROCED">
    <w:name w:val="PROCED"/>
    <w:basedOn w:val="Normal"/>
    <w:rsid w:val="001A1457"/>
    <w:pPr>
      <w:overflowPunct w:val="0"/>
      <w:autoSpaceDE w:val="0"/>
      <w:autoSpaceDN w:val="0"/>
      <w:adjustRightInd w:val="0"/>
      <w:spacing w:before="120" w:after="120" w:line="240" w:lineRule="auto"/>
      <w:ind w:left="284"/>
      <w:textAlignment w:val="baseline"/>
    </w:pPr>
    <w:rPr>
      <w:rFonts w:ascii="Arial" w:eastAsia="Times New Roman" w:hAnsi="Arial" w:cs="Times New Roman"/>
      <w:b/>
      <w:kern w:val="0"/>
      <w:sz w:val="20"/>
      <w:szCs w:val="20"/>
      <w:lang w:val="es-ES_tradnl" w:eastAsia="es-ES"/>
      <w14:ligatures w14:val="none"/>
    </w:rPr>
  </w:style>
  <w:style w:type="paragraph" w:customStyle="1" w:styleId="numero">
    <w:name w:val="numero"/>
    <w:basedOn w:val="Encabezado"/>
    <w:autoRedefine/>
    <w:rsid w:val="001A1457"/>
    <w:pPr>
      <w:numPr>
        <w:numId w:val="26"/>
      </w:numPr>
      <w:tabs>
        <w:tab w:val="clear" w:pos="700"/>
      </w:tabs>
      <w:ind w:left="360" w:hanging="720"/>
    </w:pPr>
    <w:rPr>
      <w:rFonts w:ascii="Gill Sans" w:eastAsia="Times New Roman" w:hAnsi="Gill Sans" w:cs="Times New Roman"/>
      <w:kern w:val="0"/>
      <w:sz w:val="12"/>
      <w:szCs w:val="24"/>
      <w:lang w:val="es-ES" w:eastAsia="es-ES"/>
      <w14:ligatures w14:val="none"/>
    </w:rPr>
  </w:style>
  <w:style w:type="paragraph" w:customStyle="1" w:styleId="vieta">
    <w:name w:val="viñeta"/>
    <w:basedOn w:val="Normal"/>
    <w:rsid w:val="001A1457"/>
    <w:pPr>
      <w:numPr>
        <w:numId w:val="27"/>
      </w:numPr>
      <w:tabs>
        <w:tab w:val="clear" w:pos="907"/>
        <w:tab w:val="right" w:leader="dot" w:pos="9405"/>
        <w:tab w:val="right" w:leader="dot" w:pos="9639"/>
      </w:tabs>
      <w:spacing w:before="120" w:after="0" w:line="240" w:lineRule="auto"/>
      <w:ind w:left="927" w:hanging="360"/>
      <w:jc w:val="both"/>
    </w:pPr>
    <w:rPr>
      <w:rFonts w:ascii="Arial" w:eastAsia="Times New Roman" w:hAnsi="Arial" w:cs="Arial"/>
      <w:bCs/>
      <w:kern w:val="0"/>
      <w:sz w:val="16"/>
      <w:szCs w:val="24"/>
      <w:lang w:eastAsia="es-ES"/>
      <w14:ligatures w14:val="none"/>
    </w:rPr>
  </w:style>
  <w:style w:type="character" w:customStyle="1" w:styleId="CarCar4">
    <w:name w:val="Car Car4"/>
    <w:rsid w:val="001A1457"/>
    <w:rPr>
      <w:sz w:val="24"/>
      <w:szCs w:val="24"/>
      <w:lang w:val="es-MX" w:eastAsia="es-MX" w:bidi="ar-SA"/>
    </w:rPr>
  </w:style>
  <w:style w:type="paragraph" w:customStyle="1" w:styleId="actividad">
    <w:name w:val="actividad"/>
    <w:basedOn w:val="Normal"/>
    <w:rsid w:val="001A1457"/>
    <w:pPr>
      <w:spacing w:after="240" w:line="240" w:lineRule="auto"/>
      <w:ind w:left="284"/>
      <w:jc w:val="both"/>
    </w:pPr>
    <w:rPr>
      <w:rFonts w:ascii="Arial" w:eastAsia="Times New Roman" w:hAnsi="Arial" w:cs="Times New Roman"/>
      <w:kern w:val="0"/>
      <w:sz w:val="20"/>
      <w:szCs w:val="20"/>
      <w:lang w:val="es-ES_tradnl" w:eastAsia="es-ES"/>
      <w14:ligatures w14:val="none"/>
    </w:rPr>
  </w:style>
  <w:style w:type="paragraph" w:customStyle="1" w:styleId="col1">
    <w:name w:val="col1"/>
    <w:basedOn w:val="numero"/>
    <w:rsid w:val="001A1457"/>
    <w:pPr>
      <w:numPr>
        <w:numId w:val="0"/>
      </w:numPr>
      <w:tabs>
        <w:tab w:val="clear" w:pos="4419"/>
        <w:tab w:val="clear" w:pos="8838"/>
      </w:tabs>
      <w:spacing w:after="240"/>
      <w:jc w:val="center"/>
    </w:pPr>
    <w:rPr>
      <w:rFonts w:ascii="Arial" w:hAnsi="Arial"/>
      <w:sz w:val="20"/>
      <w:szCs w:val="20"/>
      <w:lang w:val="es-ES_tradnl"/>
    </w:rPr>
  </w:style>
  <w:style w:type="paragraph" w:customStyle="1" w:styleId="col2">
    <w:name w:val="col2"/>
    <w:basedOn w:val="col1"/>
    <w:rsid w:val="001A1457"/>
    <w:pPr>
      <w:jc w:val="left"/>
    </w:pPr>
  </w:style>
  <w:style w:type="character" w:styleId="Textodelmarcadordeposicin">
    <w:name w:val="Placeholder Text"/>
    <w:uiPriority w:val="99"/>
    <w:semiHidden/>
    <w:rsid w:val="001A1457"/>
    <w:rPr>
      <w:color w:val="808080"/>
    </w:rPr>
  </w:style>
  <w:style w:type="paragraph" w:customStyle="1" w:styleId="xl533">
    <w:name w:val="xl533"/>
    <w:basedOn w:val="Normal"/>
    <w:rsid w:val="001A1457"/>
    <w:pPr>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534">
    <w:name w:val="xl534"/>
    <w:basedOn w:val="Normal"/>
    <w:rsid w:val="001A145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cs="Times New Roman"/>
      <w:kern w:val="0"/>
      <w:sz w:val="16"/>
      <w:szCs w:val="16"/>
      <w:lang w:eastAsia="es-MX"/>
      <w14:ligatures w14:val="none"/>
    </w:rPr>
  </w:style>
  <w:style w:type="paragraph" w:customStyle="1" w:styleId="xl535">
    <w:name w:val="xl535"/>
    <w:basedOn w:val="Normal"/>
    <w:rsid w:val="001A1457"/>
    <w:pPr>
      <w:pBdr>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cs="Times New Roman"/>
      <w:kern w:val="0"/>
      <w:sz w:val="16"/>
      <w:szCs w:val="16"/>
      <w:lang w:eastAsia="es-MX"/>
      <w14:ligatures w14:val="none"/>
    </w:rPr>
  </w:style>
  <w:style w:type="paragraph" w:customStyle="1" w:styleId="xl536">
    <w:name w:val="xl536"/>
    <w:basedOn w:val="Normal"/>
    <w:rsid w:val="001A145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537">
    <w:name w:val="xl537"/>
    <w:basedOn w:val="Normal"/>
    <w:rsid w:val="001A1457"/>
    <w:pPr>
      <w:pBdr>
        <w:top w:val="single" w:sz="4" w:space="0" w:color="auto"/>
        <w:left w:val="single" w:sz="4" w:space="7" w:color="auto"/>
        <w:bottom w:val="single" w:sz="4" w:space="0" w:color="auto"/>
        <w:right w:val="single" w:sz="4" w:space="0" w:color="auto"/>
      </w:pBdr>
      <w:shd w:val="clear" w:color="000000" w:fill="F2F2F2"/>
      <w:spacing w:before="100" w:beforeAutospacing="1" w:after="100" w:afterAutospacing="1" w:line="240" w:lineRule="auto"/>
      <w:ind w:firstLineChars="100" w:firstLine="100"/>
    </w:pPr>
    <w:rPr>
      <w:rFonts w:ascii="Gotham Book" w:eastAsia="Times New Roman" w:hAnsi="Gotham Book" w:cs="Times New Roman"/>
      <w:b/>
      <w:bCs/>
      <w:kern w:val="0"/>
      <w:sz w:val="16"/>
      <w:szCs w:val="16"/>
      <w:lang w:eastAsia="es-MX"/>
      <w14:ligatures w14:val="none"/>
    </w:rPr>
  </w:style>
  <w:style w:type="paragraph" w:customStyle="1" w:styleId="xl538">
    <w:name w:val="xl538"/>
    <w:basedOn w:val="Normal"/>
    <w:rsid w:val="001A1457"/>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kern w:val="0"/>
      <w:sz w:val="20"/>
      <w:szCs w:val="20"/>
      <w:lang w:eastAsia="es-MX"/>
      <w14:ligatures w14:val="none"/>
    </w:rPr>
  </w:style>
  <w:style w:type="paragraph" w:customStyle="1" w:styleId="xl539">
    <w:name w:val="xl539"/>
    <w:basedOn w:val="Normal"/>
    <w:rsid w:val="001A1457"/>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kern w:val="0"/>
      <w:sz w:val="20"/>
      <w:szCs w:val="20"/>
      <w:lang w:eastAsia="es-MX"/>
      <w14:ligatures w14:val="none"/>
    </w:rPr>
  </w:style>
  <w:style w:type="paragraph" w:customStyle="1" w:styleId="xl540">
    <w:name w:val="xl540"/>
    <w:basedOn w:val="Normal"/>
    <w:rsid w:val="001A1457"/>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kern w:val="0"/>
      <w:sz w:val="20"/>
      <w:szCs w:val="20"/>
      <w:lang w:eastAsia="es-MX"/>
      <w14:ligatures w14:val="none"/>
    </w:rPr>
  </w:style>
  <w:style w:type="paragraph" w:customStyle="1" w:styleId="xl541">
    <w:name w:val="xl541"/>
    <w:basedOn w:val="Normal"/>
    <w:rsid w:val="001A1457"/>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cs="Times New Roman"/>
      <w:kern w:val="0"/>
      <w:sz w:val="20"/>
      <w:szCs w:val="20"/>
      <w:lang w:eastAsia="es-MX"/>
      <w14:ligatures w14:val="none"/>
    </w:rPr>
  </w:style>
  <w:style w:type="paragraph" w:customStyle="1" w:styleId="xl542">
    <w:name w:val="xl542"/>
    <w:basedOn w:val="Normal"/>
    <w:rsid w:val="001A1457"/>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line="240" w:lineRule="auto"/>
      <w:ind w:firstLineChars="100" w:firstLine="100"/>
      <w:jc w:val="right"/>
    </w:pPr>
    <w:rPr>
      <w:rFonts w:ascii="Times New Roman" w:eastAsia="Times New Roman" w:hAnsi="Times New Roman" w:cs="Times New Roman"/>
      <w:b/>
      <w:bCs/>
      <w:kern w:val="0"/>
      <w:sz w:val="20"/>
      <w:szCs w:val="20"/>
      <w:lang w:eastAsia="es-MX"/>
      <w14:ligatures w14:val="none"/>
    </w:rPr>
  </w:style>
  <w:style w:type="paragraph" w:customStyle="1" w:styleId="xl543">
    <w:name w:val="xl543"/>
    <w:basedOn w:val="Normal"/>
    <w:rsid w:val="001A1457"/>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line="240" w:lineRule="auto"/>
      <w:ind w:firstLineChars="100" w:firstLine="100"/>
      <w:jc w:val="right"/>
    </w:pPr>
    <w:rPr>
      <w:rFonts w:ascii="Times New Roman" w:eastAsia="Times New Roman" w:hAnsi="Times New Roman" w:cs="Times New Roman"/>
      <w:b/>
      <w:bCs/>
      <w:kern w:val="0"/>
      <w:sz w:val="20"/>
      <w:szCs w:val="20"/>
      <w:lang w:eastAsia="es-MX"/>
      <w14:ligatures w14:val="none"/>
    </w:rPr>
  </w:style>
  <w:style w:type="paragraph" w:customStyle="1" w:styleId="xl544">
    <w:name w:val="xl544"/>
    <w:basedOn w:val="Normal"/>
    <w:rsid w:val="001A145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545">
    <w:name w:val="xl545"/>
    <w:basedOn w:val="Normal"/>
    <w:rsid w:val="001A145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546">
    <w:name w:val="xl546"/>
    <w:basedOn w:val="Normal"/>
    <w:rsid w:val="001A1457"/>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547">
    <w:name w:val="xl547"/>
    <w:basedOn w:val="Normal"/>
    <w:rsid w:val="001A1457"/>
    <w:pPr>
      <w:pBdr>
        <w:top w:val="single" w:sz="4" w:space="0" w:color="000000"/>
        <w:left w:val="single" w:sz="4" w:space="0" w:color="000000"/>
        <w:bottom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548">
    <w:name w:val="xl548"/>
    <w:basedOn w:val="Normal"/>
    <w:rsid w:val="001A1457"/>
    <w:pPr>
      <w:pBdr>
        <w:top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532">
    <w:name w:val="xl532"/>
    <w:basedOn w:val="Normal"/>
    <w:rsid w:val="001A1457"/>
    <w:pPr>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752">
    <w:name w:val="xl752"/>
    <w:basedOn w:val="Normal"/>
    <w:rsid w:val="001A1457"/>
    <w:pPr>
      <w:shd w:val="clear" w:color="000000" w:fill="FFFFFF"/>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53">
    <w:name w:val="xl753"/>
    <w:basedOn w:val="Normal"/>
    <w:rsid w:val="001A1457"/>
    <w:pPr>
      <w:spacing w:before="100" w:beforeAutospacing="1" w:after="100" w:afterAutospacing="1" w:line="240" w:lineRule="auto"/>
      <w:textAlignment w:val="center"/>
    </w:pPr>
    <w:rPr>
      <w:rFonts w:ascii="Gotham Book" w:eastAsia="Times New Roman" w:hAnsi="Gotham Book" w:cs="Times New Roman"/>
      <w:b/>
      <w:bCs/>
      <w:kern w:val="0"/>
      <w:sz w:val="20"/>
      <w:szCs w:val="20"/>
      <w:lang w:eastAsia="es-MX"/>
      <w14:ligatures w14:val="none"/>
    </w:rPr>
  </w:style>
  <w:style w:type="paragraph" w:customStyle="1" w:styleId="xl754">
    <w:name w:val="xl754"/>
    <w:basedOn w:val="Normal"/>
    <w:rsid w:val="001A1457"/>
    <w:pPr>
      <w:spacing w:before="100" w:beforeAutospacing="1" w:after="100" w:afterAutospacing="1" w:line="240" w:lineRule="auto"/>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755">
    <w:name w:val="xl755"/>
    <w:basedOn w:val="Normal"/>
    <w:rsid w:val="001A1457"/>
    <w:pPr>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56">
    <w:name w:val="xl756"/>
    <w:basedOn w:val="Normal"/>
    <w:rsid w:val="001A1457"/>
    <w:pPr>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57">
    <w:name w:val="xl757"/>
    <w:basedOn w:val="Normal"/>
    <w:rsid w:val="001A1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758">
    <w:name w:val="xl758"/>
    <w:basedOn w:val="Normal"/>
    <w:rsid w:val="001A1457"/>
    <w:pPr>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759">
    <w:name w:val="xl759"/>
    <w:basedOn w:val="Normal"/>
    <w:rsid w:val="001A1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760">
    <w:name w:val="xl760"/>
    <w:basedOn w:val="Normal"/>
    <w:rsid w:val="001A14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cs="Times New Roman"/>
      <w:kern w:val="0"/>
      <w:sz w:val="20"/>
      <w:szCs w:val="20"/>
      <w:lang w:eastAsia="es-MX"/>
      <w14:ligatures w14:val="none"/>
    </w:rPr>
  </w:style>
  <w:style w:type="paragraph" w:customStyle="1" w:styleId="xl761">
    <w:name w:val="xl761"/>
    <w:basedOn w:val="Normal"/>
    <w:rsid w:val="001A145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62">
    <w:name w:val="xl762"/>
    <w:basedOn w:val="Normal"/>
    <w:rsid w:val="001A145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cs="Times New Roman"/>
      <w:b/>
      <w:bCs/>
      <w:kern w:val="0"/>
      <w:sz w:val="20"/>
      <w:szCs w:val="20"/>
      <w:lang w:eastAsia="es-MX"/>
      <w14:ligatures w14:val="none"/>
    </w:rPr>
  </w:style>
  <w:style w:type="paragraph" w:customStyle="1" w:styleId="xl763">
    <w:name w:val="xl763"/>
    <w:basedOn w:val="Normal"/>
    <w:rsid w:val="001A1457"/>
    <w:pPr>
      <w:spacing w:before="100" w:beforeAutospacing="1" w:after="100" w:afterAutospacing="1" w:line="240" w:lineRule="auto"/>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764">
    <w:name w:val="xl764"/>
    <w:basedOn w:val="Normal"/>
    <w:rsid w:val="001A145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765">
    <w:name w:val="xl765"/>
    <w:basedOn w:val="Normal"/>
    <w:rsid w:val="001A145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766">
    <w:name w:val="xl766"/>
    <w:basedOn w:val="Normal"/>
    <w:rsid w:val="001A14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767">
    <w:name w:val="xl767"/>
    <w:basedOn w:val="Normal"/>
    <w:rsid w:val="001A14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s="Times New Roman"/>
      <w:kern w:val="0"/>
      <w:sz w:val="20"/>
      <w:szCs w:val="20"/>
      <w:lang w:eastAsia="es-MX"/>
      <w14:ligatures w14:val="none"/>
    </w:rPr>
  </w:style>
  <w:style w:type="paragraph" w:customStyle="1" w:styleId="xl768">
    <w:name w:val="xl768"/>
    <w:basedOn w:val="Normal"/>
    <w:rsid w:val="001A145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s="Times New Roman"/>
      <w:b/>
      <w:bCs/>
      <w:kern w:val="0"/>
      <w:sz w:val="20"/>
      <w:szCs w:val="20"/>
      <w:lang w:eastAsia="es-MX"/>
      <w14:ligatures w14:val="none"/>
    </w:rPr>
  </w:style>
  <w:style w:type="paragraph" w:customStyle="1" w:styleId="xl769">
    <w:name w:val="xl769"/>
    <w:basedOn w:val="Normal"/>
    <w:rsid w:val="001A1457"/>
    <w:pPr>
      <w:pBdr>
        <w:top w:val="single" w:sz="8" w:space="0" w:color="auto"/>
      </w:pBdr>
      <w:spacing w:before="100" w:beforeAutospacing="1" w:after="100" w:afterAutospacing="1" w:line="240" w:lineRule="auto"/>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770">
    <w:name w:val="xl770"/>
    <w:basedOn w:val="Normal"/>
    <w:rsid w:val="001A14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s="Times New Roman"/>
      <w:color w:val="000000"/>
      <w:kern w:val="0"/>
      <w:sz w:val="20"/>
      <w:szCs w:val="20"/>
      <w:lang w:eastAsia="es-MX"/>
      <w14:ligatures w14:val="none"/>
    </w:rPr>
  </w:style>
  <w:style w:type="paragraph" w:customStyle="1" w:styleId="xl771">
    <w:name w:val="xl771"/>
    <w:basedOn w:val="Normal"/>
    <w:rsid w:val="001A145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s="Times New Roman"/>
      <w:b/>
      <w:bCs/>
      <w:color w:val="000000"/>
      <w:kern w:val="0"/>
      <w:sz w:val="20"/>
      <w:szCs w:val="20"/>
      <w:lang w:eastAsia="es-MX"/>
      <w14:ligatures w14:val="none"/>
    </w:rPr>
  </w:style>
  <w:style w:type="paragraph" w:customStyle="1" w:styleId="xl750">
    <w:name w:val="xl750"/>
    <w:basedOn w:val="Normal"/>
    <w:rsid w:val="001A1457"/>
    <w:pPr>
      <w:shd w:val="clear" w:color="000000" w:fill="FFFFFF"/>
      <w:spacing w:before="100" w:beforeAutospacing="1" w:after="100" w:afterAutospacing="1" w:line="240" w:lineRule="auto"/>
    </w:pPr>
    <w:rPr>
      <w:rFonts w:ascii="HelveticaNeueLT Std" w:eastAsia="Times New Roman" w:hAnsi="HelveticaNeueLT Std" w:cs="Times New Roman"/>
      <w:b/>
      <w:bCs/>
      <w:kern w:val="0"/>
      <w:sz w:val="16"/>
      <w:szCs w:val="16"/>
      <w:lang w:eastAsia="es-MX"/>
      <w14:ligatures w14:val="none"/>
    </w:rPr>
  </w:style>
  <w:style w:type="paragraph" w:customStyle="1" w:styleId="xl751">
    <w:name w:val="xl751"/>
    <w:basedOn w:val="Normal"/>
    <w:rsid w:val="001A1457"/>
    <w:pPr>
      <w:spacing w:before="100" w:beforeAutospacing="1" w:after="100" w:afterAutospacing="1" w:line="240" w:lineRule="auto"/>
    </w:pPr>
    <w:rPr>
      <w:rFonts w:ascii="HelveticaNeueLT Std" w:eastAsia="Times New Roman" w:hAnsi="HelveticaNeueLT Std" w:cs="Times New Roman"/>
      <w:kern w:val="0"/>
      <w:sz w:val="16"/>
      <w:szCs w:val="16"/>
      <w:lang w:eastAsia="es-MX"/>
      <w14:ligatures w14:val="none"/>
    </w:rPr>
  </w:style>
  <w:style w:type="character" w:customStyle="1" w:styleId="ROMANOSCar">
    <w:name w:val="ROMANOS Car"/>
    <w:link w:val="ROMANOS"/>
    <w:rsid w:val="001A1457"/>
    <w:rPr>
      <w:rFonts w:ascii="Arial" w:eastAsia="Times New Roman" w:hAnsi="Arial" w:cs="Arial"/>
      <w:kern w:val="0"/>
      <w:sz w:val="18"/>
      <w:szCs w:val="18"/>
      <w:lang w:val="es-ES_tradnl" w:eastAsia="es-ES"/>
      <w14:ligatures w14:val="none"/>
    </w:rPr>
  </w:style>
  <w:style w:type="paragraph" w:customStyle="1" w:styleId="INCISO">
    <w:name w:val="INCISO"/>
    <w:basedOn w:val="Normal"/>
    <w:rsid w:val="001A1457"/>
    <w:pPr>
      <w:spacing w:after="101" w:line="216" w:lineRule="exact"/>
      <w:ind w:left="1080" w:hanging="360"/>
      <w:jc w:val="both"/>
    </w:pPr>
    <w:rPr>
      <w:rFonts w:ascii="Arial" w:eastAsia="Times New Roman" w:hAnsi="Arial" w:cs="Arial"/>
      <w:kern w:val="0"/>
      <w:sz w:val="18"/>
      <w:szCs w:val="18"/>
      <w:lang w:val="es-ES" w:eastAsia="es-ES"/>
      <w14:ligatures w14:val="none"/>
    </w:rPr>
  </w:style>
  <w:style w:type="paragraph" w:customStyle="1" w:styleId="xl669">
    <w:name w:val="xl669"/>
    <w:basedOn w:val="Normal"/>
    <w:rsid w:val="001A1457"/>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0">
    <w:name w:val="xl670"/>
    <w:basedOn w:val="Normal"/>
    <w:rsid w:val="001A1457"/>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1">
    <w:name w:val="xl671"/>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2">
    <w:name w:val="xl672"/>
    <w:basedOn w:val="Normal"/>
    <w:rsid w:val="001A14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Gotham Book" w:eastAsia="Times New Roman" w:hAnsi="Gotham Book" w:cs="Times New Roman"/>
      <w:b/>
      <w:bCs/>
      <w:kern w:val="0"/>
      <w:sz w:val="20"/>
      <w:szCs w:val="20"/>
      <w:lang w:eastAsia="es-MX"/>
      <w14:ligatures w14:val="none"/>
    </w:rPr>
  </w:style>
  <w:style w:type="paragraph" w:customStyle="1" w:styleId="xl673">
    <w:name w:val="xl673"/>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4">
    <w:name w:val="xl674"/>
    <w:basedOn w:val="Normal"/>
    <w:rsid w:val="001A1457"/>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675">
    <w:name w:val="xl675"/>
    <w:basedOn w:val="Normal"/>
    <w:rsid w:val="001A14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Gotham Book" w:eastAsia="Times New Roman" w:hAnsi="Gotham Book" w:cs="Times New Roman"/>
      <w:b/>
      <w:bCs/>
      <w:kern w:val="0"/>
      <w:sz w:val="20"/>
      <w:szCs w:val="20"/>
      <w:lang w:eastAsia="es-MX"/>
      <w14:ligatures w14:val="none"/>
    </w:rPr>
  </w:style>
  <w:style w:type="paragraph" w:customStyle="1" w:styleId="xl676">
    <w:name w:val="xl676"/>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es-MX"/>
      <w14:ligatures w14:val="none"/>
    </w:rPr>
  </w:style>
  <w:style w:type="paragraph" w:customStyle="1" w:styleId="xl677">
    <w:name w:val="xl677"/>
    <w:basedOn w:val="Normal"/>
    <w:rsid w:val="001A14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Gotham Book" w:eastAsia="Times New Roman" w:hAnsi="Gotham Book" w:cs="Times New Roman"/>
      <w:b/>
      <w:bCs/>
      <w:kern w:val="0"/>
      <w:sz w:val="20"/>
      <w:szCs w:val="20"/>
      <w:lang w:eastAsia="es-MX"/>
      <w14:ligatures w14:val="none"/>
    </w:rPr>
  </w:style>
  <w:style w:type="paragraph" w:customStyle="1" w:styleId="xl678">
    <w:name w:val="xl678"/>
    <w:basedOn w:val="Normal"/>
    <w:rsid w:val="001A14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14:ligatures w14:val="none"/>
    </w:rPr>
  </w:style>
  <w:style w:type="paragraph" w:customStyle="1" w:styleId="xl679">
    <w:name w:val="xl679"/>
    <w:basedOn w:val="Normal"/>
    <w:rsid w:val="001A1457"/>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680">
    <w:name w:val="xl680"/>
    <w:basedOn w:val="Normal"/>
    <w:rsid w:val="001A1457"/>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681">
    <w:name w:val="xl681"/>
    <w:basedOn w:val="Normal"/>
    <w:rsid w:val="001A14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xl682">
    <w:name w:val="xl682"/>
    <w:basedOn w:val="Normal"/>
    <w:rsid w:val="001A1457"/>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cs="Times New Roman"/>
      <w:b/>
      <w:bCs/>
      <w:kern w:val="0"/>
      <w:sz w:val="20"/>
      <w:szCs w:val="20"/>
      <w:lang w:eastAsia="es-MX"/>
      <w14:ligatures w14:val="none"/>
    </w:rPr>
  </w:style>
  <w:style w:type="paragraph" w:customStyle="1" w:styleId="Cuadrculamedia21">
    <w:name w:val="Cuadrícula media 21"/>
    <w:uiPriority w:val="1"/>
    <w:qFormat/>
    <w:rsid w:val="001A1457"/>
    <w:pPr>
      <w:spacing w:after="0" w:line="240" w:lineRule="auto"/>
    </w:pPr>
    <w:rPr>
      <w:rFonts w:ascii="Cambria" w:eastAsia="MS Mincho" w:hAnsi="Cambria" w:cs="Times New Roman"/>
      <w:kern w:val="0"/>
      <w:sz w:val="24"/>
      <w:szCs w:val="24"/>
      <w:lang w:val="en-US" w:eastAsia="es-ES"/>
      <w14:ligatures w14:val="none"/>
    </w:rPr>
  </w:style>
  <w:style w:type="paragraph" w:customStyle="1" w:styleId="epgrafe1">
    <w:name w:val="epígrafe1"/>
    <w:rsid w:val="001A1457"/>
    <w:pPr>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suppressAutoHyphens/>
      <w:spacing w:after="0" w:line="240" w:lineRule="auto"/>
    </w:pPr>
    <w:rPr>
      <w:rFonts w:ascii="Univers" w:eastAsia="Times New Roman" w:hAnsi="Univers" w:cs="Times New Roman"/>
      <w:kern w:val="0"/>
      <w:sz w:val="24"/>
      <w:szCs w:val="20"/>
      <w:lang w:val="es-ES_tradnl" w:eastAsia="es-ES"/>
      <w14:ligatures w14:val="none"/>
    </w:rPr>
  </w:style>
  <w:style w:type="character" w:customStyle="1" w:styleId="TtuloCar2">
    <w:name w:val="Título Car2"/>
    <w:uiPriority w:val="10"/>
    <w:rsid w:val="001A1457"/>
    <w:rPr>
      <w:rFonts w:ascii="Calibri Light" w:eastAsia="Times New Roman" w:hAnsi="Calibri Light" w:cs="Times New Roman"/>
      <w:b/>
      <w:bCs/>
      <w:kern w:val="28"/>
      <w:sz w:val="32"/>
      <w:szCs w:val="32"/>
      <w:lang w:eastAsia="en-US"/>
    </w:rPr>
  </w:style>
  <w:style w:type="numbering" w:customStyle="1" w:styleId="Estilo4">
    <w:name w:val="Estilo4"/>
    <w:uiPriority w:val="99"/>
    <w:rsid w:val="001A1457"/>
    <w:pPr>
      <w:numPr>
        <w:numId w:val="28"/>
      </w:numPr>
    </w:pPr>
  </w:style>
  <w:style w:type="numbering" w:customStyle="1" w:styleId="Estilo5">
    <w:name w:val="Estilo5"/>
    <w:uiPriority w:val="99"/>
    <w:rsid w:val="001A1457"/>
    <w:pPr>
      <w:numPr>
        <w:numId w:val="29"/>
      </w:numPr>
    </w:pPr>
  </w:style>
  <w:style w:type="numbering" w:customStyle="1" w:styleId="Estilo6">
    <w:name w:val="Estilo6"/>
    <w:uiPriority w:val="99"/>
    <w:rsid w:val="001A1457"/>
    <w:pPr>
      <w:numPr>
        <w:numId w:val="30"/>
      </w:numPr>
    </w:pPr>
  </w:style>
  <w:style w:type="paragraph" w:customStyle="1" w:styleId="p81">
    <w:name w:val="p81"/>
    <w:basedOn w:val="Normal"/>
    <w:uiPriority w:val="99"/>
    <w:rsid w:val="001A1457"/>
    <w:pPr>
      <w:widowControl w:val="0"/>
      <w:tabs>
        <w:tab w:val="left" w:pos="204"/>
      </w:tabs>
      <w:autoSpaceDE w:val="0"/>
      <w:autoSpaceDN w:val="0"/>
      <w:adjustRightInd w:val="0"/>
      <w:spacing w:after="0" w:line="238" w:lineRule="atLeast"/>
    </w:pPr>
    <w:rPr>
      <w:rFonts w:ascii="Times New Roman" w:eastAsia="Times New Roman" w:hAnsi="Times New Roman" w:cs="Times New Roman"/>
      <w:kern w:val="0"/>
      <w:sz w:val="24"/>
      <w:szCs w:val="24"/>
      <w:lang w:val="en-US" w:eastAsia="es-MX"/>
      <w14:ligatures w14:val="none"/>
    </w:rPr>
  </w:style>
  <w:style w:type="table" w:customStyle="1" w:styleId="TableNormal1">
    <w:name w:val="Table Normal1"/>
    <w:unhideWhenUsed/>
    <w:qFormat/>
    <w:rsid w:val="001A145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yiv2907404436msonormal">
    <w:name w:val="yiv2907404436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yiv1634550987msonormal">
    <w:name w:val="yiv1634550987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yiv1634550987listacc">
    <w:name w:val="yiv1634550987listacc"/>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Style100">
    <w:name w:val="Style10"/>
    <w:basedOn w:val="Normal"/>
    <w:uiPriority w:val="99"/>
    <w:rsid w:val="001A1457"/>
    <w:pPr>
      <w:widowControl w:val="0"/>
      <w:autoSpaceDE w:val="0"/>
      <w:autoSpaceDN w:val="0"/>
      <w:adjustRightInd w:val="0"/>
      <w:spacing w:after="0" w:line="284" w:lineRule="exact"/>
      <w:jc w:val="both"/>
    </w:pPr>
    <w:rPr>
      <w:rFonts w:ascii="Tahoma" w:eastAsia="Times New Roman" w:hAnsi="Tahoma" w:cs="Tahoma"/>
      <w:kern w:val="0"/>
      <w:sz w:val="24"/>
      <w:szCs w:val="24"/>
      <w:lang w:eastAsia="es-MX"/>
      <w14:ligatures w14:val="none"/>
    </w:rPr>
  </w:style>
  <w:style w:type="character" w:customStyle="1" w:styleId="FontStyle23">
    <w:name w:val="Font Style23"/>
    <w:uiPriority w:val="99"/>
    <w:rsid w:val="001A1457"/>
    <w:rPr>
      <w:rFonts w:ascii="Tahoma" w:hAnsi="Tahoma" w:cs="Tahoma"/>
      <w:sz w:val="22"/>
      <w:szCs w:val="22"/>
    </w:rPr>
  </w:style>
  <w:style w:type="table" w:styleId="Listamedia1">
    <w:name w:val="Medium List 1"/>
    <w:basedOn w:val="Tablanormal"/>
    <w:uiPriority w:val="65"/>
    <w:rsid w:val="001A1457"/>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rPr>
        <w:rFonts w:ascii="Gotham Regular" w:eastAsia="Times New Roman" w:hAnsi="Gotham Regula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clara">
    <w:name w:val="Light List"/>
    <w:basedOn w:val="Tablanormal"/>
    <w:uiPriority w:val="61"/>
    <w:rsid w:val="001A1457"/>
    <w:pPr>
      <w:spacing w:after="0" w:line="240" w:lineRule="auto"/>
    </w:pPr>
    <w:rPr>
      <w:rFonts w:ascii="Calibri" w:eastAsia="Calibri" w:hAnsi="Calibri" w:cs="Times New Roman"/>
      <w:kern w:val="0"/>
      <w:lang w:val="es-ES"/>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7">
    <w:name w:val="Estilo7"/>
    <w:uiPriority w:val="99"/>
    <w:rsid w:val="001A1457"/>
    <w:pPr>
      <w:numPr>
        <w:numId w:val="31"/>
      </w:numPr>
    </w:pPr>
  </w:style>
  <w:style w:type="numbering" w:customStyle="1" w:styleId="Estilo8">
    <w:name w:val="Estilo8"/>
    <w:uiPriority w:val="99"/>
    <w:rsid w:val="001A1457"/>
    <w:pPr>
      <w:numPr>
        <w:numId w:val="32"/>
      </w:numPr>
    </w:pPr>
  </w:style>
  <w:style w:type="numbering" w:customStyle="1" w:styleId="Estilo9">
    <w:name w:val="Estilo9"/>
    <w:uiPriority w:val="99"/>
    <w:rsid w:val="001A1457"/>
    <w:pPr>
      <w:numPr>
        <w:numId w:val="33"/>
      </w:numPr>
    </w:pPr>
  </w:style>
  <w:style w:type="numbering" w:customStyle="1" w:styleId="Estilo10">
    <w:name w:val="Estilo10"/>
    <w:uiPriority w:val="99"/>
    <w:rsid w:val="001A1457"/>
    <w:pPr>
      <w:numPr>
        <w:numId w:val="34"/>
      </w:numPr>
    </w:pPr>
  </w:style>
  <w:style w:type="numbering" w:customStyle="1" w:styleId="Estilo11">
    <w:name w:val="Estilo11"/>
    <w:uiPriority w:val="99"/>
    <w:rsid w:val="001A1457"/>
    <w:pPr>
      <w:numPr>
        <w:numId w:val="35"/>
      </w:numPr>
    </w:pPr>
  </w:style>
  <w:style w:type="numbering" w:customStyle="1" w:styleId="Estilo12">
    <w:name w:val="Estilo12"/>
    <w:uiPriority w:val="99"/>
    <w:rsid w:val="001A1457"/>
    <w:pPr>
      <w:numPr>
        <w:numId w:val="36"/>
      </w:numPr>
    </w:pPr>
  </w:style>
  <w:style w:type="numbering" w:customStyle="1" w:styleId="Estilo13">
    <w:name w:val="Estilo13"/>
    <w:uiPriority w:val="99"/>
    <w:rsid w:val="001A1457"/>
    <w:pPr>
      <w:numPr>
        <w:numId w:val="37"/>
      </w:numPr>
    </w:pPr>
  </w:style>
  <w:style w:type="table" w:customStyle="1" w:styleId="LightGrid-Accent11">
    <w:name w:val="Light Grid - Accent 11"/>
    <w:basedOn w:val="Tablanormal"/>
    <w:uiPriority w:val="62"/>
    <w:rsid w:val="001A1457"/>
    <w:pPr>
      <w:spacing w:after="0" w:line="240" w:lineRule="auto"/>
    </w:pPr>
    <w:rPr>
      <w:rFonts w:ascii="Cambria" w:eastAsia="Cambria" w:hAnsi="Cambria" w:cs="Times New Roman"/>
      <w:kern w:val="0"/>
      <w:lang w:eastAsia="es-ES_tradnl"/>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a3">
    <w:name w:val="List 3"/>
    <w:basedOn w:val="Normal"/>
    <w:uiPriority w:val="99"/>
    <w:unhideWhenUsed/>
    <w:rsid w:val="001A1457"/>
    <w:pPr>
      <w:spacing w:after="0" w:line="240" w:lineRule="auto"/>
      <w:ind w:left="849" w:hanging="283"/>
      <w:contextualSpacing/>
    </w:pPr>
    <w:rPr>
      <w:rFonts w:ascii="Cambria" w:eastAsia="Cambria" w:hAnsi="Cambria" w:cs="Times New Roman"/>
      <w:kern w:val="0"/>
      <w:sz w:val="24"/>
      <w:szCs w:val="24"/>
      <w:lang w:val="es-ES_tradnl"/>
      <w14:ligatures w14:val="none"/>
    </w:rPr>
  </w:style>
  <w:style w:type="paragraph" w:customStyle="1" w:styleId="Direccininterior">
    <w:name w:val="Dirección interior"/>
    <w:basedOn w:val="Normal"/>
    <w:rsid w:val="001A1457"/>
    <w:pPr>
      <w:spacing w:after="0" w:line="240" w:lineRule="auto"/>
    </w:pPr>
    <w:rPr>
      <w:rFonts w:ascii="Cambria" w:eastAsia="Cambria" w:hAnsi="Cambria" w:cs="Times New Roman"/>
      <w:kern w:val="0"/>
      <w:sz w:val="24"/>
      <w:szCs w:val="24"/>
      <w:lang w:val="es-ES_tradnl"/>
      <w14:ligatures w14:val="none"/>
    </w:rPr>
  </w:style>
  <w:style w:type="paragraph" w:customStyle="1" w:styleId="Lneadereferencia">
    <w:name w:val="Línea de referencia"/>
    <w:basedOn w:val="Textoindependiente"/>
    <w:rsid w:val="001A1457"/>
    <w:pPr>
      <w:widowControl/>
      <w:autoSpaceDE/>
      <w:autoSpaceDN/>
      <w:spacing w:after="120"/>
    </w:pPr>
    <w:rPr>
      <w:rFonts w:ascii="Cambria" w:eastAsia="Cambria" w:hAnsi="Cambria" w:cs="Times New Roman"/>
      <w:lang w:val="es-ES_tradnl"/>
    </w:rPr>
  </w:style>
  <w:style w:type="paragraph" w:styleId="Textoindependienteprimerasangra">
    <w:name w:val="Body Text First Indent"/>
    <w:basedOn w:val="Textoindependiente"/>
    <w:link w:val="TextoindependienteprimerasangraCar"/>
    <w:uiPriority w:val="99"/>
    <w:unhideWhenUsed/>
    <w:rsid w:val="001A1457"/>
    <w:pPr>
      <w:widowControl/>
      <w:autoSpaceDE/>
      <w:autoSpaceDN/>
      <w:spacing w:after="120"/>
      <w:ind w:firstLine="210"/>
    </w:pPr>
    <w:rPr>
      <w:rFonts w:ascii="Cambria" w:eastAsia="Cambria" w:hAnsi="Cambria" w:cs="Times New Roman"/>
      <w:lang w:val="es-ES_tradnl"/>
    </w:rPr>
  </w:style>
  <w:style w:type="character" w:customStyle="1" w:styleId="TextoindependienteprimerasangraCar">
    <w:name w:val="Texto independiente primera sangría Car"/>
    <w:basedOn w:val="TextoindependienteCar"/>
    <w:link w:val="Textoindependienteprimerasangra"/>
    <w:uiPriority w:val="99"/>
    <w:rsid w:val="001A1457"/>
    <w:rPr>
      <w:rFonts w:ascii="Cambria" w:eastAsia="Cambria" w:hAnsi="Cambria" w:cs="Times New Roman"/>
      <w:kern w:val="0"/>
      <w:sz w:val="24"/>
      <w:szCs w:val="24"/>
      <w:lang w:val="es-ES_tradnl"/>
      <w14:ligatures w14:val="none"/>
    </w:rPr>
  </w:style>
  <w:style w:type="paragraph" w:styleId="Listaconvietas4">
    <w:name w:val="List Bullet 4"/>
    <w:basedOn w:val="Normal"/>
    <w:uiPriority w:val="99"/>
    <w:unhideWhenUsed/>
    <w:rsid w:val="001A1457"/>
    <w:pPr>
      <w:tabs>
        <w:tab w:val="num" w:pos="1209"/>
      </w:tabs>
      <w:spacing w:after="0" w:line="240" w:lineRule="auto"/>
      <w:ind w:left="1209" w:hanging="360"/>
      <w:contextualSpacing/>
    </w:pPr>
    <w:rPr>
      <w:rFonts w:ascii="Cambria" w:eastAsia="Cambria" w:hAnsi="Cambria" w:cs="Times New Roman"/>
      <w:kern w:val="0"/>
      <w:sz w:val="24"/>
      <w:szCs w:val="24"/>
      <w:lang w:val="es-ES_tradnl"/>
      <w14:ligatures w14:val="none"/>
    </w:rPr>
  </w:style>
  <w:style w:type="paragraph" w:styleId="Continuarlista2">
    <w:name w:val="List Continue 2"/>
    <w:basedOn w:val="Normal"/>
    <w:uiPriority w:val="99"/>
    <w:unhideWhenUsed/>
    <w:rsid w:val="001A1457"/>
    <w:pPr>
      <w:spacing w:after="120" w:line="240" w:lineRule="auto"/>
      <w:ind w:left="566"/>
      <w:contextualSpacing/>
    </w:pPr>
    <w:rPr>
      <w:rFonts w:ascii="Cambria" w:eastAsia="Cambria" w:hAnsi="Cambria" w:cs="Times New Roman"/>
      <w:kern w:val="0"/>
      <w:sz w:val="24"/>
      <w:szCs w:val="24"/>
      <w:lang w:val="es-ES_tradnl"/>
      <w14:ligatures w14:val="none"/>
    </w:rPr>
  </w:style>
  <w:style w:type="paragraph" w:customStyle="1" w:styleId="Remite">
    <w:name w:val="Remite"/>
    <w:basedOn w:val="Normal"/>
    <w:rsid w:val="001A1457"/>
    <w:pPr>
      <w:spacing w:after="0" w:line="240" w:lineRule="auto"/>
    </w:pPr>
    <w:rPr>
      <w:rFonts w:ascii="Cambria" w:eastAsia="Cambria" w:hAnsi="Cambria" w:cs="Times New Roman"/>
      <w:kern w:val="0"/>
      <w:sz w:val="24"/>
      <w:szCs w:val="24"/>
      <w:lang w:val="es-ES_tradnl"/>
      <w14:ligatures w14:val="none"/>
    </w:rPr>
  </w:style>
  <w:style w:type="paragraph" w:customStyle="1" w:styleId="Infodocumentosadjuntos">
    <w:name w:val="Info documentos adjuntos"/>
    <w:basedOn w:val="Normal"/>
    <w:rsid w:val="001A1457"/>
    <w:pPr>
      <w:spacing w:after="0" w:line="240" w:lineRule="auto"/>
    </w:pPr>
    <w:rPr>
      <w:rFonts w:ascii="Cambria" w:eastAsia="Cambria" w:hAnsi="Cambria" w:cs="Times New Roman"/>
      <w:kern w:val="0"/>
      <w:sz w:val="24"/>
      <w:szCs w:val="24"/>
      <w:lang w:val="es-ES_tradnl"/>
      <w14:ligatures w14:val="none"/>
    </w:rPr>
  </w:style>
  <w:style w:type="paragraph" w:customStyle="1" w:styleId="NormalArial">
    <w:name w:val="Normal + Arial"/>
    <w:basedOn w:val="Normal"/>
    <w:uiPriority w:val="99"/>
    <w:rsid w:val="001A1457"/>
    <w:pPr>
      <w:spacing w:after="0" w:line="240" w:lineRule="auto"/>
    </w:pPr>
    <w:rPr>
      <w:rFonts w:ascii="Arial" w:eastAsia="Times New Roman" w:hAnsi="Arial" w:cs="Arial"/>
      <w:b/>
      <w:bCs/>
      <w:kern w:val="0"/>
      <w:sz w:val="24"/>
      <w:szCs w:val="24"/>
      <w:lang w:eastAsia="es-ES"/>
      <w14:ligatures w14:val="none"/>
    </w:rPr>
  </w:style>
  <w:style w:type="paragraph" w:customStyle="1" w:styleId="Estndar">
    <w:name w:val="Estándar"/>
    <w:basedOn w:val="Normal"/>
    <w:rsid w:val="001A145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val="en-US" w:eastAsia="es-MX"/>
      <w14:ligatures w14:val="none"/>
    </w:rPr>
  </w:style>
  <w:style w:type="paragraph" w:customStyle="1" w:styleId="NAUCPrimerparr">
    <w:name w:val="NAUC Primer parr"/>
    <w:basedOn w:val="Normal"/>
    <w:link w:val="NAUCPrimerparrCar"/>
    <w:qFormat/>
    <w:rsid w:val="001A1457"/>
    <w:pPr>
      <w:spacing w:before="240" w:after="120" w:line="240" w:lineRule="auto"/>
      <w:jc w:val="both"/>
    </w:pPr>
    <w:rPr>
      <w:rFonts w:ascii="Arial" w:eastAsia="Calibri" w:hAnsi="Arial" w:cs="Times New Roman"/>
      <w:kern w:val="0"/>
      <w:lang w:val="es-ES"/>
      <w14:ligatures w14:val="none"/>
    </w:rPr>
  </w:style>
  <w:style w:type="character" w:customStyle="1" w:styleId="NAUCPrimerparrCar">
    <w:name w:val="NAUC Primer parr Car"/>
    <w:link w:val="NAUCPrimerparr"/>
    <w:rsid w:val="001A1457"/>
    <w:rPr>
      <w:rFonts w:ascii="Arial" w:eastAsia="Calibri" w:hAnsi="Arial" w:cs="Times New Roman"/>
      <w:kern w:val="0"/>
      <w:lang w:val="es-ES"/>
      <w14:ligatures w14:val="none"/>
    </w:rPr>
  </w:style>
  <w:style w:type="paragraph" w:customStyle="1" w:styleId="Bibliografia">
    <w:name w:val="Bibliografia"/>
    <w:basedOn w:val="NAUCPrimerparr"/>
    <w:link w:val="BibliografiaCar"/>
    <w:qFormat/>
    <w:rsid w:val="001A1457"/>
    <w:pPr>
      <w:spacing w:after="240"/>
      <w:ind w:left="567" w:hanging="567"/>
    </w:pPr>
  </w:style>
  <w:style w:type="character" w:customStyle="1" w:styleId="BibliografiaCar">
    <w:name w:val="Bibliografia Car"/>
    <w:link w:val="Bibliografia"/>
    <w:rsid w:val="001A1457"/>
    <w:rPr>
      <w:rFonts w:ascii="Arial" w:eastAsia="Calibri" w:hAnsi="Arial" w:cs="Times New Roman"/>
      <w:kern w:val="0"/>
      <w:lang w:val="es-ES"/>
      <w14:ligatures w14:val="none"/>
    </w:rPr>
  </w:style>
  <w:style w:type="paragraph" w:customStyle="1" w:styleId="NAUCCeldasOK">
    <w:name w:val="NAUC CeldasOK"/>
    <w:basedOn w:val="Normal"/>
    <w:link w:val="NAUCCeldasOKCar"/>
    <w:qFormat/>
    <w:rsid w:val="001A1457"/>
    <w:pPr>
      <w:spacing w:after="0" w:line="240" w:lineRule="auto"/>
    </w:pPr>
    <w:rPr>
      <w:rFonts w:ascii="Arial Narrow" w:eastAsia="Calibri" w:hAnsi="Arial Narrow" w:cs="Times New Roman"/>
      <w:kern w:val="0"/>
      <w:sz w:val="18"/>
      <w:lang w:val="es-ES"/>
      <w14:ligatures w14:val="none"/>
    </w:rPr>
  </w:style>
  <w:style w:type="paragraph" w:customStyle="1" w:styleId="NAUCTituloTabla">
    <w:name w:val="NAUC Titulo Tabla"/>
    <w:basedOn w:val="Normal"/>
    <w:link w:val="NAUCTituloTablaCar"/>
    <w:qFormat/>
    <w:rsid w:val="001A1457"/>
    <w:pPr>
      <w:keepNext/>
      <w:spacing w:after="100" w:line="240" w:lineRule="auto"/>
      <w:jc w:val="center"/>
    </w:pPr>
    <w:rPr>
      <w:rFonts w:ascii="Arial" w:eastAsia="Batang" w:hAnsi="Arial" w:cs="Arial"/>
      <w:b/>
      <w:bCs/>
      <w:kern w:val="0"/>
      <w:lang w:eastAsia="es-MX"/>
      <w14:ligatures w14:val="none"/>
    </w:rPr>
  </w:style>
  <w:style w:type="character" w:customStyle="1" w:styleId="NAUCCeldasOKCar">
    <w:name w:val="NAUC CeldasOK Car"/>
    <w:link w:val="NAUCCeldasOK"/>
    <w:rsid w:val="001A1457"/>
    <w:rPr>
      <w:rFonts w:ascii="Arial Narrow" w:eastAsia="Calibri" w:hAnsi="Arial Narrow" w:cs="Times New Roman"/>
      <w:kern w:val="0"/>
      <w:sz w:val="18"/>
      <w:lang w:val="es-ES"/>
      <w14:ligatures w14:val="none"/>
    </w:rPr>
  </w:style>
  <w:style w:type="character" w:customStyle="1" w:styleId="NAUCTituloTablaCar">
    <w:name w:val="NAUC Titulo Tabla Car"/>
    <w:link w:val="NAUCTituloTabla"/>
    <w:rsid w:val="001A1457"/>
    <w:rPr>
      <w:rFonts w:ascii="Arial" w:eastAsia="Batang" w:hAnsi="Arial" w:cs="Arial"/>
      <w:b/>
      <w:bCs/>
      <w:kern w:val="0"/>
      <w:lang w:eastAsia="es-MX"/>
      <w14:ligatures w14:val="none"/>
    </w:rPr>
  </w:style>
  <w:style w:type="character" w:customStyle="1" w:styleId="PrrafodelistaCar1">
    <w:name w:val="Párrafo de lista Car1"/>
    <w:aliases w:val="Celda Car,AB List 1 Car1,Bullet Points Car1,Bullet List Car1,FooterText Car1,numbered Car1,Paragraphe de liste1 Car1,List Paragraph1 Car1,Bulletr List Paragraph Car1,CNBV Parrafo1 Car1,Parrafo 1 Car1,Cita texto Car1"/>
    <w:uiPriority w:val="72"/>
    <w:rsid w:val="001A1457"/>
    <w:rPr>
      <w:rFonts w:ascii="Times New Roman" w:eastAsia="Times New Roman" w:hAnsi="Times New Roman"/>
      <w:sz w:val="24"/>
      <w:szCs w:val="24"/>
    </w:rPr>
  </w:style>
  <w:style w:type="paragraph" w:styleId="Bibliografa">
    <w:name w:val="Bibliography"/>
    <w:basedOn w:val="Normal"/>
    <w:next w:val="Normal"/>
    <w:uiPriority w:val="37"/>
    <w:unhideWhenUsed/>
    <w:rsid w:val="001A1457"/>
    <w:pPr>
      <w:spacing w:before="120" w:after="120" w:line="240" w:lineRule="auto"/>
      <w:ind w:firstLine="567"/>
      <w:jc w:val="both"/>
    </w:pPr>
    <w:rPr>
      <w:rFonts w:ascii="Arial" w:eastAsia="Calibri" w:hAnsi="Arial" w:cs="Times New Roman"/>
      <w:kern w:val="0"/>
      <w:sz w:val="20"/>
      <w:lang w:val="es-ES"/>
      <w14:ligatures w14:val="none"/>
    </w:rPr>
  </w:style>
  <w:style w:type="paragraph" w:customStyle="1" w:styleId="Body">
    <w:name w:val="Body"/>
    <w:rsid w:val="001A1457"/>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bdr w:val="nil"/>
      <w:lang w:val="es-ES_tradnl" w:eastAsia="es-MX"/>
      <w14:ligatures w14:val="none"/>
    </w:rPr>
  </w:style>
  <w:style w:type="paragraph" w:customStyle="1" w:styleId="Numeracion">
    <w:name w:val="Numeracion"/>
    <w:basedOn w:val="NAUCPrimerparr"/>
    <w:link w:val="NumeracionCar"/>
    <w:qFormat/>
    <w:rsid w:val="001A1457"/>
    <w:pPr>
      <w:numPr>
        <w:numId w:val="56"/>
      </w:numPr>
      <w:spacing w:before="0" w:after="0"/>
    </w:pPr>
  </w:style>
  <w:style w:type="paragraph" w:customStyle="1" w:styleId="Listaletras">
    <w:name w:val="Lista letras"/>
    <w:basedOn w:val="Normal"/>
    <w:link w:val="ListaletrasCar"/>
    <w:autoRedefine/>
    <w:qFormat/>
    <w:rsid w:val="001A1457"/>
    <w:pPr>
      <w:numPr>
        <w:numId w:val="38"/>
      </w:numPr>
      <w:spacing w:before="120" w:after="120" w:line="240" w:lineRule="auto"/>
      <w:jc w:val="both"/>
    </w:pPr>
    <w:rPr>
      <w:rFonts w:ascii="Arial" w:eastAsia="Calibri" w:hAnsi="Arial" w:cs="Times New Roman"/>
      <w:kern w:val="0"/>
      <w:lang w:val="es-ES"/>
      <w14:ligatures w14:val="none"/>
    </w:rPr>
  </w:style>
  <w:style w:type="character" w:customStyle="1" w:styleId="NumeracionCar">
    <w:name w:val="Numeracion Car"/>
    <w:link w:val="Numeracion"/>
    <w:rsid w:val="001A1457"/>
    <w:rPr>
      <w:rFonts w:ascii="Arial" w:eastAsia="Calibri" w:hAnsi="Arial" w:cs="Times New Roman"/>
      <w:kern w:val="0"/>
      <w:lang w:val="es-ES"/>
      <w14:ligatures w14:val="none"/>
    </w:rPr>
  </w:style>
  <w:style w:type="character" w:customStyle="1" w:styleId="ListaletrasCar">
    <w:name w:val="Lista letras Car"/>
    <w:link w:val="Listaletras"/>
    <w:rsid w:val="001A1457"/>
    <w:rPr>
      <w:rFonts w:ascii="Arial" w:eastAsia="Calibri" w:hAnsi="Arial" w:cs="Times New Roman"/>
      <w:kern w:val="0"/>
      <w:lang w:val="es-ES"/>
      <w14:ligatures w14:val="none"/>
    </w:rPr>
  </w:style>
  <w:style w:type="paragraph" w:customStyle="1" w:styleId="HeaderFooter">
    <w:name w:val="Header &amp; Footer"/>
    <w:rsid w:val="001A1457"/>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kern w:val="0"/>
      <w:sz w:val="24"/>
      <w:szCs w:val="24"/>
      <w:bdr w:val="nil"/>
      <w:lang w:eastAsia="es-MX"/>
      <w14:ligatures w14:val="none"/>
    </w:rPr>
  </w:style>
  <w:style w:type="numbering" w:customStyle="1" w:styleId="List0">
    <w:name w:val="List 0"/>
    <w:basedOn w:val="Sinlista"/>
    <w:rsid w:val="001A1457"/>
    <w:pPr>
      <w:numPr>
        <w:numId w:val="39"/>
      </w:numPr>
    </w:pPr>
  </w:style>
  <w:style w:type="numbering" w:customStyle="1" w:styleId="List1">
    <w:name w:val="List 1"/>
    <w:basedOn w:val="Sinlista"/>
    <w:rsid w:val="001A1457"/>
    <w:pPr>
      <w:numPr>
        <w:numId w:val="40"/>
      </w:numPr>
    </w:pPr>
  </w:style>
  <w:style w:type="numbering" w:customStyle="1" w:styleId="Lista21">
    <w:name w:val="Lista 21"/>
    <w:basedOn w:val="Sinlista"/>
    <w:rsid w:val="001A1457"/>
    <w:pPr>
      <w:numPr>
        <w:numId w:val="41"/>
      </w:numPr>
    </w:pPr>
  </w:style>
  <w:style w:type="numbering" w:customStyle="1" w:styleId="Dash">
    <w:name w:val="Dash"/>
    <w:rsid w:val="001A1457"/>
    <w:pPr>
      <w:numPr>
        <w:numId w:val="42"/>
      </w:numPr>
    </w:pPr>
  </w:style>
  <w:style w:type="numbering" w:customStyle="1" w:styleId="Lista31">
    <w:name w:val="Lista 31"/>
    <w:basedOn w:val="Sinlista"/>
    <w:rsid w:val="001A1457"/>
    <w:pPr>
      <w:numPr>
        <w:numId w:val="44"/>
      </w:numPr>
    </w:pPr>
  </w:style>
  <w:style w:type="numbering" w:customStyle="1" w:styleId="Lista41">
    <w:name w:val="Lista 41"/>
    <w:basedOn w:val="Sinlista"/>
    <w:rsid w:val="001A1457"/>
    <w:pPr>
      <w:numPr>
        <w:numId w:val="43"/>
      </w:numPr>
    </w:pPr>
  </w:style>
  <w:style w:type="numbering" w:customStyle="1" w:styleId="Lista51">
    <w:name w:val="Lista 51"/>
    <w:basedOn w:val="Sinlista"/>
    <w:rsid w:val="001A1457"/>
    <w:pPr>
      <w:numPr>
        <w:numId w:val="45"/>
      </w:numPr>
    </w:pPr>
  </w:style>
  <w:style w:type="numbering" w:customStyle="1" w:styleId="List6">
    <w:name w:val="List 6"/>
    <w:basedOn w:val="Sinlista"/>
    <w:rsid w:val="001A1457"/>
    <w:pPr>
      <w:numPr>
        <w:numId w:val="46"/>
      </w:numPr>
    </w:pPr>
  </w:style>
  <w:style w:type="numbering" w:customStyle="1" w:styleId="List7">
    <w:name w:val="List 7"/>
    <w:basedOn w:val="Sinlista"/>
    <w:rsid w:val="001A1457"/>
    <w:pPr>
      <w:numPr>
        <w:numId w:val="47"/>
      </w:numPr>
    </w:pPr>
  </w:style>
  <w:style w:type="numbering" w:customStyle="1" w:styleId="List8">
    <w:name w:val="List 8"/>
    <w:basedOn w:val="Sinlista"/>
    <w:rsid w:val="001A1457"/>
    <w:pPr>
      <w:numPr>
        <w:numId w:val="48"/>
      </w:numPr>
    </w:pPr>
  </w:style>
  <w:style w:type="numbering" w:customStyle="1" w:styleId="List9">
    <w:name w:val="List 9"/>
    <w:basedOn w:val="Sinlista"/>
    <w:rsid w:val="001A1457"/>
    <w:pPr>
      <w:numPr>
        <w:numId w:val="49"/>
      </w:numPr>
    </w:pPr>
  </w:style>
  <w:style w:type="numbering" w:customStyle="1" w:styleId="List10">
    <w:name w:val="List 10"/>
    <w:basedOn w:val="Sinlista"/>
    <w:rsid w:val="001A1457"/>
    <w:pPr>
      <w:numPr>
        <w:numId w:val="50"/>
      </w:numPr>
    </w:pPr>
  </w:style>
  <w:style w:type="numbering" w:customStyle="1" w:styleId="List11">
    <w:name w:val="List 11"/>
    <w:basedOn w:val="Sinlista"/>
    <w:rsid w:val="001A1457"/>
    <w:pPr>
      <w:numPr>
        <w:numId w:val="51"/>
      </w:numPr>
    </w:pPr>
  </w:style>
  <w:style w:type="paragraph" w:customStyle="1" w:styleId="Ttulodocumentoportadilla">
    <w:name w:val="Título documento portadilla"/>
    <w:rsid w:val="001A1457"/>
    <w:pPr>
      <w:pBdr>
        <w:top w:val="nil"/>
        <w:left w:val="nil"/>
        <w:bottom w:val="nil"/>
        <w:right w:val="nil"/>
        <w:between w:val="nil"/>
        <w:bar w:val="nil"/>
      </w:pBdr>
      <w:spacing w:after="0" w:line="240" w:lineRule="auto"/>
    </w:pPr>
    <w:rPr>
      <w:rFonts w:ascii="Arial" w:eastAsia="Arial Unicode MS" w:hAnsi="Arial Unicode MS" w:cs="Arial Unicode MS"/>
      <w:color w:val="000000"/>
      <w:kern w:val="0"/>
      <w:sz w:val="24"/>
      <w:szCs w:val="24"/>
      <w:u w:color="000000"/>
      <w:bdr w:val="nil"/>
      <w:lang w:val="es-ES_tradnl" w:eastAsia="es-MX"/>
      <w14:ligatures w14:val="none"/>
    </w:rPr>
  </w:style>
  <w:style w:type="table" w:customStyle="1" w:styleId="TableNormal2">
    <w:name w:val="Table Normal2"/>
    <w:qFormat/>
    <w:rsid w:val="001A1457"/>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paragraph" w:customStyle="1" w:styleId="BodyA">
    <w:name w:val="Body A"/>
    <w:rsid w:val="001A1457"/>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lang w:val="pt-PT" w:eastAsia="es-MX"/>
      <w14:ligatures w14:val="none"/>
    </w:rPr>
  </w:style>
  <w:style w:type="paragraph" w:customStyle="1" w:styleId="NAUCFuenteTabla">
    <w:name w:val="NAUC Fuente Tabla"/>
    <w:basedOn w:val="Normal"/>
    <w:link w:val="NAUCFuenteTablaCar"/>
    <w:qFormat/>
    <w:rsid w:val="001A1457"/>
    <w:pPr>
      <w:spacing w:before="120" w:after="240" w:line="240" w:lineRule="auto"/>
      <w:ind w:left="851" w:right="782"/>
      <w:jc w:val="center"/>
    </w:pPr>
    <w:rPr>
      <w:rFonts w:ascii="Arial Narrow" w:eastAsia="Times New Roman" w:hAnsi="Arial Narrow" w:cs="Arial"/>
      <w:noProof/>
      <w:kern w:val="0"/>
      <w:sz w:val="18"/>
      <w:lang w:eastAsia="es-MX"/>
      <w14:ligatures w14:val="none"/>
    </w:rPr>
  </w:style>
  <w:style w:type="character" w:customStyle="1" w:styleId="NAUCFuenteTablaCar">
    <w:name w:val="NAUC Fuente Tabla Car"/>
    <w:link w:val="NAUCFuenteTabla"/>
    <w:rsid w:val="001A1457"/>
    <w:rPr>
      <w:rFonts w:ascii="Arial Narrow" w:eastAsia="Times New Roman" w:hAnsi="Arial Narrow" w:cs="Arial"/>
      <w:noProof/>
      <w:kern w:val="0"/>
      <w:sz w:val="18"/>
      <w:lang w:eastAsia="es-MX"/>
      <w14:ligatures w14:val="none"/>
    </w:rPr>
  </w:style>
  <w:style w:type="paragraph" w:customStyle="1" w:styleId="bulletsJBG">
    <w:name w:val="bulletsJBG"/>
    <w:basedOn w:val="Prrafodelista"/>
    <w:link w:val="bulletsJBGCar"/>
    <w:autoRedefine/>
    <w:qFormat/>
    <w:rsid w:val="001A1457"/>
    <w:pPr>
      <w:numPr>
        <w:ilvl w:val="1"/>
        <w:numId w:val="52"/>
      </w:numPr>
      <w:tabs>
        <w:tab w:val="clear" w:pos="2160"/>
        <w:tab w:val="right" w:pos="284"/>
        <w:tab w:val="left" w:pos="463"/>
        <w:tab w:val="left" w:pos="709"/>
        <w:tab w:val="num" w:pos="1440"/>
        <w:tab w:val="left" w:pos="4320"/>
      </w:tabs>
      <w:spacing w:before="120" w:after="120" w:line="240" w:lineRule="auto"/>
      <w:ind w:left="1440" w:right="134"/>
      <w:contextualSpacing w:val="0"/>
      <w:jc w:val="both"/>
    </w:pPr>
    <w:rPr>
      <w:rFonts w:ascii="Arial" w:eastAsia="Times New Roman" w:hAnsi="Arial" w:cs="Arial"/>
      <w:bCs/>
      <w:kern w:val="0"/>
      <w:lang w:val="es-ES" w:eastAsia="es-ES"/>
      <w14:ligatures w14:val="none"/>
    </w:rPr>
  </w:style>
  <w:style w:type="character" w:customStyle="1" w:styleId="bulletsJBGCar">
    <w:name w:val="bulletsJBG Car"/>
    <w:link w:val="bulletsJBG"/>
    <w:rsid w:val="001A1457"/>
    <w:rPr>
      <w:rFonts w:ascii="Arial" w:eastAsia="Times New Roman" w:hAnsi="Arial" w:cs="Arial"/>
      <w:bCs/>
      <w:kern w:val="0"/>
      <w:lang w:val="es-ES" w:eastAsia="es-ES"/>
      <w14:ligatures w14:val="none"/>
    </w:rPr>
  </w:style>
  <w:style w:type="paragraph" w:customStyle="1" w:styleId="bulletsJBG2doNivel">
    <w:name w:val="bulletsJBG2doNivel"/>
    <w:basedOn w:val="Normal"/>
    <w:link w:val="bulletsJBG2doNivelCar"/>
    <w:qFormat/>
    <w:rsid w:val="001A1457"/>
    <w:pPr>
      <w:numPr>
        <w:numId w:val="54"/>
      </w:numPr>
      <w:spacing w:after="0" w:line="240" w:lineRule="auto"/>
      <w:jc w:val="both"/>
    </w:pPr>
    <w:rPr>
      <w:rFonts w:ascii="Arial" w:eastAsia="Calibri" w:hAnsi="Arial" w:cs="Arial"/>
      <w:kern w:val="0"/>
      <w:szCs w:val="24"/>
      <w14:ligatures w14:val="none"/>
    </w:rPr>
  </w:style>
  <w:style w:type="character" w:customStyle="1" w:styleId="bulletsJBG2doNivelCar">
    <w:name w:val="bulletsJBG2doNivel Car"/>
    <w:link w:val="bulletsJBG2doNivel"/>
    <w:rsid w:val="001A1457"/>
    <w:rPr>
      <w:rFonts w:ascii="Arial" w:eastAsia="Calibri" w:hAnsi="Arial" w:cs="Arial"/>
      <w:kern w:val="0"/>
      <w:szCs w:val="24"/>
      <w14:ligatures w14:val="none"/>
    </w:rPr>
  </w:style>
  <w:style w:type="paragraph" w:customStyle="1" w:styleId="Bullet">
    <w:name w:val="Bullet"/>
    <w:basedOn w:val="Normal"/>
    <w:link w:val="BulletCar"/>
    <w:qFormat/>
    <w:rsid w:val="001A1457"/>
    <w:pPr>
      <w:numPr>
        <w:numId w:val="53"/>
      </w:numPr>
      <w:spacing w:before="120" w:after="120" w:line="240" w:lineRule="auto"/>
      <w:jc w:val="both"/>
    </w:pPr>
    <w:rPr>
      <w:rFonts w:ascii="Arial" w:eastAsia="Calibri" w:hAnsi="Arial" w:cs="Arial"/>
      <w:kern w:val="0"/>
      <w:szCs w:val="24"/>
      <w:lang w:val="es-ES"/>
      <w14:ligatures w14:val="none"/>
    </w:rPr>
  </w:style>
  <w:style w:type="character" w:customStyle="1" w:styleId="BulletCar">
    <w:name w:val="Bullet Car"/>
    <w:link w:val="Bullet"/>
    <w:rsid w:val="001A1457"/>
    <w:rPr>
      <w:rFonts w:ascii="Arial" w:eastAsia="Calibri" w:hAnsi="Arial" w:cs="Arial"/>
      <w:kern w:val="0"/>
      <w:szCs w:val="24"/>
      <w:lang w:val="es-ES"/>
      <w14:ligatures w14:val="none"/>
    </w:rPr>
  </w:style>
  <w:style w:type="paragraph" w:customStyle="1" w:styleId="bulletJBG3">
    <w:name w:val="bulletJBG3"/>
    <w:basedOn w:val="bulletsJBG2doNivel"/>
    <w:link w:val="bulletJBG3Car"/>
    <w:qFormat/>
    <w:rsid w:val="001A1457"/>
    <w:pPr>
      <w:numPr>
        <w:ilvl w:val="1"/>
        <w:numId w:val="55"/>
      </w:numPr>
    </w:pPr>
  </w:style>
  <w:style w:type="character" w:customStyle="1" w:styleId="bulletJBG3Car">
    <w:name w:val="bulletJBG3 Car"/>
    <w:link w:val="bulletJBG3"/>
    <w:rsid w:val="001A1457"/>
    <w:rPr>
      <w:rFonts w:ascii="Arial" w:eastAsia="Calibri" w:hAnsi="Arial" w:cs="Arial"/>
      <w:kern w:val="0"/>
      <w:szCs w:val="24"/>
      <w14:ligatures w14:val="none"/>
    </w:rPr>
  </w:style>
  <w:style w:type="table" w:customStyle="1" w:styleId="Tablaconcuadrcula3">
    <w:name w:val="Tabla con cuadrícula3"/>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A1457"/>
    <w:pPr>
      <w:autoSpaceDE w:val="0"/>
      <w:autoSpaceDN w:val="0"/>
      <w:adjustRightInd w:val="0"/>
      <w:spacing w:before="120" w:after="0" w:line="241" w:lineRule="atLeast"/>
      <w:ind w:firstLine="357"/>
      <w:jc w:val="both"/>
    </w:pPr>
    <w:rPr>
      <w:rFonts w:ascii="Eureka Sans" w:eastAsia="Times New Roman" w:hAnsi="Eureka Sans" w:cs="Arial"/>
      <w:kern w:val="0"/>
      <w:sz w:val="24"/>
      <w:szCs w:val="24"/>
      <w:lang w:eastAsia="es-ES"/>
      <w14:ligatures w14:val="none"/>
    </w:rPr>
  </w:style>
  <w:style w:type="character" w:customStyle="1" w:styleId="A8">
    <w:name w:val="A8"/>
    <w:uiPriority w:val="99"/>
    <w:rsid w:val="001A1457"/>
    <w:rPr>
      <w:color w:val="000000"/>
      <w:sz w:val="28"/>
    </w:rPr>
  </w:style>
  <w:style w:type="character" w:customStyle="1" w:styleId="NumberingSymbols">
    <w:name w:val="Numbering Symbols"/>
    <w:rsid w:val="001A1457"/>
  </w:style>
  <w:style w:type="paragraph" w:customStyle="1" w:styleId="TableHeading">
    <w:name w:val="Table Heading"/>
    <w:basedOn w:val="TableContents"/>
    <w:rsid w:val="001A1457"/>
    <w:pPr>
      <w:widowControl w:val="0"/>
      <w:autoSpaceDN/>
      <w:spacing w:before="120"/>
      <w:ind w:firstLine="357"/>
      <w:jc w:val="center"/>
      <w:textAlignment w:val="auto"/>
    </w:pPr>
    <w:rPr>
      <w:rFonts w:eastAsia="WenQuanYi Micro Hei" w:cs="Liberation Sans"/>
      <w:b/>
      <w:bCs/>
      <w:kern w:val="1"/>
    </w:rPr>
  </w:style>
  <w:style w:type="paragraph" w:customStyle="1" w:styleId="Pa19">
    <w:name w:val="Pa19"/>
    <w:basedOn w:val="Normal"/>
    <w:next w:val="Normal"/>
    <w:rsid w:val="001A1457"/>
    <w:pPr>
      <w:widowControl w:val="0"/>
      <w:autoSpaceDE w:val="0"/>
      <w:autoSpaceDN w:val="0"/>
      <w:adjustRightInd w:val="0"/>
      <w:spacing w:before="120" w:after="0" w:line="221" w:lineRule="atLeast"/>
      <w:ind w:firstLine="357"/>
      <w:jc w:val="both"/>
    </w:pPr>
    <w:rPr>
      <w:rFonts w:ascii="Perpetua" w:eastAsia="Times New Roman" w:hAnsi="Perpetua" w:cs="Liberation Sans"/>
      <w:kern w:val="0"/>
      <w:sz w:val="24"/>
      <w:szCs w:val="24"/>
      <w:lang w:val="es-ES_tradnl" w:eastAsia="zh-CN" w:bidi="hi-IN"/>
      <w14:ligatures w14:val="none"/>
    </w:rPr>
  </w:style>
  <w:style w:type="table" w:styleId="Listaclara-nfasis1">
    <w:name w:val="Light List Accent 1"/>
    <w:basedOn w:val="Tablanormal"/>
    <w:uiPriority w:val="61"/>
    <w:rsid w:val="001A1457"/>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taalPie">
    <w:name w:val="Nota al Pie"/>
    <w:basedOn w:val="Cita"/>
    <w:link w:val="NotaalPieCar"/>
    <w:autoRedefine/>
    <w:qFormat/>
    <w:rsid w:val="001A1457"/>
    <w:pPr>
      <w:spacing w:before="0" w:after="0" w:line="240" w:lineRule="auto"/>
      <w:jc w:val="both"/>
    </w:pPr>
    <w:rPr>
      <w:rFonts w:ascii="Arial Narrow" w:eastAsia="Times New Roman" w:hAnsi="Arial Narrow" w:cs="Arial"/>
      <w:i w:val="0"/>
      <w:color w:val="000000"/>
      <w:kern w:val="0"/>
      <w:sz w:val="20"/>
      <w:lang w:eastAsia="es-MX"/>
    </w:rPr>
  </w:style>
  <w:style w:type="character" w:customStyle="1" w:styleId="NotaalPieCar">
    <w:name w:val="Nota al Pie Car"/>
    <w:link w:val="NotaalPie"/>
    <w:rsid w:val="001A1457"/>
    <w:rPr>
      <w:rFonts w:ascii="Arial Narrow" w:eastAsia="Times New Roman" w:hAnsi="Arial Narrow" w:cs="Arial"/>
      <w:iCs/>
      <w:color w:val="000000"/>
      <w:kern w:val="0"/>
      <w:sz w:val="20"/>
      <w:lang w:eastAsia="es-MX"/>
      <w14:ligatures w14:val="none"/>
    </w:rPr>
  </w:style>
  <w:style w:type="character" w:customStyle="1" w:styleId="TablaCar">
    <w:name w:val="Tabla Car"/>
    <w:link w:val="Tabla"/>
    <w:rsid w:val="001A1457"/>
    <w:rPr>
      <w:rFonts w:ascii="Arial Narrow" w:eastAsia="Times New Roman" w:hAnsi="Arial Narrow" w:cs="Arial"/>
      <w:b/>
      <w:bCs/>
      <w:kern w:val="0"/>
      <w:sz w:val="24"/>
      <w:szCs w:val="24"/>
      <w:lang w:eastAsia="es-ES"/>
      <w14:ligatures w14:val="none"/>
    </w:rPr>
  </w:style>
  <w:style w:type="table" w:customStyle="1" w:styleId="TABLAJBGFINAL">
    <w:name w:val="TABLAJBGFINAL"/>
    <w:basedOn w:val="Tablanormal"/>
    <w:uiPriority w:val="99"/>
    <w:rsid w:val="001A1457"/>
    <w:pPr>
      <w:spacing w:after="0" w:line="240" w:lineRule="auto"/>
      <w:jc w:val="center"/>
    </w:pPr>
    <w:rPr>
      <w:rFonts w:ascii="Arial Narrow" w:eastAsia="Calibri" w:hAnsi="Arial Narrow" w:cs="Times New Roman"/>
      <w:color w:val="000000"/>
      <w:kern w:val="0"/>
      <w:sz w:val="20"/>
      <w:szCs w:val="20"/>
      <w:lang w:eastAsia="es-MX"/>
      <w14:ligatures w14:val="none"/>
    </w:rPr>
    <w:tblPr>
      <w:jc w:val="center"/>
      <w:tblBorders>
        <w:top w:val="single" w:sz="12" w:space="0" w:color="auto"/>
        <w:bottom w:val="single" w:sz="12" w:space="0" w:color="auto"/>
      </w:tblBorders>
    </w:tblPr>
    <w:trPr>
      <w:jc w:val="center"/>
    </w:trPr>
    <w:tcPr>
      <w:vAlign w:val="center"/>
    </w:tcPr>
    <w:tblStylePr w:type="firstRow">
      <w:rPr>
        <w:rFonts w:ascii="Gotham Bold" w:hAnsi="Gotham Bold"/>
        <w:b/>
        <w:sz w:val="22"/>
      </w:rPr>
      <w:tblPr/>
      <w:tcPr>
        <w:tcBorders>
          <w:top w:val="single" w:sz="12" w:space="0" w:color="auto"/>
          <w:bottom w:val="single" w:sz="6" w:space="0" w:color="auto"/>
        </w:tcBorders>
      </w:tcPr>
    </w:tblStylePr>
  </w:style>
  <w:style w:type="paragraph" w:customStyle="1" w:styleId="ANEXOEPIGRAFE">
    <w:name w:val="ANEXO EPIGRAFE"/>
    <w:basedOn w:val="Descripcin"/>
    <w:qFormat/>
    <w:rsid w:val="001A1457"/>
    <w:pPr>
      <w:keepNext/>
      <w:widowControl w:val="0"/>
      <w:suppressLineNumbers/>
      <w:suppressAutoHyphens/>
      <w:spacing w:before="360" w:after="0"/>
      <w:ind w:left="0" w:right="0"/>
      <w:jc w:val="center"/>
    </w:pPr>
    <w:rPr>
      <w:rFonts w:ascii="Arial" w:eastAsia="WenQuanYi Micro Hei" w:hAnsi="Arial" w:cs="Wingdings 2"/>
      <w:b w:val="0"/>
      <w:bCs w:val="0"/>
      <w:iCs/>
      <w:spacing w:val="60"/>
      <w:kern w:val="20"/>
      <w:sz w:val="22"/>
      <w:szCs w:val="24"/>
      <w:lang w:eastAsia="zh-CN" w:bidi="hi-IN"/>
    </w:rPr>
  </w:style>
  <w:style w:type="character" w:customStyle="1" w:styleId="TABLAJBGCar">
    <w:name w:val="TABLAJBG Car"/>
    <w:link w:val="TABLAJBG"/>
    <w:locked/>
    <w:rsid w:val="001A1457"/>
    <w:rPr>
      <w:rFonts w:ascii="Arial Narrow" w:eastAsia="Times New Roman" w:hAnsi="Arial Narrow" w:cs="Arial"/>
    </w:rPr>
  </w:style>
  <w:style w:type="paragraph" w:customStyle="1" w:styleId="TABLAJBG">
    <w:name w:val="TABLAJBG"/>
    <w:basedOn w:val="Prrafodelista"/>
    <w:link w:val="TABLAJBGCar"/>
    <w:qFormat/>
    <w:rsid w:val="001A1457"/>
    <w:pPr>
      <w:tabs>
        <w:tab w:val="right" w:pos="284"/>
        <w:tab w:val="left" w:pos="463"/>
        <w:tab w:val="left" w:pos="4320"/>
      </w:tabs>
      <w:spacing w:before="120" w:after="120" w:line="240" w:lineRule="auto"/>
      <w:ind w:left="0" w:right="134"/>
    </w:pPr>
    <w:rPr>
      <w:rFonts w:ascii="Arial Narrow" w:eastAsia="Times New Roman" w:hAnsi="Arial Narrow" w:cs="Arial"/>
    </w:rPr>
  </w:style>
  <w:style w:type="character" w:customStyle="1" w:styleId="Ttulo2Car1">
    <w:name w:val="Título 2 Car1"/>
    <w:uiPriority w:val="9"/>
    <w:rsid w:val="001A1457"/>
    <w:rPr>
      <w:rFonts w:ascii="Arial" w:eastAsia="MS Mincho" w:hAnsi="Arial" w:cs="Arial"/>
      <w:b/>
      <w:i/>
      <w:sz w:val="24"/>
      <w:szCs w:val="24"/>
      <w:lang w:eastAsia="es-MX"/>
    </w:rPr>
  </w:style>
  <w:style w:type="paragraph" w:styleId="Continuarlista3">
    <w:name w:val="List Continue 3"/>
    <w:basedOn w:val="Normal"/>
    <w:uiPriority w:val="99"/>
    <w:unhideWhenUsed/>
    <w:rsid w:val="001A1457"/>
    <w:pPr>
      <w:spacing w:before="120" w:after="120" w:line="240" w:lineRule="auto"/>
      <w:ind w:left="849" w:firstLine="567"/>
      <w:contextualSpacing/>
      <w:jc w:val="both"/>
    </w:pPr>
    <w:rPr>
      <w:rFonts w:ascii="Arial" w:eastAsia="Calibri" w:hAnsi="Arial" w:cs="Times New Roman"/>
      <w:kern w:val="0"/>
      <w:lang w:val="es-ES"/>
      <w14:ligatures w14:val="none"/>
    </w:rPr>
  </w:style>
  <w:style w:type="table" w:customStyle="1" w:styleId="Sombreadoclaro2">
    <w:name w:val="Sombreado claro2"/>
    <w:basedOn w:val="Tablanormal"/>
    <w:uiPriority w:val="60"/>
    <w:rsid w:val="001A1457"/>
    <w:pPr>
      <w:spacing w:after="0" w:line="240" w:lineRule="auto"/>
    </w:pPr>
    <w:rPr>
      <w:rFonts w:ascii="Calibri" w:eastAsia="Calibri" w:hAnsi="Calibri"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
    <w:name w:val="Sin lista2"/>
    <w:next w:val="Sinlista"/>
    <w:uiPriority w:val="99"/>
    <w:semiHidden/>
    <w:unhideWhenUsed/>
    <w:rsid w:val="001A1457"/>
  </w:style>
  <w:style w:type="paragraph" w:customStyle="1" w:styleId="TABLAGAST">
    <w:name w:val="TABLA GAST"/>
    <w:basedOn w:val="Sinespaciado"/>
    <w:link w:val="TABLAGASTCar"/>
    <w:qFormat/>
    <w:rsid w:val="001A1457"/>
    <w:pPr>
      <w:jc w:val="center"/>
    </w:pPr>
    <w:rPr>
      <w:rFonts w:ascii="Arial Narrow" w:eastAsia="Calibri" w:hAnsi="Arial Narrow" w:cs="Arial"/>
      <w:b/>
      <w:sz w:val="20"/>
      <w:szCs w:val="20"/>
      <w:lang w:val="es-ES"/>
    </w:rPr>
  </w:style>
  <w:style w:type="table" w:customStyle="1" w:styleId="TABLAGASTE">
    <w:name w:val="TABLAGASTE"/>
    <w:basedOn w:val="Tablanormal"/>
    <w:uiPriority w:val="99"/>
    <w:rsid w:val="001A1457"/>
    <w:pPr>
      <w:spacing w:after="0" w:line="240" w:lineRule="auto"/>
    </w:pPr>
    <w:rPr>
      <w:rFonts w:ascii="Calibri" w:eastAsia="Calibri" w:hAnsi="Calibri" w:cs="Times New Roman"/>
      <w:kern w:val="0"/>
      <w:sz w:val="20"/>
      <w:szCs w:val="20"/>
      <w:lang w:val="es-ES" w:eastAsia="es-MX"/>
      <w14:ligatures w14:val="none"/>
    </w:rPr>
    <w:tblPr/>
  </w:style>
  <w:style w:type="character" w:customStyle="1" w:styleId="TABLAGASTCar">
    <w:name w:val="TABLA GAST Car"/>
    <w:link w:val="TABLAGAST"/>
    <w:rsid w:val="001A1457"/>
    <w:rPr>
      <w:rFonts w:ascii="Arial Narrow" w:eastAsia="Calibri" w:hAnsi="Arial Narrow" w:cs="Arial"/>
      <w:b/>
      <w:kern w:val="0"/>
      <w:sz w:val="20"/>
      <w:szCs w:val="20"/>
      <w:lang w:val="es-ES"/>
      <w14:ligatures w14:val="none"/>
    </w:rPr>
  </w:style>
  <w:style w:type="numbering" w:customStyle="1" w:styleId="Sinlista3">
    <w:name w:val="Sin lista3"/>
    <w:next w:val="Sinlista"/>
    <w:semiHidden/>
    <w:unhideWhenUsed/>
    <w:rsid w:val="001A1457"/>
  </w:style>
  <w:style w:type="paragraph" w:customStyle="1" w:styleId="contenttxt">
    <w:name w:val="content_txt"/>
    <w:basedOn w:val="Normal"/>
    <w:uiPriority w:val="99"/>
    <w:rsid w:val="001A1457"/>
    <w:pPr>
      <w:spacing w:after="0" w:line="314" w:lineRule="atLeast"/>
      <w:jc w:val="both"/>
      <w:textAlignment w:val="top"/>
    </w:pPr>
    <w:rPr>
      <w:rFonts w:ascii="Times New Roman" w:eastAsia="Calibri" w:hAnsi="Times New Roman" w:cs="Times New Roman"/>
      <w:kern w:val="0"/>
      <w:sz w:val="24"/>
      <w:szCs w:val="24"/>
      <w:lang w:val="es-ES" w:eastAsia="es-ES"/>
      <w14:ligatures w14:val="none"/>
    </w:rPr>
  </w:style>
  <w:style w:type="paragraph" w:customStyle="1" w:styleId="SecuenBullet">
    <w:name w:val="SecuenBullet"/>
    <w:basedOn w:val="Normal"/>
    <w:link w:val="SecuenBulletCar"/>
    <w:qFormat/>
    <w:rsid w:val="001A1457"/>
    <w:pPr>
      <w:spacing w:before="120" w:after="120" w:line="240" w:lineRule="auto"/>
      <w:ind w:left="680"/>
      <w:jc w:val="both"/>
    </w:pPr>
    <w:rPr>
      <w:rFonts w:ascii="Arial" w:eastAsia="Calibri" w:hAnsi="Arial" w:cs="Times New Roman"/>
      <w:kern w:val="0"/>
      <w:lang w:val="es-ES"/>
      <w14:ligatures w14:val="none"/>
    </w:rPr>
  </w:style>
  <w:style w:type="character" w:customStyle="1" w:styleId="SecuenBulletCar">
    <w:name w:val="SecuenBullet Car"/>
    <w:link w:val="SecuenBullet"/>
    <w:rsid w:val="001A1457"/>
    <w:rPr>
      <w:rFonts w:ascii="Arial" w:eastAsia="Calibri" w:hAnsi="Arial" w:cs="Times New Roman"/>
      <w:kern w:val="0"/>
      <w:lang w:val="es-ES"/>
      <w14:ligatures w14:val="none"/>
    </w:rPr>
  </w:style>
  <w:style w:type="table" w:customStyle="1" w:styleId="Tablaconcuadrcula6">
    <w:name w:val="Tabla con cuadrícula6"/>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AT">
    <w:name w:val="CIAT"/>
    <w:basedOn w:val="Normal"/>
    <w:link w:val="CIATCar"/>
    <w:autoRedefine/>
    <w:qFormat/>
    <w:rsid w:val="001A1457"/>
    <w:pPr>
      <w:jc w:val="both"/>
    </w:pPr>
    <w:rPr>
      <w:rFonts w:ascii="Arial" w:eastAsia="Times New Roman" w:hAnsi="Arial" w:cs="Arial"/>
      <w:kern w:val="0"/>
      <w:sz w:val="20"/>
      <w:szCs w:val="20"/>
      <w:lang w:val="es-ES" w:eastAsia="es-MX"/>
      <w14:ligatures w14:val="none"/>
    </w:rPr>
  </w:style>
  <w:style w:type="character" w:customStyle="1" w:styleId="CIATCar">
    <w:name w:val="CIAT Car"/>
    <w:link w:val="CIAT"/>
    <w:rsid w:val="001A1457"/>
    <w:rPr>
      <w:rFonts w:ascii="Arial" w:eastAsia="Times New Roman" w:hAnsi="Arial" w:cs="Arial"/>
      <w:kern w:val="0"/>
      <w:sz w:val="20"/>
      <w:szCs w:val="20"/>
      <w:lang w:val="es-ES" w:eastAsia="es-MX"/>
      <w14:ligatures w14:val="none"/>
    </w:rPr>
  </w:style>
  <w:style w:type="paragraph" w:customStyle="1" w:styleId="CIAT2">
    <w:name w:val="CIAT2"/>
    <w:basedOn w:val="CIAT"/>
    <w:next w:val="CIAT"/>
    <w:link w:val="CIAT2Car"/>
    <w:autoRedefine/>
    <w:qFormat/>
    <w:rsid w:val="001A1457"/>
    <w:pPr>
      <w:spacing w:after="200" w:line="288" w:lineRule="auto"/>
    </w:pPr>
  </w:style>
  <w:style w:type="character" w:customStyle="1" w:styleId="CIAT2Car">
    <w:name w:val="CIAT2 Car"/>
    <w:link w:val="CIAT2"/>
    <w:rsid w:val="001A1457"/>
    <w:rPr>
      <w:rFonts w:ascii="Arial" w:eastAsia="Times New Roman" w:hAnsi="Arial" w:cs="Arial"/>
      <w:kern w:val="0"/>
      <w:sz w:val="20"/>
      <w:szCs w:val="20"/>
      <w:lang w:val="es-ES" w:eastAsia="es-MX"/>
      <w14:ligatures w14:val="none"/>
    </w:rPr>
  </w:style>
  <w:style w:type="table" w:customStyle="1" w:styleId="Tablaconcuadrcula80">
    <w:name w:val="Tabla con cuadrícula8"/>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CIMAGEN">
    <w:name w:val="NAUC IMAGEN"/>
    <w:basedOn w:val="NAUCPrimerparr"/>
    <w:link w:val="NAUCIMAGENCar"/>
    <w:qFormat/>
    <w:rsid w:val="001A1457"/>
    <w:pPr>
      <w:spacing w:before="60" w:after="60"/>
      <w:jc w:val="center"/>
    </w:pPr>
    <w:rPr>
      <w:noProof/>
      <w:lang w:eastAsia="es-MX"/>
    </w:rPr>
  </w:style>
  <w:style w:type="character" w:customStyle="1" w:styleId="NAUCIMAGENCar">
    <w:name w:val="NAUC IMAGEN Car"/>
    <w:link w:val="NAUCIMAGEN"/>
    <w:rsid w:val="001A1457"/>
    <w:rPr>
      <w:rFonts w:ascii="Arial" w:eastAsia="Calibri" w:hAnsi="Arial" w:cs="Times New Roman"/>
      <w:noProof/>
      <w:kern w:val="0"/>
      <w:lang w:val="es-ES" w:eastAsia="es-MX"/>
      <w14:ligatures w14:val="none"/>
    </w:rPr>
  </w:style>
  <w:style w:type="character" w:customStyle="1" w:styleId="Mencinsinresolver2">
    <w:name w:val="Mención sin resolver2"/>
    <w:uiPriority w:val="99"/>
    <w:semiHidden/>
    <w:unhideWhenUsed/>
    <w:rsid w:val="001A1457"/>
    <w:rPr>
      <w:color w:val="605E5C"/>
      <w:shd w:val="clear" w:color="auto" w:fill="E1DFDD"/>
    </w:rPr>
  </w:style>
  <w:style w:type="character" w:customStyle="1" w:styleId="NAUCCeldas2018Car">
    <w:name w:val="NAUC Celdas 2018 Car"/>
    <w:link w:val="NAUCCeldas2018"/>
    <w:locked/>
    <w:rsid w:val="001A1457"/>
    <w:rPr>
      <w:rFonts w:ascii="Arial Narrow" w:eastAsia="Times New Roman" w:hAnsi="Arial Narrow" w:cs="Arial"/>
      <w:lang w:val="es-ES" w:eastAsia="es-ES"/>
    </w:rPr>
  </w:style>
  <w:style w:type="paragraph" w:customStyle="1" w:styleId="NAUCCeldas2018">
    <w:name w:val="NAUC Celdas 2018"/>
    <w:basedOn w:val="NAUCPrimerparr"/>
    <w:link w:val="NAUCCeldas2018Car"/>
    <w:autoRedefine/>
    <w:qFormat/>
    <w:rsid w:val="001A1457"/>
    <w:pPr>
      <w:spacing w:before="0" w:after="0"/>
      <w:jc w:val="center"/>
    </w:pPr>
    <w:rPr>
      <w:rFonts w:ascii="Arial Narrow" w:eastAsia="Times New Roman" w:hAnsi="Arial Narrow" w:cs="Arial"/>
      <w:kern w:val="2"/>
      <w:lang w:eastAsia="es-ES"/>
      <w14:ligatures w14:val="standardContextual"/>
    </w:rPr>
  </w:style>
  <w:style w:type="character" w:customStyle="1" w:styleId="contextualspellingandgrammarerror">
    <w:name w:val="contextualspellingandgrammarerror"/>
    <w:rsid w:val="001A1457"/>
  </w:style>
  <w:style w:type="character" w:customStyle="1" w:styleId="independienteCar">
    <w:name w:val="independiente Car"/>
    <w:rsid w:val="001A1457"/>
    <w:rPr>
      <w:rFonts w:ascii="Arial" w:hAnsi="Arial"/>
      <w:sz w:val="22"/>
      <w:szCs w:val="22"/>
      <w:lang w:val="es-ES" w:eastAsia="en-US"/>
    </w:rPr>
  </w:style>
  <w:style w:type="paragraph" w:customStyle="1" w:styleId="Indice0">
    <w:name w:val="Indice"/>
    <w:basedOn w:val="TDC4"/>
    <w:link w:val="IndiceCar"/>
    <w:qFormat/>
    <w:rsid w:val="001A1457"/>
    <w:pPr>
      <w:tabs>
        <w:tab w:val="left" w:pos="1418"/>
        <w:tab w:val="right" w:leader="dot" w:pos="8885"/>
      </w:tabs>
      <w:spacing w:after="60"/>
      <w:ind w:left="1134"/>
    </w:pPr>
    <w:rPr>
      <w:rFonts w:ascii="Arial Narrow" w:eastAsia="Calibri" w:hAnsi="Arial Narrow" w:cs="Calibri"/>
      <w:noProof/>
      <w:color w:val="833C0C"/>
      <w:sz w:val="20"/>
      <w:lang w:val="es-ES" w:eastAsia="en-US"/>
    </w:rPr>
  </w:style>
  <w:style w:type="character" w:customStyle="1" w:styleId="IndiceCar">
    <w:name w:val="Indice Car"/>
    <w:link w:val="Indice0"/>
    <w:rsid w:val="001A1457"/>
    <w:rPr>
      <w:rFonts w:ascii="Arial Narrow" w:eastAsia="Calibri" w:hAnsi="Arial Narrow" w:cs="Calibri"/>
      <w:noProof/>
      <w:color w:val="833C0C"/>
      <w:kern w:val="0"/>
      <w:sz w:val="20"/>
      <w:szCs w:val="18"/>
      <w:lang w:val="es-ES"/>
      <w14:ligatures w14:val="none"/>
    </w:rPr>
  </w:style>
  <w:style w:type="numbering" w:customStyle="1" w:styleId="Sinlista4">
    <w:name w:val="Sin lista4"/>
    <w:next w:val="Sinlista"/>
    <w:semiHidden/>
    <w:unhideWhenUsed/>
    <w:rsid w:val="001A1457"/>
  </w:style>
  <w:style w:type="table" w:customStyle="1" w:styleId="Tablaconcuadrcula9">
    <w:name w:val="Tabla con cuadrícula9"/>
    <w:basedOn w:val="Tablanormal"/>
    <w:next w:val="Tablaconcuadrcula"/>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1A1457"/>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table" w:customStyle="1" w:styleId="TableNormal21">
    <w:name w:val="Table Normal21"/>
    <w:rsid w:val="001A1457"/>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A145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unhideWhenUsed/>
    <w:rsid w:val="001A1457"/>
  </w:style>
  <w:style w:type="table" w:customStyle="1" w:styleId="Listaclara-nfasis11">
    <w:name w:val="Lista clara - Énfasis 11"/>
    <w:basedOn w:val="Tablanormal"/>
    <w:next w:val="Listaclara-nfasis1"/>
    <w:uiPriority w:val="61"/>
    <w:rsid w:val="001A1457"/>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1">
    <w:name w:val="Sombreado claro11"/>
    <w:basedOn w:val="Tablanormal"/>
    <w:uiPriority w:val="60"/>
    <w:rsid w:val="001A1457"/>
    <w:pPr>
      <w:spacing w:after="0" w:line="240" w:lineRule="auto"/>
    </w:pPr>
    <w:rPr>
      <w:rFonts w:ascii="Calibri" w:eastAsia="Calibri" w:hAnsi="Calibri"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A1457"/>
    <w:pPr>
      <w:spacing w:after="0" w:line="240" w:lineRule="auto"/>
    </w:pPr>
    <w:rPr>
      <w:rFonts w:ascii="Calibri" w:eastAsia="Calibri" w:hAnsi="Calibri" w:cs="Times New Roman"/>
      <w:color w:val="000000"/>
      <w:kern w:val="0"/>
      <w:sz w:val="20"/>
      <w:szCs w:val="20"/>
      <w:lang w:eastAsia="es-MX"/>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
    <w:name w:val="Sin lista21"/>
    <w:next w:val="Sinlista"/>
    <w:uiPriority w:val="99"/>
    <w:semiHidden/>
    <w:unhideWhenUsed/>
    <w:rsid w:val="001A1457"/>
  </w:style>
  <w:style w:type="table" w:customStyle="1" w:styleId="TABLAGASTE1">
    <w:name w:val="TABLAGASTE1"/>
    <w:basedOn w:val="Tablanormal"/>
    <w:uiPriority w:val="99"/>
    <w:rsid w:val="001A1457"/>
    <w:pPr>
      <w:spacing w:after="0" w:line="240" w:lineRule="auto"/>
    </w:pPr>
    <w:rPr>
      <w:rFonts w:ascii="Calibri" w:eastAsia="Calibri" w:hAnsi="Calibri" w:cs="Times New Roman"/>
      <w:kern w:val="0"/>
      <w:sz w:val="20"/>
      <w:szCs w:val="20"/>
      <w:lang w:val="es-ES" w:eastAsia="es-MX"/>
      <w14:ligatures w14:val="none"/>
    </w:rPr>
    <w:tblPr/>
  </w:style>
  <w:style w:type="numbering" w:customStyle="1" w:styleId="Sinlista31">
    <w:name w:val="Sin lista31"/>
    <w:next w:val="Sinlista"/>
    <w:semiHidden/>
    <w:unhideWhenUsed/>
    <w:rsid w:val="001A1457"/>
  </w:style>
  <w:style w:type="table" w:customStyle="1" w:styleId="Tablaconcuadrcula61">
    <w:name w:val="Tabla con cuadrícula6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grafico">
    <w:name w:val="Pie grafico"/>
    <w:basedOn w:val="Normal"/>
    <w:link w:val="PiegraficoCar"/>
    <w:qFormat/>
    <w:rsid w:val="001A1457"/>
    <w:pPr>
      <w:spacing w:line="240" w:lineRule="auto"/>
      <w:jc w:val="center"/>
    </w:pPr>
    <w:rPr>
      <w:rFonts w:ascii="Arial" w:eastAsia="Calibri" w:hAnsi="Arial" w:cs="Arial"/>
      <w:kern w:val="0"/>
      <w:sz w:val="18"/>
      <w:lang w:eastAsia="es-MX"/>
      <w14:ligatures w14:val="none"/>
    </w:rPr>
  </w:style>
  <w:style w:type="character" w:customStyle="1" w:styleId="PiegraficoCar">
    <w:name w:val="Pie grafico Car"/>
    <w:link w:val="Piegrafico"/>
    <w:rsid w:val="001A1457"/>
    <w:rPr>
      <w:rFonts w:ascii="Arial" w:eastAsia="Calibri" w:hAnsi="Arial" w:cs="Arial"/>
      <w:kern w:val="0"/>
      <w:sz w:val="18"/>
      <w:lang w:eastAsia="es-MX"/>
      <w14:ligatures w14:val="none"/>
    </w:rPr>
  </w:style>
  <w:style w:type="paragraph" w:customStyle="1" w:styleId="4Artculo">
    <w:name w:val="4. Artículo"/>
    <w:basedOn w:val="Normal"/>
    <w:link w:val="4ArtculoCar"/>
    <w:qFormat/>
    <w:rsid w:val="001A1457"/>
    <w:pPr>
      <w:numPr>
        <w:numId w:val="57"/>
      </w:numPr>
      <w:spacing w:after="120" w:line="240" w:lineRule="auto"/>
      <w:jc w:val="both"/>
    </w:pPr>
    <w:rPr>
      <w:rFonts w:ascii="Arial" w:eastAsia="Calibri" w:hAnsi="Arial" w:cs="Arial"/>
      <w:kern w:val="0"/>
      <w14:ligatures w14:val="none"/>
    </w:rPr>
  </w:style>
  <w:style w:type="character" w:customStyle="1" w:styleId="4ArtculoCar">
    <w:name w:val="4. Artículo Car"/>
    <w:link w:val="4Artculo"/>
    <w:rsid w:val="001A1457"/>
    <w:rPr>
      <w:rFonts w:ascii="Arial" w:eastAsia="Calibri" w:hAnsi="Arial" w:cs="Arial"/>
      <w:kern w:val="0"/>
      <w14:ligatures w14:val="none"/>
    </w:rPr>
  </w:style>
  <w:style w:type="character" w:customStyle="1" w:styleId="Lista2Car">
    <w:name w:val="Lista 2 Car"/>
    <w:link w:val="Lista2"/>
    <w:rsid w:val="001A1457"/>
    <w:rPr>
      <w:rFonts w:ascii="Arial" w:eastAsia="Times New Roman" w:hAnsi="Arial" w:cs="Times New Roman"/>
      <w:kern w:val="0"/>
      <w:szCs w:val="20"/>
      <w:lang w:eastAsia="es-ES"/>
      <w14:ligatures w14:val="none"/>
    </w:rPr>
  </w:style>
  <w:style w:type="table" w:styleId="Tablaprofesional">
    <w:name w:val="Table Professional"/>
    <w:basedOn w:val="Tablanormal"/>
    <w:rsid w:val="001A1457"/>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oppal">
    <w:name w:val="Texto ppal."/>
    <w:rsid w:val="001A1457"/>
    <w:pPr>
      <w:spacing w:after="0" w:line="240" w:lineRule="auto"/>
      <w:jc w:val="both"/>
    </w:pPr>
    <w:rPr>
      <w:rFonts w:ascii="Arial" w:eastAsia="Times New Roman" w:hAnsi="Arial" w:cs="Times New Roman"/>
      <w:kern w:val="0"/>
      <w:sz w:val="24"/>
      <w:szCs w:val="20"/>
      <w:lang w:val="es-ES" w:eastAsia="es-MX"/>
      <w14:ligatures w14:val="none"/>
    </w:rPr>
  </w:style>
  <w:style w:type="paragraph" w:customStyle="1" w:styleId="Simple">
    <w:name w:val="Simple"/>
    <w:rsid w:val="001A1457"/>
    <w:pPr>
      <w:spacing w:after="0" w:line="240" w:lineRule="auto"/>
    </w:pPr>
    <w:rPr>
      <w:rFonts w:ascii="Times New Roman" w:eastAsia="Times New Roman" w:hAnsi="Times New Roman" w:cs="Times New Roman"/>
      <w:snapToGrid w:val="0"/>
      <w:color w:val="000000"/>
      <w:kern w:val="0"/>
      <w:sz w:val="24"/>
      <w:szCs w:val="20"/>
      <w:lang w:val="es-ES" w:eastAsia="es-ES"/>
      <w14:ligatures w14:val="none"/>
    </w:rPr>
  </w:style>
  <w:style w:type="numbering" w:styleId="111111">
    <w:name w:val="Outline List 2"/>
    <w:basedOn w:val="Sinlista"/>
    <w:rsid w:val="001A1457"/>
    <w:pPr>
      <w:numPr>
        <w:numId w:val="63"/>
      </w:numPr>
    </w:pPr>
  </w:style>
  <w:style w:type="numbering" w:customStyle="1" w:styleId="Sinlista12">
    <w:name w:val="Sin lista12"/>
    <w:next w:val="Sinlista"/>
    <w:semiHidden/>
    <w:rsid w:val="001A1457"/>
  </w:style>
  <w:style w:type="table" w:customStyle="1" w:styleId="Tablaprofesional1">
    <w:name w:val="Tabla profesional1"/>
    <w:basedOn w:val="Tablanormal"/>
    <w:next w:val="Tablaprofesional"/>
    <w:rsid w:val="001A1457"/>
    <w:pPr>
      <w:spacing w:after="0" w:line="240" w:lineRule="auto"/>
    </w:pPr>
    <w:rPr>
      <w:rFonts w:ascii="Times New Roman" w:eastAsia="Times New Roman" w:hAnsi="Times New Roman" w:cs="Times New Roman"/>
      <w:kern w:val="0"/>
      <w:sz w:val="20"/>
      <w:szCs w:val="20"/>
      <w:lang w:val="es-ES" w:eastAsia="es-E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1">
    <w:name w:val="1 / 1.1 / 1.1.11"/>
    <w:basedOn w:val="Sinlista"/>
    <w:next w:val="111111"/>
    <w:rsid w:val="001A1457"/>
    <w:pPr>
      <w:numPr>
        <w:numId w:val="60"/>
      </w:numPr>
    </w:pPr>
  </w:style>
  <w:style w:type="character" w:customStyle="1" w:styleId="c-91">
    <w:name w:val="c-91"/>
    <w:rsid w:val="001A1457"/>
    <w:rPr>
      <w:rFonts w:ascii="Open Sans Light" w:hAnsi="Open Sans Light" w:hint="default"/>
      <w:b w:val="0"/>
      <w:bCs w:val="0"/>
      <w:i w:val="0"/>
      <w:iCs w:val="0"/>
      <w:smallCaps w:val="0"/>
      <w:strike w:val="0"/>
      <w:dstrike w:val="0"/>
      <w:color w:val="154267"/>
      <w:position w:val="0"/>
      <w:sz w:val="24"/>
      <w:szCs w:val="24"/>
      <w:u w:val="none"/>
      <w:effect w:val="none"/>
      <w:shd w:val="clear" w:color="auto" w:fill="auto"/>
    </w:rPr>
  </w:style>
  <w:style w:type="paragraph" w:customStyle="1" w:styleId="resume">
    <w:name w:val="resume"/>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informesty">
    <w:name w:val="informe.sty"/>
    <w:basedOn w:val="Normal"/>
    <w:rsid w:val="001A1457"/>
    <w:pPr>
      <w:overflowPunct w:val="0"/>
      <w:autoSpaceDE w:val="0"/>
      <w:autoSpaceDN w:val="0"/>
      <w:adjustRightInd w:val="0"/>
      <w:spacing w:after="0" w:line="238" w:lineRule="exact"/>
      <w:ind w:left="567" w:right="567"/>
      <w:jc w:val="both"/>
      <w:textAlignment w:val="baseline"/>
    </w:pPr>
    <w:rPr>
      <w:rFonts w:ascii="Arial" w:eastAsia="Times New Roman" w:hAnsi="Arial" w:cs="Times New Roman"/>
      <w:kern w:val="0"/>
      <w:sz w:val="20"/>
      <w:szCs w:val="20"/>
      <w:lang w:eastAsia="es-MX"/>
      <w14:ligatures w14:val="none"/>
    </w:rPr>
  </w:style>
  <w:style w:type="paragraph" w:customStyle="1" w:styleId="Epgrafe10">
    <w:name w:val="Epígrafe1"/>
    <w:basedOn w:val="Textoindependiente"/>
    <w:next w:val="TextoReg"/>
    <w:uiPriority w:val="35"/>
    <w:rsid w:val="001A1457"/>
    <w:pPr>
      <w:widowControl/>
      <w:tabs>
        <w:tab w:val="left" w:pos="-720"/>
      </w:tabs>
      <w:suppressAutoHyphens/>
      <w:autoSpaceDE/>
      <w:autoSpaceDN/>
      <w:spacing w:after="200"/>
      <w:contextualSpacing/>
    </w:pPr>
    <w:rPr>
      <w:rFonts w:ascii="Arial Narrow" w:eastAsia="Times New Roman" w:hAnsi="Arial Narrow" w:cs="Arial"/>
      <w:sz w:val="20"/>
      <w:szCs w:val="20"/>
      <w:lang w:val="es-MX" w:eastAsia="es-ES"/>
    </w:rPr>
  </w:style>
  <w:style w:type="paragraph" w:customStyle="1" w:styleId="TextoReg">
    <w:name w:val="TextoReg"/>
    <w:basedOn w:val="Normal"/>
    <w:link w:val="TextoRegCar"/>
    <w:qFormat/>
    <w:rsid w:val="001A1457"/>
    <w:pPr>
      <w:spacing w:after="60" w:line="288" w:lineRule="auto"/>
      <w:ind w:firstLine="238"/>
      <w:jc w:val="both"/>
    </w:pPr>
    <w:rPr>
      <w:rFonts w:ascii="Arial Narrow" w:eastAsia="Times New Roman" w:hAnsi="Arial Narrow" w:cs="Tahoma"/>
      <w:snapToGrid w:val="0"/>
      <w:kern w:val="0"/>
      <w:sz w:val="24"/>
      <w:szCs w:val="24"/>
      <w:lang w:eastAsia="es-ES"/>
      <w14:ligatures w14:val="none"/>
    </w:rPr>
  </w:style>
  <w:style w:type="character" w:customStyle="1" w:styleId="TextoRegCar">
    <w:name w:val="TextoReg Car"/>
    <w:link w:val="TextoReg"/>
    <w:rsid w:val="001A1457"/>
    <w:rPr>
      <w:rFonts w:ascii="Arial Narrow" w:eastAsia="Times New Roman" w:hAnsi="Arial Narrow" w:cs="Tahoma"/>
      <w:snapToGrid w:val="0"/>
      <w:kern w:val="0"/>
      <w:sz w:val="24"/>
      <w:szCs w:val="24"/>
      <w:lang w:eastAsia="es-ES"/>
      <w14:ligatures w14:val="none"/>
    </w:rPr>
  </w:style>
  <w:style w:type="paragraph" w:customStyle="1" w:styleId="CuadroRglSinSangra">
    <w:name w:val="CuadroRglSinSangría"/>
    <w:basedOn w:val="Normal"/>
    <w:link w:val="CuadroRglSinSangraCar"/>
    <w:qFormat/>
    <w:rsid w:val="001A1457"/>
    <w:pPr>
      <w:spacing w:after="60" w:line="240" w:lineRule="auto"/>
    </w:pPr>
    <w:rPr>
      <w:rFonts w:ascii="Arial Narrow" w:eastAsia="Calibri" w:hAnsi="Arial Narrow" w:cs="Tahoma"/>
      <w:snapToGrid w:val="0"/>
      <w:kern w:val="0"/>
      <w:sz w:val="20"/>
      <w:szCs w:val="20"/>
      <w:lang w:eastAsia="es-ES"/>
      <w14:ligatures w14:val="none"/>
    </w:rPr>
  </w:style>
  <w:style w:type="character" w:customStyle="1" w:styleId="CuadroRglSinSangraCar">
    <w:name w:val="CuadroRglSinSangría Car"/>
    <w:link w:val="CuadroRglSinSangra"/>
    <w:rsid w:val="001A1457"/>
    <w:rPr>
      <w:rFonts w:ascii="Arial Narrow" w:eastAsia="Calibri" w:hAnsi="Arial Narrow" w:cs="Tahoma"/>
      <w:snapToGrid w:val="0"/>
      <w:kern w:val="0"/>
      <w:sz w:val="20"/>
      <w:szCs w:val="20"/>
      <w:lang w:eastAsia="es-ES"/>
      <w14:ligatures w14:val="none"/>
    </w:rPr>
  </w:style>
  <w:style w:type="paragraph" w:customStyle="1" w:styleId="Foto">
    <w:name w:val="Foto"/>
    <w:basedOn w:val="TextoReg"/>
    <w:qFormat/>
    <w:rsid w:val="001A1457"/>
    <w:pPr>
      <w:keepNext/>
      <w:spacing w:after="0" w:line="240" w:lineRule="auto"/>
      <w:ind w:firstLine="0"/>
      <w:jc w:val="left"/>
    </w:pPr>
  </w:style>
  <w:style w:type="character" w:customStyle="1" w:styleId="IGHEnfasis">
    <w:name w:val="_IGH Enfasis"/>
    <w:uiPriority w:val="1"/>
    <w:qFormat/>
    <w:rsid w:val="001A1457"/>
    <w:rPr>
      <w:rFonts w:ascii="Soberana Sans" w:hAnsi="Soberana Sans"/>
      <w:b/>
      <w:i/>
      <w:color w:val="002060"/>
      <w:sz w:val="24"/>
    </w:rPr>
  </w:style>
  <w:style w:type="table" w:styleId="Cuadrculaclara-nfasis1">
    <w:name w:val="Light Grid Accent 1"/>
    <w:basedOn w:val="Tablanormal"/>
    <w:uiPriority w:val="62"/>
    <w:unhideWhenUsed/>
    <w:rsid w:val="001A1457"/>
    <w:pPr>
      <w:spacing w:after="0" w:line="240" w:lineRule="auto"/>
    </w:pPr>
    <w:rPr>
      <w:rFonts w:ascii="Calibri" w:eastAsia="Calibri" w:hAnsi="Calibri" w:cs="Arial"/>
      <w:kern w:val="0"/>
      <w14:ligatures w14:val="none"/>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A5">
    <w:name w:val="A5"/>
    <w:uiPriority w:val="99"/>
    <w:rsid w:val="001A1457"/>
    <w:rPr>
      <w:rFonts w:cs="HelveticaNeueLT Std Lt Cn"/>
      <w:color w:val="000000"/>
      <w:sz w:val="18"/>
      <w:szCs w:val="18"/>
    </w:rPr>
  </w:style>
  <w:style w:type="table" w:customStyle="1" w:styleId="Tablaprofesional2">
    <w:name w:val="Tabla profesional2"/>
    <w:basedOn w:val="Tablanormal"/>
    <w:next w:val="Tablaprofesional"/>
    <w:rsid w:val="001A1457"/>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2">
    <w:name w:val="1 / 1.1 / 1.1.12"/>
    <w:basedOn w:val="Sinlista"/>
    <w:next w:val="111111"/>
    <w:rsid w:val="001A1457"/>
  </w:style>
  <w:style w:type="paragraph" w:customStyle="1" w:styleId="Pa8">
    <w:name w:val="Pa8"/>
    <w:basedOn w:val="Normal"/>
    <w:next w:val="Normal"/>
    <w:uiPriority w:val="99"/>
    <w:rsid w:val="001A1457"/>
    <w:pPr>
      <w:autoSpaceDE w:val="0"/>
      <w:autoSpaceDN w:val="0"/>
      <w:adjustRightInd w:val="0"/>
      <w:spacing w:after="0" w:line="201" w:lineRule="atLeast"/>
    </w:pPr>
    <w:rPr>
      <w:rFonts w:ascii="Soberana Texto" w:eastAsia="Calibri" w:hAnsi="Soberana Texto" w:cs="Arial"/>
      <w:kern w:val="0"/>
      <w:sz w:val="24"/>
      <w:szCs w:val="24"/>
      <w:lang w:val="en-US"/>
      <w14:ligatures w14:val="none"/>
    </w:rPr>
  </w:style>
  <w:style w:type="table" w:customStyle="1" w:styleId="Tablaprofesional3">
    <w:name w:val="Tabla profesional3"/>
    <w:basedOn w:val="Tablanormal"/>
    <w:next w:val="Tablaprofesional"/>
    <w:rsid w:val="001A1457"/>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1A1457"/>
    <w:pPr>
      <w:numPr>
        <w:numId w:val="59"/>
      </w:numPr>
    </w:pPr>
  </w:style>
  <w:style w:type="character" w:customStyle="1" w:styleId="notranslate">
    <w:name w:val="notranslate"/>
    <w:rsid w:val="001A1457"/>
  </w:style>
  <w:style w:type="numbering" w:customStyle="1" w:styleId="Sinlista5">
    <w:name w:val="Sin lista5"/>
    <w:next w:val="Sinlista"/>
    <w:uiPriority w:val="99"/>
    <w:semiHidden/>
    <w:unhideWhenUsed/>
    <w:rsid w:val="001A1457"/>
  </w:style>
  <w:style w:type="table" w:customStyle="1" w:styleId="Tablaconcuadrcula10">
    <w:name w:val="Tabla con cuadrícula10"/>
    <w:basedOn w:val="Tablanormal"/>
    <w:next w:val="Tablaconcuadrcula"/>
    <w:uiPriority w:val="59"/>
    <w:rsid w:val="001A145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A1457"/>
  </w:style>
  <w:style w:type="numbering" w:customStyle="1" w:styleId="Sinlista111">
    <w:name w:val="Sin lista111"/>
    <w:next w:val="Sinlista"/>
    <w:uiPriority w:val="99"/>
    <w:semiHidden/>
    <w:unhideWhenUsed/>
    <w:rsid w:val="001A1457"/>
  </w:style>
  <w:style w:type="numbering" w:customStyle="1" w:styleId="Sinlista1111">
    <w:name w:val="Sin lista1111"/>
    <w:next w:val="Sinlista"/>
    <w:semiHidden/>
    <w:rsid w:val="001A1457"/>
  </w:style>
  <w:style w:type="numbering" w:customStyle="1" w:styleId="1111114">
    <w:name w:val="1 / 1.1 / 1.1.14"/>
    <w:basedOn w:val="Sinlista"/>
    <w:next w:val="111111"/>
    <w:rsid w:val="001A1457"/>
    <w:pPr>
      <w:numPr>
        <w:numId w:val="62"/>
      </w:numPr>
    </w:pPr>
  </w:style>
  <w:style w:type="numbering" w:customStyle="1" w:styleId="Sinlista121">
    <w:name w:val="Sin lista121"/>
    <w:next w:val="Sinlista"/>
    <w:semiHidden/>
    <w:rsid w:val="001A1457"/>
  </w:style>
  <w:style w:type="numbering" w:customStyle="1" w:styleId="11111111">
    <w:name w:val="1 / 1.1 / 1.1.111"/>
    <w:basedOn w:val="Sinlista"/>
    <w:next w:val="111111"/>
    <w:rsid w:val="001A1457"/>
    <w:pPr>
      <w:numPr>
        <w:numId w:val="61"/>
      </w:numPr>
    </w:pPr>
  </w:style>
  <w:style w:type="numbering" w:customStyle="1" w:styleId="11111121">
    <w:name w:val="1 / 1.1 / 1.1.121"/>
    <w:basedOn w:val="Sinlista"/>
    <w:next w:val="111111"/>
    <w:rsid w:val="001A1457"/>
  </w:style>
  <w:style w:type="numbering" w:customStyle="1" w:styleId="Sinlista41">
    <w:name w:val="Sin lista41"/>
    <w:next w:val="Sinlista"/>
    <w:semiHidden/>
    <w:rsid w:val="001A1457"/>
  </w:style>
  <w:style w:type="numbering" w:customStyle="1" w:styleId="11111131">
    <w:name w:val="1 / 1.1 / 1.1.131"/>
    <w:basedOn w:val="Sinlista"/>
    <w:next w:val="111111"/>
    <w:rsid w:val="001A1457"/>
    <w:pPr>
      <w:numPr>
        <w:numId w:val="64"/>
      </w:numPr>
    </w:pPr>
  </w:style>
  <w:style w:type="numbering" w:customStyle="1" w:styleId="11111132">
    <w:name w:val="1 / 1.1 / 1.1.132"/>
    <w:basedOn w:val="Sinlista"/>
    <w:next w:val="111111"/>
    <w:rsid w:val="001A1457"/>
  </w:style>
  <w:style w:type="numbering" w:customStyle="1" w:styleId="Vieta0">
    <w:name w:val="Viñeta.0"/>
    <w:rsid w:val="001A1457"/>
    <w:pPr>
      <w:numPr>
        <w:numId w:val="65"/>
      </w:numPr>
    </w:pPr>
  </w:style>
  <w:style w:type="numbering" w:customStyle="1" w:styleId="Sinlista6">
    <w:name w:val="Sin lista6"/>
    <w:next w:val="Sinlista"/>
    <w:uiPriority w:val="99"/>
    <w:semiHidden/>
    <w:unhideWhenUsed/>
    <w:rsid w:val="001A1457"/>
  </w:style>
  <w:style w:type="character" w:customStyle="1" w:styleId="nocontent1">
    <w:name w:val="nocontent1"/>
    <w:rsid w:val="001A1457"/>
    <w:rPr>
      <w:color w:val="888888"/>
    </w:rPr>
  </w:style>
  <w:style w:type="table" w:customStyle="1" w:styleId="Tabladelista3-nfasis11">
    <w:name w:val="Tabla de lista 3 - Énfasis 11"/>
    <w:basedOn w:val="Tablanormal"/>
    <w:uiPriority w:val="48"/>
    <w:rsid w:val="001A1457"/>
    <w:pPr>
      <w:spacing w:after="0" w:line="240" w:lineRule="auto"/>
    </w:pPr>
    <w:rPr>
      <w:rFonts w:ascii="Calibri" w:eastAsia="Calibri" w:hAnsi="Calibri" w:cs="Arial"/>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stilo1a">
    <w:name w:val="Estilo1a"/>
    <w:basedOn w:val="Prrafodelista"/>
    <w:link w:val="Estilo1aCar"/>
    <w:rsid w:val="001A1457"/>
    <w:pPr>
      <w:numPr>
        <w:ilvl w:val="1"/>
        <w:numId w:val="58"/>
      </w:numPr>
      <w:shd w:val="clear" w:color="auto" w:fill="E0DBFD"/>
      <w:tabs>
        <w:tab w:val="left" w:pos="142"/>
        <w:tab w:val="right" w:pos="284"/>
        <w:tab w:val="left" w:pos="463"/>
        <w:tab w:val="num" w:pos="1492"/>
        <w:tab w:val="left" w:pos="4320"/>
        <w:tab w:val="left" w:pos="9923"/>
      </w:tabs>
      <w:spacing w:before="120" w:after="120" w:line="240" w:lineRule="auto"/>
      <w:ind w:left="851" w:right="134" w:hanging="993"/>
    </w:pPr>
    <w:rPr>
      <w:rFonts w:ascii="Arial" w:eastAsia="Arial" w:hAnsi="Arial" w:cs="Arial"/>
      <w:b/>
      <w:bCs/>
      <w:color w:val="3A0000"/>
      <w:kern w:val="0"/>
      <w:sz w:val="32"/>
      <w:szCs w:val="32"/>
      <w:lang w:val="es-ES"/>
      <w14:ligatures w14:val="none"/>
    </w:rPr>
  </w:style>
  <w:style w:type="character" w:customStyle="1" w:styleId="Estilo2Car">
    <w:name w:val="Estilo2 Car"/>
    <w:rsid w:val="001A1457"/>
    <w:rPr>
      <w:rFonts w:ascii="Arial" w:eastAsia="Times New Roman" w:hAnsi="Arial"/>
      <w:lang w:val="es-ES" w:eastAsia="es-ES"/>
    </w:rPr>
  </w:style>
  <w:style w:type="character" w:customStyle="1" w:styleId="Estilo1aCar">
    <w:name w:val="Estilo1a Car"/>
    <w:link w:val="Estilo1a"/>
    <w:rsid w:val="001A1457"/>
    <w:rPr>
      <w:rFonts w:ascii="Arial" w:eastAsia="Arial" w:hAnsi="Arial" w:cs="Arial"/>
      <w:b/>
      <w:bCs/>
      <w:color w:val="3A0000"/>
      <w:kern w:val="0"/>
      <w:sz w:val="32"/>
      <w:szCs w:val="32"/>
      <w:shd w:val="clear" w:color="auto" w:fill="E0DBFD"/>
      <w:lang w:val="es-ES"/>
      <w14:ligatures w14:val="none"/>
    </w:rPr>
  </w:style>
  <w:style w:type="paragraph" w:customStyle="1" w:styleId="TextoBase">
    <w:name w:val="Texto Base"/>
    <w:basedOn w:val="Normal"/>
    <w:link w:val="TextoBaseCar"/>
    <w:qFormat/>
    <w:rsid w:val="001A1457"/>
    <w:pPr>
      <w:jc w:val="both"/>
    </w:pPr>
    <w:rPr>
      <w:rFonts w:ascii="Arial" w:eastAsia="Calibri" w:hAnsi="Arial" w:cs="Arial"/>
      <w:kern w:val="0"/>
      <w14:ligatures w14:val="none"/>
    </w:rPr>
  </w:style>
  <w:style w:type="character" w:customStyle="1" w:styleId="TextoBaseCar">
    <w:name w:val="Texto Base Car"/>
    <w:link w:val="TextoBase"/>
    <w:rsid w:val="001A1457"/>
    <w:rPr>
      <w:rFonts w:ascii="Arial" w:eastAsia="Calibri" w:hAnsi="Arial" w:cs="Arial"/>
      <w:kern w:val="0"/>
      <w14:ligatures w14:val="none"/>
    </w:rPr>
  </w:style>
  <w:style w:type="character" w:customStyle="1" w:styleId="Estilo3Car">
    <w:name w:val="Estilo3 Car"/>
    <w:rsid w:val="001A1457"/>
    <w:rPr>
      <w:rFonts w:ascii="Arial" w:eastAsia="Arial" w:hAnsi="Arial" w:cs="Arial"/>
      <w:b/>
      <w:color w:val="C00000"/>
      <w:sz w:val="24"/>
      <w:szCs w:val="24"/>
      <w:lang w:val="es-ES" w:eastAsia="en-US"/>
    </w:rPr>
  </w:style>
  <w:style w:type="character" w:customStyle="1" w:styleId="Estilo4Car">
    <w:name w:val="Estilo4 Car"/>
    <w:rsid w:val="001A1457"/>
    <w:rPr>
      <w:rFonts w:ascii="Arial" w:hAnsi="Arial" w:cs="Arial"/>
      <w:b/>
      <w:i/>
      <w:iCs/>
      <w:color w:val="8496B0"/>
      <w:sz w:val="24"/>
      <w:szCs w:val="24"/>
      <w:lang w:eastAsia="en-US"/>
    </w:rPr>
  </w:style>
  <w:style w:type="paragraph" w:customStyle="1" w:styleId="SegundoParr">
    <w:name w:val="Segundo Parr"/>
    <w:basedOn w:val="Normal"/>
    <w:link w:val="SegundoParrCar"/>
    <w:qFormat/>
    <w:rsid w:val="001A1457"/>
    <w:pPr>
      <w:spacing w:before="120" w:after="120" w:line="240" w:lineRule="auto"/>
      <w:ind w:firstLine="708"/>
      <w:jc w:val="both"/>
    </w:pPr>
    <w:rPr>
      <w:rFonts w:ascii="Arial" w:eastAsia="Calibri" w:hAnsi="Arial" w:cs="Arial"/>
      <w:kern w:val="0"/>
      <w14:ligatures w14:val="none"/>
    </w:rPr>
  </w:style>
  <w:style w:type="character" w:customStyle="1" w:styleId="SegundoParrCar">
    <w:name w:val="Segundo Parr Car"/>
    <w:link w:val="SegundoParr"/>
    <w:rsid w:val="001A1457"/>
    <w:rPr>
      <w:rFonts w:ascii="Arial" w:eastAsia="Calibri" w:hAnsi="Arial" w:cs="Arial"/>
      <w:kern w:val="0"/>
      <w14:ligatures w14:val="none"/>
    </w:rPr>
  </w:style>
  <w:style w:type="paragraph" w:customStyle="1" w:styleId="NAUNumNv4">
    <w:name w:val="NAU NumNv4"/>
    <w:basedOn w:val="Ttulo3"/>
    <w:link w:val="NAUNumNv4Car"/>
    <w:rsid w:val="001A1457"/>
    <w:pPr>
      <w:keepLines w:val="0"/>
      <w:numPr>
        <w:numId w:val="66"/>
      </w:numPr>
      <w:spacing w:before="600" w:after="120" w:line="240" w:lineRule="auto"/>
      <w:ind w:left="357" w:hanging="357"/>
      <w:outlineLvl w:val="3"/>
    </w:pPr>
    <w:rPr>
      <w:rFonts w:ascii="Arial" w:eastAsia="Times New Roman" w:hAnsi="Arial" w:cs="Arial"/>
      <w:b/>
      <w:bCs/>
      <w:noProof/>
      <w:color w:val="833C0C"/>
      <w:spacing w:val="30"/>
      <w:kern w:val="0"/>
      <w:sz w:val="26"/>
      <w:szCs w:val="18"/>
      <w:lang w:eastAsia="es-ES"/>
    </w:rPr>
  </w:style>
  <w:style w:type="character" w:customStyle="1" w:styleId="NAUNumNv4Car">
    <w:name w:val="NAU NumNv4 Car"/>
    <w:link w:val="NAUNumNv4"/>
    <w:rsid w:val="001A1457"/>
    <w:rPr>
      <w:rFonts w:ascii="Arial" w:eastAsia="Times New Roman" w:hAnsi="Arial" w:cs="Arial"/>
      <w:b/>
      <w:bCs/>
      <w:noProof/>
      <w:color w:val="833C0C"/>
      <w:spacing w:val="30"/>
      <w:kern w:val="0"/>
      <w:sz w:val="26"/>
      <w:szCs w:val="18"/>
      <w:lang w:eastAsia="es-ES"/>
      <w14:ligatures w14:val="none"/>
    </w:rPr>
  </w:style>
  <w:style w:type="paragraph" w:customStyle="1" w:styleId="NAUCTablaPlain">
    <w:name w:val="NAUC TablaPlain"/>
    <w:basedOn w:val="Normal"/>
    <w:link w:val="NAUCTablaPlainCar"/>
    <w:qFormat/>
    <w:rsid w:val="001A1457"/>
    <w:pPr>
      <w:spacing w:after="0" w:line="240" w:lineRule="auto"/>
      <w:jc w:val="center"/>
    </w:pPr>
    <w:rPr>
      <w:rFonts w:ascii="Arial Narrow" w:eastAsia="Calibri" w:hAnsi="Arial Narrow" w:cs="Times New Roman"/>
      <w:bCs/>
      <w:kern w:val="0"/>
      <w:sz w:val="18"/>
      <w:szCs w:val="18"/>
      <w:lang w:val="es-ES"/>
      <w14:ligatures w14:val="none"/>
    </w:rPr>
  </w:style>
  <w:style w:type="character" w:customStyle="1" w:styleId="NAUCTablaPlainCar">
    <w:name w:val="NAUC TablaPlain Car"/>
    <w:link w:val="NAUCTablaPlain"/>
    <w:rsid w:val="001A1457"/>
    <w:rPr>
      <w:rFonts w:ascii="Arial Narrow" w:eastAsia="Calibri" w:hAnsi="Arial Narrow" w:cs="Times New Roman"/>
      <w:bCs/>
      <w:kern w:val="0"/>
      <w:sz w:val="18"/>
      <w:szCs w:val="18"/>
      <w:lang w:val="es-ES"/>
      <w14:ligatures w14:val="none"/>
    </w:rPr>
  </w:style>
  <w:style w:type="paragraph" w:customStyle="1" w:styleId="NAULetraNv3">
    <w:name w:val="NAU LetraNv3"/>
    <w:basedOn w:val="Ttulo3"/>
    <w:link w:val="NAULetraNv3Car"/>
    <w:rsid w:val="001A1457"/>
    <w:pPr>
      <w:keepLines w:val="0"/>
      <w:spacing w:before="480" w:after="120" w:line="240" w:lineRule="auto"/>
    </w:pPr>
    <w:rPr>
      <w:rFonts w:ascii="Arial" w:eastAsia="Times New Roman" w:hAnsi="Arial" w:cs="Arial"/>
      <w:b/>
      <w:bCs/>
      <w:noProof/>
      <w:color w:val="833C0C"/>
      <w:spacing w:val="30"/>
      <w:kern w:val="0"/>
      <w:sz w:val="26"/>
      <w:szCs w:val="18"/>
      <w:lang w:eastAsia="es-ES"/>
    </w:rPr>
  </w:style>
  <w:style w:type="character" w:customStyle="1" w:styleId="NAULetraNv3Car">
    <w:name w:val="NAU LetraNv3 Car"/>
    <w:link w:val="NAULetraNv3"/>
    <w:rsid w:val="001A1457"/>
    <w:rPr>
      <w:rFonts w:ascii="Arial" w:eastAsia="Times New Roman" w:hAnsi="Arial" w:cs="Arial"/>
      <w:b/>
      <w:bCs/>
      <w:noProof/>
      <w:color w:val="833C0C"/>
      <w:spacing w:val="30"/>
      <w:kern w:val="0"/>
      <w:sz w:val="26"/>
      <w:szCs w:val="18"/>
      <w:lang w:eastAsia="es-ES"/>
      <w14:ligatures w14:val="none"/>
    </w:rPr>
  </w:style>
  <w:style w:type="paragraph" w:customStyle="1" w:styleId="NAUNv5">
    <w:name w:val="NAU Nv5"/>
    <w:basedOn w:val="Textoindependiente"/>
    <w:link w:val="NAUNv5Car"/>
    <w:rsid w:val="001A1457"/>
    <w:pPr>
      <w:widowControl/>
      <w:autoSpaceDE/>
      <w:autoSpaceDN/>
      <w:spacing w:before="480" w:after="240"/>
      <w:outlineLvl w:val="4"/>
    </w:pPr>
    <w:rPr>
      <w:rFonts w:ascii="Arial" w:eastAsia="Calibri" w:hAnsi="Arial" w:cs="Times New Roman"/>
      <w:b/>
      <w:bCs/>
      <w:color w:val="833C0C"/>
      <w:spacing w:val="36"/>
      <w:szCs w:val="20"/>
    </w:rPr>
  </w:style>
  <w:style w:type="character" w:customStyle="1" w:styleId="NAUNv5Car">
    <w:name w:val="NAU Nv5 Car"/>
    <w:link w:val="NAUNv5"/>
    <w:rsid w:val="001A1457"/>
    <w:rPr>
      <w:rFonts w:ascii="Arial" w:eastAsia="Calibri" w:hAnsi="Arial" w:cs="Times New Roman"/>
      <w:b/>
      <w:bCs/>
      <w:color w:val="833C0C"/>
      <w:spacing w:val="36"/>
      <w:kern w:val="0"/>
      <w:sz w:val="24"/>
      <w:szCs w:val="20"/>
      <w:lang w:val="es-ES"/>
      <w14:ligatures w14:val="none"/>
    </w:rPr>
  </w:style>
  <w:style w:type="paragraph" w:customStyle="1" w:styleId="Primer">
    <w:name w:val="Primer"/>
    <w:basedOn w:val="TextoBase"/>
    <w:link w:val="PrimerCar"/>
    <w:qFormat/>
    <w:rsid w:val="001A1457"/>
    <w:pPr>
      <w:spacing w:before="120" w:after="120"/>
    </w:pPr>
    <w:rPr>
      <w:lang w:eastAsia="es-MX"/>
    </w:rPr>
  </w:style>
  <w:style w:type="paragraph" w:customStyle="1" w:styleId="NAUCSegParr">
    <w:name w:val="NAUC Seg Parr"/>
    <w:basedOn w:val="TextoBase"/>
    <w:link w:val="NAUCSegParrCar"/>
    <w:qFormat/>
    <w:rsid w:val="001A1457"/>
    <w:pPr>
      <w:spacing w:before="120" w:after="120" w:line="240" w:lineRule="auto"/>
      <w:ind w:firstLine="567"/>
    </w:pPr>
    <w:rPr>
      <w:color w:val="000000"/>
      <w:lang w:eastAsia="es-MX"/>
    </w:rPr>
  </w:style>
  <w:style w:type="character" w:customStyle="1" w:styleId="PrimerCar">
    <w:name w:val="Primer Car"/>
    <w:link w:val="Primer"/>
    <w:rsid w:val="001A1457"/>
    <w:rPr>
      <w:rFonts w:ascii="Arial" w:eastAsia="Calibri" w:hAnsi="Arial" w:cs="Arial"/>
      <w:kern w:val="0"/>
      <w:lang w:eastAsia="es-MX"/>
      <w14:ligatures w14:val="none"/>
    </w:rPr>
  </w:style>
  <w:style w:type="character" w:customStyle="1" w:styleId="NAUCSegParrCar">
    <w:name w:val="NAUC Seg Parr Car"/>
    <w:link w:val="NAUCSegParr"/>
    <w:rsid w:val="001A1457"/>
    <w:rPr>
      <w:rFonts w:ascii="Arial" w:eastAsia="Calibri" w:hAnsi="Arial" w:cs="Arial"/>
      <w:color w:val="000000"/>
      <w:kern w:val="0"/>
      <w:lang w:eastAsia="es-MX"/>
      <w14:ligatures w14:val="none"/>
    </w:rPr>
  </w:style>
  <w:style w:type="table" w:customStyle="1" w:styleId="Tablaconcuadrcula13">
    <w:name w:val="Tabla con cuadrícula13"/>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
    <w:name w:val="fodas"/>
    <w:basedOn w:val="Tablanormal"/>
    <w:uiPriority w:val="99"/>
    <w:rsid w:val="001A1457"/>
    <w:pPr>
      <w:spacing w:after="0" w:line="240" w:lineRule="auto"/>
    </w:pPr>
    <w:rPr>
      <w:rFonts w:ascii="Calibri" w:eastAsia="Calibri" w:hAnsi="Calibri" w:cs="Arial"/>
      <w:kern w:val="0"/>
      <w14:ligatures w14:val="none"/>
    </w:rPr>
    <w:tblPr/>
  </w:style>
  <w:style w:type="table" w:customStyle="1" w:styleId="Tablaconcuadrcula16">
    <w:name w:val="Tabla con cuadrícula16"/>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
    <w:name w:val="Tabla de lista 3 - Énfasis 111"/>
    <w:basedOn w:val="Tablanormal"/>
    <w:uiPriority w:val="48"/>
    <w:rsid w:val="001A1457"/>
    <w:pPr>
      <w:spacing w:after="0" w:line="240" w:lineRule="auto"/>
    </w:pPr>
    <w:rPr>
      <w:rFonts w:ascii="Calibri" w:eastAsia="Trebuchet MS" w:hAnsi="Calibri" w:cs="Arial"/>
      <w:kern w:val="0"/>
      <w14:ligatures w14:val="none"/>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Tablaconcuadrcula17">
    <w:name w:val="Tabla con cuadrícula17"/>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gParr">
    <w:name w:val="SegParr"/>
    <w:basedOn w:val="TextoBase"/>
    <w:link w:val="SegParrCar"/>
    <w:qFormat/>
    <w:rsid w:val="001A1457"/>
    <w:pPr>
      <w:ind w:firstLine="709"/>
    </w:pPr>
    <w:rPr>
      <w:lang w:eastAsia="es-MX"/>
    </w:rPr>
  </w:style>
  <w:style w:type="character" w:customStyle="1" w:styleId="SegParrCar">
    <w:name w:val="SegParr Car"/>
    <w:link w:val="SegParr"/>
    <w:rsid w:val="001A1457"/>
    <w:rPr>
      <w:rFonts w:ascii="Arial" w:eastAsia="Calibri" w:hAnsi="Arial" w:cs="Arial"/>
      <w:kern w:val="0"/>
      <w:lang w:eastAsia="es-MX"/>
      <w14:ligatures w14:val="none"/>
    </w:rPr>
  </w:style>
  <w:style w:type="table" w:customStyle="1" w:styleId="Tablaconcuadrcula19">
    <w:name w:val="Tabla con cuadrícula19"/>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Nv2">
    <w:name w:val="NAU Nv2"/>
    <w:basedOn w:val="Ttulo2"/>
    <w:link w:val="NAUNv2Car"/>
    <w:rsid w:val="001A1457"/>
    <w:pPr>
      <w:keepNext w:val="0"/>
      <w:keepLines w:val="0"/>
      <w:pageBreakBefore/>
      <w:widowControl w:val="0"/>
      <w:spacing w:before="840" w:after="480" w:line="240" w:lineRule="auto"/>
    </w:pPr>
    <w:rPr>
      <w:rFonts w:ascii="Arial" w:eastAsia="Times New Roman" w:hAnsi="Arial" w:cs="Arial"/>
      <w:b/>
      <w:noProof/>
      <w:color w:val="833C0C"/>
      <w:kern w:val="0"/>
      <w:szCs w:val="24"/>
      <w:lang w:eastAsia="es-MX"/>
    </w:rPr>
  </w:style>
  <w:style w:type="paragraph" w:customStyle="1" w:styleId="NAUNv4SinNmero">
    <w:name w:val="NAU Nv4 Sin Número"/>
    <w:basedOn w:val="NAUNv5"/>
    <w:link w:val="NAUNv4SinNmeroCar"/>
    <w:rsid w:val="001A1457"/>
    <w:pPr>
      <w:spacing w:after="120"/>
      <w:outlineLvl w:val="3"/>
    </w:pPr>
    <w:rPr>
      <w:iCs/>
      <w:noProof/>
    </w:rPr>
  </w:style>
  <w:style w:type="character" w:customStyle="1" w:styleId="NAUNv2Car">
    <w:name w:val="NAU Nv2 Car"/>
    <w:link w:val="NAUNv2"/>
    <w:rsid w:val="001A1457"/>
    <w:rPr>
      <w:rFonts w:ascii="Arial" w:eastAsia="Times New Roman" w:hAnsi="Arial" w:cs="Arial"/>
      <w:b/>
      <w:noProof/>
      <w:color w:val="833C0C"/>
      <w:kern w:val="0"/>
      <w:sz w:val="32"/>
      <w:szCs w:val="24"/>
      <w:lang w:eastAsia="es-MX"/>
      <w14:ligatures w14:val="none"/>
    </w:rPr>
  </w:style>
  <w:style w:type="paragraph" w:customStyle="1" w:styleId="NAUNv6">
    <w:name w:val="NAU Nv6"/>
    <w:basedOn w:val="Texto"/>
    <w:link w:val="NAUNv6Car"/>
    <w:rsid w:val="001A1457"/>
    <w:pPr>
      <w:spacing w:before="240" w:after="120" w:line="240" w:lineRule="auto"/>
      <w:ind w:firstLine="0"/>
      <w:jc w:val="left"/>
      <w:outlineLvl w:val="5"/>
    </w:pPr>
    <w:rPr>
      <w:rFonts w:eastAsia="Calibri"/>
      <w:i/>
      <w:noProof/>
      <w:color w:val="833C0C"/>
      <w:spacing w:val="12"/>
      <w:kern w:val="2"/>
      <w:sz w:val="22"/>
      <w:szCs w:val="22"/>
      <w:lang w:eastAsia="en-US"/>
      <w14:ligatures w14:val="standardContextual"/>
    </w:rPr>
  </w:style>
  <w:style w:type="character" w:customStyle="1" w:styleId="NAUNv4SinNmeroCar">
    <w:name w:val="NAU Nv4 Sin Número Car"/>
    <w:link w:val="NAUNv4SinNmero"/>
    <w:rsid w:val="001A1457"/>
    <w:rPr>
      <w:rFonts w:ascii="Arial" w:eastAsia="Calibri" w:hAnsi="Arial" w:cs="Times New Roman"/>
      <w:b/>
      <w:bCs/>
      <w:iCs/>
      <w:noProof/>
      <w:color w:val="833C0C"/>
      <w:spacing w:val="36"/>
      <w:kern w:val="0"/>
      <w:sz w:val="24"/>
      <w:szCs w:val="20"/>
      <w:lang w:val="es-ES"/>
      <w14:ligatures w14:val="none"/>
    </w:rPr>
  </w:style>
  <w:style w:type="paragraph" w:customStyle="1" w:styleId="NAUNv7">
    <w:name w:val="NAU Nv7"/>
    <w:basedOn w:val="Texto"/>
    <w:link w:val="NAUNv7Car"/>
    <w:rsid w:val="001A1457"/>
    <w:pPr>
      <w:spacing w:before="120" w:after="0" w:line="240" w:lineRule="auto"/>
      <w:ind w:firstLine="0"/>
      <w:outlineLvl w:val="6"/>
    </w:pPr>
    <w:rPr>
      <w:rFonts w:eastAsia="Calibri"/>
      <w:b/>
      <w:noProof/>
      <w:spacing w:val="40"/>
      <w:kern w:val="2"/>
      <w:sz w:val="22"/>
      <w:lang w:eastAsia="en-US"/>
      <w14:ligatures w14:val="standardContextual"/>
    </w:rPr>
  </w:style>
  <w:style w:type="character" w:customStyle="1" w:styleId="NAUNv6Car">
    <w:name w:val="NAU Nv6 Car"/>
    <w:link w:val="NAUNv6"/>
    <w:rsid w:val="001A1457"/>
    <w:rPr>
      <w:rFonts w:ascii="Arial" w:eastAsia="Calibri" w:hAnsi="Arial" w:cs="Arial"/>
      <w:i/>
      <w:noProof/>
      <w:color w:val="833C0C"/>
      <w:spacing w:val="12"/>
      <w:lang w:val="es-ES"/>
    </w:rPr>
  </w:style>
  <w:style w:type="character" w:customStyle="1" w:styleId="NAUNv7Car">
    <w:name w:val="NAU Nv7 Car"/>
    <w:link w:val="NAUNv7"/>
    <w:rsid w:val="001A1457"/>
    <w:rPr>
      <w:rFonts w:ascii="Arial" w:eastAsia="Calibri" w:hAnsi="Arial" w:cs="Arial"/>
      <w:b/>
      <w:noProof/>
      <w:spacing w:val="40"/>
      <w:szCs w:val="18"/>
      <w:lang w:val="es-ES"/>
    </w:rPr>
  </w:style>
  <w:style w:type="table" w:customStyle="1" w:styleId="TABLAJBGFINAL1">
    <w:name w:val="TABLAJBGFINAL1"/>
    <w:basedOn w:val="Tablanormal"/>
    <w:uiPriority w:val="99"/>
    <w:rsid w:val="001A1457"/>
    <w:pPr>
      <w:spacing w:after="0" w:line="240" w:lineRule="auto"/>
      <w:jc w:val="center"/>
    </w:pPr>
    <w:rPr>
      <w:rFonts w:ascii="Arial Narrow" w:eastAsia="Calibri" w:hAnsi="Arial Narrow" w:cs="Times New Roman"/>
      <w:color w:val="000000"/>
      <w:kern w:val="0"/>
      <w:sz w:val="20"/>
      <w:szCs w:val="20"/>
      <w:lang w:eastAsia="es-MX"/>
      <w14:ligatures w14:val="none"/>
    </w:rPr>
    <w:tblPr>
      <w:jc w:val="center"/>
      <w:tblBorders>
        <w:top w:val="single" w:sz="12" w:space="0" w:color="auto"/>
        <w:bottom w:val="single" w:sz="12" w:space="0" w:color="auto"/>
      </w:tblBorders>
    </w:tblPr>
    <w:trPr>
      <w:jc w:val="center"/>
    </w:trPr>
    <w:tcPr>
      <w:vAlign w:val="center"/>
    </w:tcPr>
    <w:tblStylePr w:type="firstRow">
      <w:rPr>
        <w:rFonts w:ascii="Gotham Bold" w:hAnsi="Gotham Bold"/>
        <w:b/>
        <w:sz w:val="22"/>
      </w:rPr>
      <w:tblPr/>
      <w:tcPr>
        <w:tcBorders>
          <w:top w:val="single" w:sz="12" w:space="0" w:color="auto"/>
          <w:bottom w:val="single" w:sz="6" w:space="0" w:color="auto"/>
        </w:tcBorders>
      </w:tcPr>
    </w:tblStylePr>
  </w:style>
  <w:style w:type="character" w:customStyle="1" w:styleId="Mencinsinresolver3">
    <w:name w:val="Mención sin resolver3"/>
    <w:uiPriority w:val="99"/>
    <w:semiHidden/>
    <w:unhideWhenUsed/>
    <w:rsid w:val="001A1457"/>
    <w:rPr>
      <w:color w:val="605E5C"/>
      <w:shd w:val="clear" w:color="auto" w:fill="E1DFDD"/>
    </w:rPr>
  </w:style>
  <w:style w:type="paragraph" w:customStyle="1" w:styleId="EtrategiaNivel3">
    <w:name w:val="EtrategiaNivel3"/>
    <w:basedOn w:val="Normal"/>
    <w:link w:val="EtrategiaNivel3Car"/>
    <w:qFormat/>
    <w:rsid w:val="001A1457"/>
    <w:pPr>
      <w:widowControl w:val="0"/>
      <w:autoSpaceDE w:val="0"/>
      <w:autoSpaceDN w:val="0"/>
      <w:adjustRightInd w:val="0"/>
      <w:spacing w:before="240" w:after="120"/>
      <w:jc w:val="both"/>
      <w:outlineLvl w:val="2"/>
    </w:pPr>
    <w:rPr>
      <w:rFonts w:ascii="Arial" w:eastAsia="Calibri" w:hAnsi="Arial" w:cs="Arial"/>
      <w:bCs/>
      <w:i/>
      <w:color w:val="000000"/>
      <w:kern w:val="0"/>
      <w:lang w:val="es-ES"/>
      <w14:ligatures w14:val="none"/>
    </w:rPr>
  </w:style>
  <w:style w:type="character" w:customStyle="1" w:styleId="EtrategiaNivel3Car">
    <w:name w:val="EtrategiaNivel3 Car"/>
    <w:link w:val="EtrategiaNivel3"/>
    <w:rsid w:val="001A1457"/>
    <w:rPr>
      <w:rFonts w:ascii="Arial" w:eastAsia="Calibri" w:hAnsi="Arial" w:cs="Arial"/>
      <w:bCs/>
      <w:i/>
      <w:color w:val="000000"/>
      <w:kern w:val="0"/>
      <w:lang w:val="es-ES"/>
      <w14:ligatures w14:val="none"/>
    </w:rPr>
  </w:style>
  <w:style w:type="paragraph" w:customStyle="1" w:styleId="Primerparrafo">
    <w:name w:val="Primer parrafo"/>
    <w:basedOn w:val="Normal"/>
    <w:link w:val="PrimerparrafoCar"/>
    <w:qFormat/>
    <w:rsid w:val="001A1457"/>
    <w:pPr>
      <w:spacing w:before="240" w:after="120" w:line="240" w:lineRule="auto"/>
      <w:jc w:val="both"/>
    </w:pPr>
    <w:rPr>
      <w:rFonts w:ascii="Arial" w:eastAsia="Calibri" w:hAnsi="Arial" w:cs="Times New Roman"/>
      <w:kern w:val="0"/>
      <w:lang w:val="es-ES"/>
      <w14:ligatures w14:val="none"/>
    </w:rPr>
  </w:style>
  <w:style w:type="character" w:customStyle="1" w:styleId="PrimerparrafoCar">
    <w:name w:val="Primer parrafo Car"/>
    <w:link w:val="Primerparrafo"/>
    <w:rsid w:val="001A1457"/>
    <w:rPr>
      <w:rFonts w:ascii="Arial" w:eastAsia="Calibri" w:hAnsi="Arial" w:cs="Times New Roman"/>
      <w:kern w:val="0"/>
      <w:lang w:val="es-ES"/>
      <w14:ligatures w14:val="none"/>
    </w:rPr>
  </w:style>
  <w:style w:type="paragraph" w:customStyle="1" w:styleId="Celdas">
    <w:name w:val="Celdas"/>
    <w:basedOn w:val="Normal"/>
    <w:link w:val="CeldasCar"/>
    <w:qFormat/>
    <w:rsid w:val="001A1457"/>
    <w:pPr>
      <w:spacing w:after="0" w:line="240" w:lineRule="auto"/>
    </w:pPr>
    <w:rPr>
      <w:rFonts w:ascii="Arial" w:eastAsia="Calibri" w:hAnsi="Arial" w:cs="Times New Roman"/>
      <w:kern w:val="0"/>
      <w:sz w:val="18"/>
      <w:lang w:val="es-ES"/>
      <w14:ligatures w14:val="none"/>
    </w:rPr>
  </w:style>
  <w:style w:type="paragraph" w:customStyle="1" w:styleId="TituloTabla">
    <w:name w:val="Titulo Tabla"/>
    <w:basedOn w:val="Normal"/>
    <w:link w:val="TituloTablaCar"/>
    <w:autoRedefine/>
    <w:qFormat/>
    <w:rsid w:val="001A1457"/>
    <w:pPr>
      <w:keepNext/>
      <w:spacing w:after="0" w:line="240" w:lineRule="auto"/>
      <w:jc w:val="center"/>
    </w:pPr>
    <w:rPr>
      <w:rFonts w:ascii="Arial" w:eastAsia="Calibri" w:hAnsi="Arial" w:cs="Arial"/>
      <w:b/>
      <w:noProof/>
      <w:kern w:val="0"/>
      <w:sz w:val="18"/>
      <w:szCs w:val="18"/>
      <w:lang w:val="es-ES" w:eastAsia="es-MX"/>
      <w14:ligatures w14:val="none"/>
    </w:rPr>
  </w:style>
  <w:style w:type="character" w:customStyle="1" w:styleId="CeldasCar">
    <w:name w:val="Celdas Car"/>
    <w:link w:val="Celdas"/>
    <w:rsid w:val="001A1457"/>
    <w:rPr>
      <w:rFonts w:ascii="Arial" w:eastAsia="Calibri" w:hAnsi="Arial" w:cs="Times New Roman"/>
      <w:kern w:val="0"/>
      <w:sz w:val="18"/>
      <w:lang w:val="es-ES"/>
      <w14:ligatures w14:val="none"/>
    </w:rPr>
  </w:style>
  <w:style w:type="character" w:customStyle="1" w:styleId="TituloTablaCar">
    <w:name w:val="Titulo Tabla Car"/>
    <w:link w:val="TituloTabla"/>
    <w:rsid w:val="001A1457"/>
    <w:rPr>
      <w:rFonts w:ascii="Arial" w:eastAsia="Calibri" w:hAnsi="Arial" w:cs="Arial"/>
      <w:b/>
      <w:noProof/>
      <w:kern w:val="0"/>
      <w:sz w:val="18"/>
      <w:szCs w:val="18"/>
      <w:lang w:val="es-ES" w:eastAsia="es-MX"/>
      <w14:ligatures w14:val="none"/>
    </w:rPr>
  </w:style>
  <w:style w:type="paragraph" w:customStyle="1" w:styleId="FuenteTabla">
    <w:name w:val="Fuente Tabla"/>
    <w:basedOn w:val="Normal"/>
    <w:link w:val="FuenteTablaCar"/>
    <w:qFormat/>
    <w:rsid w:val="001A1457"/>
    <w:pPr>
      <w:spacing w:before="60" w:after="240" w:line="240" w:lineRule="auto"/>
      <w:jc w:val="center"/>
    </w:pPr>
    <w:rPr>
      <w:rFonts w:ascii="Arial" w:eastAsia="Calibri" w:hAnsi="Arial" w:cs="Arial"/>
      <w:kern w:val="0"/>
      <w:sz w:val="18"/>
      <w:lang w:eastAsia="es-MX"/>
      <w14:ligatures w14:val="none"/>
    </w:rPr>
  </w:style>
  <w:style w:type="character" w:customStyle="1" w:styleId="FuenteTablaCar">
    <w:name w:val="Fuente Tabla Car"/>
    <w:link w:val="FuenteTabla"/>
    <w:rsid w:val="001A1457"/>
    <w:rPr>
      <w:rFonts w:ascii="Arial" w:eastAsia="Calibri" w:hAnsi="Arial" w:cs="Arial"/>
      <w:kern w:val="0"/>
      <w:sz w:val="18"/>
      <w:lang w:eastAsia="es-MX"/>
      <w14:ligatures w14:val="none"/>
    </w:rPr>
  </w:style>
  <w:style w:type="character" w:customStyle="1" w:styleId="ts">
    <w:name w:val="ts"/>
    <w:rsid w:val="001A1457"/>
  </w:style>
  <w:style w:type="character" w:customStyle="1" w:styleId="qu">
    <w:name w:val="qu"/>
    <w:rsid w:val="001A1457"/>
  </w:style>
  <w:style w:type="paragraph" w:customStyle="1" w:styleId="FRACCIONES">
    <w:name w:val="FRACCIONES"/>
    <w:basedOn w:val="4Artculo"/>
    <w:link w:val="FRACCIONESCar"/>
    <w:uiPriority w:val="99"/>
    <w:rsid w:val="001A1457"/>
    <w:pPr>
      <w:numPr>
        <w:numId w:val="67"/>
      </w:numPr>
      <w:ind w:left="1635" w:hanging="723"/>
    </w:pPr>
    <w:rPr>
      <w:sz w:val="24"/>
      <w:szCs w:val="24"/>
      <w:lang w:val="es-ES"/>
    </w:rPr>
  </w:style>
  <w:style w:type="character" w:customStyle="1" w:styleId="FRACCIONESCar">
    <w:name w:val="FRACCIONES Car"/>
    <w:link w:val="FRACCIONES"/>
    <w:uiPriority w:val="99"/>
    <w:locked/>
    <w:rsid w:val="001A1457"/>
    <w:rPr>
      <w:rFonts w:ascii="Arial" w:eastAsia="Calibri" w:hAnsi="Arial" w:cs="Arial"/>
      <w:kern w:val="0"/>
      <w:sz w:val="24"/>
      <w:szCs w:val="24"/>
      <w:lang w:val="es-ES"/>
      <w14:ligatures w14:val="none"/>
    </w:rPr>
  </w:style>
  <w:style w:type="paragraph" w:customStyle="1" w:styleId="Parrafonormas">
    <w:name w:val="Parrafo normas"/>
    <w:basedOn w:val="4Artculo"/>
    <w:link w:val="ParrafonormasCar"/>
    <w:qFormat/>
    <w:rsid w:val="001A1457"/>
    <w:pPr>
      <w:numPr>
        <w:numId w:val="0"/>
      </w:numPr>
      <w:ind w:left="567"/>
    </w:pPr>
    <w:rPr>
      <w:sz w:val="24"/>
      <w:szCs w:val="24"/>
      <w:lang w:val="es-ES"/>
    </w:rPr>
  </w:style>
  <w:style w:type="character" w:customStyle="1" w:styleId="ParrafonormasCar">
    <w:name w:val="Parrafo normas Car"/>
    <w:link w:val="Parrafonormas"/>
    <w:rsid w:val="001A1457"/>
    <w:rPr>
      <w:rFonts w:ascii="Arial" w:eastAsia="Calibri" w:hAnsi="Arial" w:cs="Arial"/>
      <w:kern w:val="0"/>
      <w:sz w:val="24"/>
      <w:szCs w:val="24"/>
      <w:lang w:val="es-ES"/>
      <w14:ligatures w14:val="none"/>
    </w:rPr>
  </w:style>
  <w:style w:type="paragraph" w:customStyle="1" w:styleId="Normas">
    <w:name w:val="Normas"/>
    <w:basedOn w:val="4Artculo"/>
    <w:link w:val="NormasCar"/>
    <w:qFormat/>
    <w:rsid w:val="001A1457"/>
    <w:pPr>
      <w:numPr>
        <w:numId w:val="0"/>
      </w:numPr>
      <w:ind w:left="567" w:hanging="567"/>
    </w:pPr>
    <w:rPr>
      <w:sz w:val="24"/>
      <w:szCs w:val="24"/>
      <w:lang w:val="es-ES"/>
    </w:rPr>
  </w:style>
  <w:style w:type="character" w:customStyle="1" w:styleId="NormasCar">
    <w:name w:val="Normas Car"/>
    <w:link w:val="Normas"/>
    <w:rsid w:val="001A1457"/>
    <w:rPr>
      <w:rFonts w:ascii="Arial" w:eastAsia="Calibri" w:hAnsi="Arial" w:cs="Arial"/>
      <w:kern w:val="0"/>
      <w:sz w:val="24"/>
      <w:szCs w:val="24"/>
      <w:lang w:val="es-ES"/>
      <w14:ligatures w14:val="none"/>
    </w:rPr>
  </w:style>
  <w:style w:type="character" w:customStyle="1" w:styleId="adl">
    <w:name w:val="adl"/>
    <w:rsid w:val="001A1457"/>
  </w:style>
  <w:style w:type="character" w:customStyle="1" w:styleId="ho">
    <w:name w:val="ho"/>
    <w:rsid w:val="001A1457"/>
  </w:style>
  <w:style w:type="character" w:customStyle="1" w:styleId="gd">
    <w:name w:val="gd"/>
    <w:rsid w:val="001A1457"/>
  </w:style>
  <w:style w:type="character" w:customStyle="1" w:styleId="g3">
    <w:name w:val="g3"/>
    <w:rsid w:val="001A1457"/>
  </w:style>
  <w:style w:type="character" w:customStyle="1" w:styleId="hb">
    <w:name w:val="hb"/>
    <w:rsid w:val="001A1457"/>
  </w:style>
  <w:style w:type="character" w:customStyle="1" w:styleId="g2">
    <w:name w:val="g2"/>
    <w:rsid w:val="001A1457"/>
  </w:style>
  <w:style w:type="paragraph" w:customStyle="1" w:styleId="m-9050362408272779662gmail-etrategianivel3">
    <w:name w:val="m_-9050362408272779662gmail-etrategianivel3"/>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m-9050362408272779662gmail-segparr">
    <w:name w:val="m_-9050362408272779662gmail-segparr"/>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numbering" w:customStyle="1" w:styleId="Sinlista7">
    <w:name w:val="Sin lista7"/>
    <w:next w:val="Sinlista"/>
    <w:uiPriority w:val="99"/>
    <w:semiHidden/>
    <w:unhideWhenUsed/>
    <w:rsid w:val="001A1457"/>
  </w:style>
  <w:style w:type="table" w:customStyle="1" w:styleId="Tablaconcuadrcula22">
    <w:name w:val="Tabla con cuadrícula22"/>
    <w:basedOn w:val="Tablanormal"/>
    <w:next w:val="Tablaconcuadrcula"/>
    <w:uiPriority w:val="39"/>
    <w:rsid w:val="001A1457"/>
    <w:pPr>
      <w:spacing w:after="0" w:line="240" w:lineRule="auto"/>
    </w:pPr>
    <w:rPr>
      <w:rFonts w:ascii="Times New Roman" w:eastAsia="Times New Roman" w:hAnsi="Times New Roman" w:cs="Times New Roman"/>
      <w:kern w:val="0"/>
      <w:sz w:val="20"/>
      <w:szCs w:val="2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1">
    <w:name w:val="fodas1"/>
    <w:basedOn w:val="Tablanormal"/>
    <w:uiPriority w:val="99"/>
    <w:rsid w:val="001A1457"/>
    <w:pPr>
      <w:spacing w:after="0" w:line="240" w:lineRule="auto"/>
    </w:pPr>
    <w:rPr>
      <w:rFonts w:ascii="Calibri" w:eastAsia="Calibri" w:hAnsi="Calibri" w:cs="Arial"/>
      <w:kern w:val="0"/>
      <w14:ligatures w14:val="none"/>
    </w:rPr>
    <w:tblPr/>
  </w:style>
  <w:style w:type="table" w:customStyle="1" w:styleId="Tablaconcuadrcula23">
    <w:name w:val="Tabla con cuadrícula23"/>
    <w:basedOn w:val="Tablanormal"/>
    <w:next w:val="Tablaconcuadrcula"/>
    <w:uiPriority w:val="39"/>
    <w:rsid w:val="001A1457"/>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1A1457"/>
    <w:pPr>
      <w:spacing w:after="0" w:line="240" w:lineRule="auto"/>
    </w:pPr>
    <w:rPr>
      <w:rFonts w:ascii="Calibri" w:eastAsia="Calibri" w:hAnsi="Calibri" w:cs="Arial"/>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1A1457"/>
    <w:pPr>
      <w:spacing w:after="0" w:line="240" w:lineRule="auto"/>
    </w:pPr>
    <w:rPr>
      <w:rFonts w:ascii="Calibri" w:eastAsia="Calibri" w:hAnsi="Calibri" w:cs="Arial"/>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ombreadoclaro">
    <w:name w:val="Light Shading"/>
    <w:basedOn w:val="Tablanormal"/>
    <w:uiPriority w:val="60"/>
    <w:rsid w:val="001A1457"/>
    <w:pPr>
      <w:spacing w:after="0" w:line="240" w:lineRule="auto"/>
    </w:pPr>
    <w:rPr>
      <w:rFonts w:ascii="Calibri" w:eastAsia="Calibri" w:hAnsi="Calibri" w:cs="Arial"/>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encinsinresolver4">
    <w:name w:val="Mención sin resolver4"/>
    <w:uiPriority w:val="99"/>
    <w:semiHidden/>
    <w:unhideWhenUsed/>
    <w:rsid w:val="001A1457"/>
    <w:rPr>
      <w:color w:val="605E5C"/>
      <w:shd w:val="clear" w:color="auto" w:fill="E1DFDD"/>
    </w:rPr>
  </w:style>
  <w:style w:type="character" w:customStyle="1" w:styleId="Normatcnica">
    <w:name w:val="Norma técnica"/>
    <w:uiPriority w:val="1"/>
    <w:qFormat/>
    <w:rsid w:val="001A1457"/>
    <w:rPr>
      <w:rFonts w:ascii="Arial" w:eastAsia="Calibri" w:hAnsi="Arial" w:cs="Arial"/>
      <w:b/>
      <w:sz w:val="22"/>
      <w:szCs w:val="24"/>
      <w:lang w:val="es-ES"/>
    </w:rPr>
  </w:style>
  <w:style w:type="character" w:customStyle="1" w:styleId="st">
    <w:name w:val="st"/>
    <w:rsid w:val="001A1457"/>
  </w:style>
  <w:style w:type="table" w:styleId="Tabladelista6concolores">
    <w:name w:val="List Table 6 Colorful"/>
    <w:basedOn w:val="Tablanormal"/>
    <w:uiPriority w:val="51"/>
    <w:rsid w:val="001A1457"/>
    <w:pPr>
      <w:spacing w:after="0" w:line="240" w:lineRule="auto"/>
    </w:pPr>
    <w:rPr>
      <w:rFonts w:ascii="Calibri" w:eastAsia="Calibri" w:hAnsi="Calibri" w:cs="Arial"/>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ntinuarlista4">
    <w:name w:val="List Continue 4"/>
    <w:basedOn w:val="Normal"/>
    <w:uiPriority w:val="99"/>
    <w:semiHidden/>
    <w:unhideWhenUsed/>
    <w:rsid w:val="001A1457"/>
    <w:pPr>
      <w:spacing w:before="120" w:after="120" w:line="240" w:lineRule="auto"/>
      <w:ind w:left="1132" w:firstLine="567"/>
      <w:contextualSpacing/>
      <w:jc w:val="both"/>
    </w:pPr>
    <w:rPr>
      <w:rFonts w:ascii="Arial" w:eastAsia="Calibri" w:hAnsi="Arial" w:cs="Times New Roman"/>
      <w:kern w:val="0"/>
      <w:lang w:val="es-ES"/>
      <w14:ligatures w14:val="none"/>
    </w:rPr>
  </w:style>
  <w:style w:type="paragraph" w:styleId="Continuarlista5">
    <w:name w:val="List Continue 5"/>
    <w:basedOn w:val="Normal"/>
    <w:uiPriority w:val="99"/>
    <w:semiHidden/>
    <w:unhideWhenUsed/>
    <w:rsid w:val="001A1457"/>
    <w:pPr>
      <w:spacing w:before="120" w:after="120" w:line="240" w:lineRule="auto"/>
      <w:ind w:left="1415" w:firstLine="567"/>
      <w:contextualSpacing/>
      <w:jc w:val="both"/>
    </w:pPr>
    <w:rPr>
      <w:rFonts w:ascii="Arial" w:eastAsia="Calibri" w:hAnsi="Arial" w:cs="Times New Roman"/>
      <w:kern w:val="0"/>
      <w:lang w:val="es-ES"/>
      <w14:ligatures w14:val="none"/>
    </w:rPr>
  </w:style>
  <w:style w:type="paragraph" w:styleId="DireccinHTML">
    <w:name w:val="HTML Address"/>
    <w:basedOn w:val="Normal"/>
    <w:link w:val="DireccinHTMLCar"/>
    <w:uiPriority w:val="99"/>
    <w:semiHidden/>
    <w:unhideWhenUsed/>
    <w:rsid w:val="001A1457"/>
    <w:pPr>
      <w:spacing w:after="0" w:line="240" w:lineRule="auto"/>
      <w:ind w:firstLine="567"/>
      <w:jc w:val="both"/>
    </w:pPr>
    <w:rPr>
      <w:rFonts w:ascii="Arial" w:eastAsia="Calibri" w:hAnsi="Arial" w:cs="Times New Roman"/>
      <w:i/>
      <w:iCs/>
      <w:kern w:val="0"/>
      <w:lang w:val="es-ES"/>
      <w14:ligatures w14:val="none"/>
    </w:rPr>
  </w:style>
  <w:style w:type="character" w:customStyle="1" w:styleId="DireccinHTMLCar">
    <w:name w:val="Dirección HTML Car"/>
    <w:basedOn w:val="Fuentedeprrafopredeter"/>
    <w:link w:val="DireccinHTML"/>
    <w:uiPriority w:val="99"/>
    <w:semiHidden/>
    <w:rsid w:val="001A1457"/>
    <w:rPr>
      <w:rFonts w:ascii="Arial" w:eastAsia="Calibri" w:hAnsi="Arial" w:cs="Times New Roman"/>
      <w:i/>
      <w:iCs/>
      <w:kern w:val="0"/>
      <w:lang w:val="es-ES"/>
      <w14:ligatures w14:val="none"/>
    </w:rPr>
  </w:style>
  <w:style w:type="paragraph" w:styleId="Direccinsobre">
    <w:name w:val="envelope address"/>
    <w:basedOn w:val="Normal"/>
    <w:uiPriority w:val="99"/>
    <w:semiHidden/>
    <w:unhideWhenUsed/>
    <w:rsid w:val="001A1457"/>
    <w:pPr>
      <w:framePr w:w="7920" w:h="1980" w:hRule="exact" w:hSpace="141" w:wrap="auto" w:hAnchor="page" w:xAlign="center" w:yAlign="bottom"/>
      <w:spacing w:after="0" w:line="240" w:lineRule="auto"/>
      <w:ind w:left="2880" w:firstLine="567"/>
      <w:jc w:val="both"/>
    </w:pPr>
    <w:rPr>
      <w:rFonts w:ascii="Calibri Light" w:eastAsia="Times New Roman" w:hAnsi="Calibri Light" w:cs="Times New Roman"/>
      <w:kern w:val="0"/>
      <w:sz w:val="24"/>
      <w:szCs w:val="24"/>
      <w:lang w:val="es-ES"/>
      <w14:ligatures w14:val="none"/>
    </w:rPr>
  </w:style>
  <w:style w:type="paragraph" w:styleId="Encabezadodelista">
    <w:name w:val="toa heading"/>
    <w:basedOn w:val="Normal"/>
    <w:next w:val="Normal"/>
    <w:uiPriority w:val="99"/>
    <w:semiHidden/>
    <w:unhideWhenUsed/>
    <w:rsid w:val="001A1457"/>
    <w:pPr>
      <w:spacing w:before="120" w:after="120" w:line="240" w:lineRule="auto"/>
      <w:ind w:firstLine="567"/>
      <w:jc w:val="both"/>
    </w:pPr>
    <w:rPr>
      <w:rFonts w:ascii="Calibri Light" w:eastAsia="Times New Roman" w:hAnsi="Calibri Light" w:cs="Times New Roman"/>
      <w:b/>
      <w:bCs/>
      <w:kern w:val="0"/>
      <w:sz w:val="24"/>
      <w:szCs w:val="24"/>
      <w:lang w:val="es-ES"/>
      <w14:ligatures w14:val="none"/>
    </w:rPr>
  </w:style>
  <w:style w:type="paragraph" w:styleId="Encabezadodenota">
    <w:name w:val="Note Heading"/>
    <w:basedOn w:val="Normal"/>
    <w:next w:val="Normal"/>
    <w:link w:val="EncabezadodenotaCar"/>
    <w:uiPriority w:val="99"/>
    <w:semiHidden/>
    <w:unhideWhenUsed/>
    <w:rsid w:val="001A1457"/>
    <w:pPr>
      <w:spacing w:after="0" w:line="240" w:lineRule="auto"/>
      <w:ind w:firstLine="567"/>
      <w:jc w:val="both"/>
    </w:pPr>
    <w:rPr>
      <w:rFonts w:ascii="Arial" w:eastAsia="Calibri" w:hAnsi="Arial" w:cs="Times New Roman"/>
      <w:kern w:val="0"/>
      <w:lang w:val="es-ES"/>
      <w14:ligatures w14:val="none"/>
    </w:rPr>
  </w:style>
  <w:style w:type="character" w:customStyle="1" w:styleId="EncabezadodenotaCar">
    <w:name w:val="Encabezado de nota Car"/>
    <w:basedOn w:val="Fuentedeprrafopredeter"/>
    <w:link w:val="Encabezadodenota"/>
    <w:uiPriority w:val="99"/>
    <w:semiHidden/>
    <w:rsid w:val="001A1457"/>
    <w:rPr>
      <w:rFonts w:ascii="Arial" w:eastAsia="Calibri" w:hAnsi="Arial" w:cs="Times New Roman"/>
      <w:kern w:val="0"/>
      <w:lang w:val="es-ES"/>
      <w14:ligatures w14:val="none"/>
    </w:rPr>
  </w:style>
  <w:style w:type="paragraph" w:styleId="Firmadecorreoelectrnico">
    <w:name w:val="E-mail Signature"/>
    <w:basedOn w:val="Normal"/>
    <w:link w:val="FirmadecorreoelectrnicoCar"/>
    <w:uiPriority w:val="99"/>
    <w:semiHidden/>
    <w:unhideWhenUsed/>
    <w:rsid w:val="001A1457"/>
    <w:pPr>
      <w:spacing w:after="0" w:line="240" w:lineRule="auto"/>
      <w:ind w:firstLine="567"/>
      <w:jc w:val="both"/>
    </w:pPr>
    <w:rPr>
      <w:rFonts w:ascii="Arial" w:eastAsia="Calibri" w:hAnsi="Arial" w:cs="Times New Roman"/>
      <w:kern w:val="0"/>
      <w:lang w:val="es-ES"/>
      <w14:ligatures w14:val="none"/>
    </w:rPr>
  </w:style>
  <w:style w:type="character" w:customStyle="1" w:styleId="FirmadecorreoelectrnicoCar">
    <w:name w:val="Firma de correo electrónico Car"/>
    <w:basedOn w:val="Fuentedeprrafopredeter"/>
    <w:link w:val="Firmadecorreoelectrnico"/>
    <w:uiPriority w:val="99"/>
    <w:semiHidden/>
    <w:rsid w:val="001A1457"/>
    <w:rPr>
      <w:rFonts w:ascii="Arial" w:eastAsia="Calibri" w:hAnsi="Arial" w:cs="Times New Roman"/>
      <w:kern w:val="0"/>
      <w:lang w:val="es-ES"/>
      <w14:ligatures w14:val="none"/>
    </w:rPr>
  </w:style>
  <w:style w:type="paragraph" w:styleId="ndice2">
    <w:name w:val="index 2"/>
    <w:basedOn w:val="Normal"/>
    <w:next w:val="Normal"/>
    <w:autoRedefine/>
    <w:uiPriority w:val="99"/>
    <w:semiHidden/>
    <w:unhideWhenUsed/>
    <w:rsid w:val="001A1457"/>
    <w:pPr>
      <w:spacing w:after="0" w:line="240" w:lineRule="auto"/>
      <w:ind w:left="440" w:hanging="220"/>
      <w:jc w:val="both"/>
    </w:pPr>
    <w:rPr>
      <w:rFonts w:ascii="Arial" w:eastAsia="Calibri" w:hAnsi="Arial" w:cs="Times New Roman"/>
      <w:kern w:val="0"/>
      <w:lang w:val="es-ES"/>
      <w14:ligatures w14:val="none"/>
    </w:rPr>
  </w:style>
  <w:style w:type="paragraph" w:styleId="ndice3">
    <w:name w:val="index 3"/>
    <w:basedOn w:val="Normal"/>
    <w:next w:val="Normal"/>
    <w:autoRedefine/>
    <w:uiPriority w:val="99"/>
    <w:semiHidden/>
    <w:unhideWhenUsed/>
    <w:rsid w:val="001A1457"/>
    <w:pPr>
      <w:spacing w:after="0" w:line="240" w:lineRule="auto"/>
      <w:ind w:left="660" w:hanging="220"/>
      <w:jc w:val="both"/>
    </w:pPr>
    <w:rPr>
      <w:rFonts w:ascii="Arial" w:eastAsia="Calibri" w:hAnsi="Arial" w:cs="Times New Roman"/>
      <w:kern w:val="0"/>
      <w:lang w:val="es-ES"/>
      <w14:ligatures w14:val="none"/>
    </w:rPr>
  </w:style>
  <w:style w:type="paragraph" w:styleId="ndice4">
    <w:name w:val="index 4"/>
    <w:basedOn w:val="Normal"/>
    <w:next w:val="Normal"/>
    <w:autoRedefine/>
    <w:uiPriority w:val="99"/>
    <w:semiHidden/>
    <w:unhideWhenUsed/>
    <w:rsid w:val="001A1457"/>
    <w:pPr>
      <w:spacing w:after="0" w:line="240" w:lineRule="auto"/>
      <w:ind w:left="880" w:hanging="220"/>
      <w:jc w:val="both"/>
    </w:pPr>
    <w:rPr>
      <w:rFonts w:ascii="Arial" w:eastAsia="Calibri" w:hAnsi="Arial" w:cs="Times New Roman"/>
      <w:kern w:val="0"/>
      <w:lang w:val="es-ES"/>
      <w14:ligatures w14:val="none"/>
    </w:rPr>
  </w:style>
  <w:style w:type="paragraph" w:styleId="ndice5">
    <w:name w:val="index 5"/>
    <w:basedOn w:val="Normal"/>
    <w:next w:val="Normal"/>
    <w:autoRedefine/>
    <w:uiPriority w:val="99"/>
    <w:semiHidden/>
    <w:unhideWhenUsed/>
    <w:rsid w:val="001A1457"/>
    <w:pPr>
      <w:spacing w:after="0" w:line="240" w:lineRule="auto"/>
      <w:ind w:left="1100" w:hanging="220"/>
      <w:jc w:val="both"/>
    </w:pPr>
    <w:rPr>
      <w:rFonts w:ascii="Arial" w:eastAsia="Calibri" w:hAnsi="Arial" w:cs="Times New Roman"/>
      <w:kern w:val="0"/>
      <w:lang w:val="es-ES"/>
      <w14:ligatures w14:val="none"/>
    </w:rPr>
  </w:style>
  <w:style w:type="paragraph" w:styleId="ndice6">
    <w:name w:val="index 6"/>
    <w:basedOn w:val="Normal"/>
    <w:next w:val="Normal"/>
    <w:autoRedefine/>
    <w:uiPriority w:val="99"/>
    <w:semiHidden/>
    <w:unhideWhenUsed/>
    <w:rsid w:val="001A1457"/>
    <w:pPr>
      <w:spacing w:after="0" w:line="240" w:lineRule="auto"/>
      <w:ind w:left="1320" w:hanging="220"/>
      <w:jc w:val="both"/>
    </w:pPr>
    <w:rPr>
      <w:rFonts w:ascii="Arial" w:eastAsia="Calibri" w:hAnsi="Arial" w:cs="Times New Roman"/>
      <w:kern w:val="0"/>
      <w:lang w:val="es-ES"/>
      <w14:ligatures w14:val="none"/>
    </w:rPr>
  </w:style>
  <w:style w:type="paragraph" w:styleId="ndice7">
    <w:name w:val="index 7"/>
    <w:basedOn w:val="Normal"/>
    <w:next w:val="Normal"/>
    <w:autoRedefine/>
    <w:uiPriority w:val="99"/>
    <w:semiHidden/>
    <w:unhideWhenUsed/>
    <w:rsid w:val="001A1457"/>
    <w:pPr>
      <w:spacing w:after="0" w:line="240" w:lineRule="auto"/>
      <w:ind w:left="1540" w:hanging="220"/>
      <w:jc w:val="both"/>
    </w:pPr>
    <w:rPr>
      <w:rFonts w:ascii="Arial" w:eastAsia="Calibri" w:hAnsi="Arial" w:cs="Times New Roman"/>
      <w:kern w:val="0"/>
      <w:lang w:val="es-ES"/>
      <w14:ligatures w14:val="none"/>
    </w:rPr>
  </w:style>
  <w:style w:type="paragraph" w:styleId="ndice8">
    <w:name w:val="index 8"/>
    <w:basedOn w:val="Normal"/>
    <w:next w:val="Normal"/>
    <w:autoRedefine/>
    <w:uiPriority w:val="99"/>
    <w:semiHidden/>
    <w:unhideWhenUsed/>
    <w:rsid w:val="001A1457"/>
    <w:pPr>
      <w:spacing w:after="0" w:line="240" w:lineRule="auto"/>
      <w:ind w:left="1760" w:hanging="220"/>
      <w:jc w:val="both"/>
    </w:pPr>
    <w:rPr>
      <w:rFonts w:ascii="Arial" w:eastAsia="Calibri" w:hAnsi="Arial" w:cs="Times New Roman"/>
      <w:kern w:val="0"/>
      <w:lang w:val="es-ES"/>
      <w14:ligatures w14:val="none"/>
    </w:rPr>
  </w:style>
  <w:style w:type="paragraph" w:styleId="ndice9">
    <w:name w:val="index 9"/>
    <w:basedOn w:val="Normal"/>
    <w:next w:val="Normal"/>
    <w:autoRedefine/>
    <w:uiPriority w:val="99"/>
    <w:semiHidden/>
    <w:unhideWhenUsed/>
    <w:rsid w:val="001A1457"/>
    <w:pPr>
      <w:spacing w:after="0" w:line="240" w:lineRule="auto"/>
      <w:ind w:left="1980" w:hanging="220"/>
      <w:jc w:val="both"/>
    </w:pPr>
    <w:rPr>
      <w:rFonts w:ascii="Arial" w:eastAsia="Calibri" w:hAnsi="Arial" w:cs="Times New Roman"/>
      <w:kern w:val="0"/>
      <w:lang w:val="es-ES"/>
      <w14:ligatures w14:val="none"/>
    </w:rPr>
  </w:style>
  <w:style w:type="paragraph" w:styleId="Lista4">
    <w:name w:val="List 4"/>
    <w:basedOn w:val="Normal"/>
    <w:uiPriority w:val="99"/>
    <w:semiHidden/>
    <w:unhideWhenUsed/>
    <w:rsid w:val="001A1457"/>
    <w:pPr>
      <w:spacing w:before="120" w:after="120" w:line="240" w:lineRule="auto"/>
      <w:ind w:left="1132" w:hanging="283"/>
      <w:contextualSpacing/>
      <w:jc w:val="both"/>
    </w:pPr>
    <w:rPr>
      <w:rFonts w:ascii="Arial" w:eastAsia="Calibri" w:hAnsi="Arial" w:cs="Times New Roman"/>
      <w:kern w:val="0"/>
      <w:lang w:val="es-ES"/>
      <w14:ligatures w14:val="none"/>
    </w:rPr>
  </w:style>
  <w:style w:type="paragraph" w:styleId="Lista5">
    <w:name w:val="List 5"/>
    <w:basedOn w:val="Normal"/>
    <w:uiPriority w:val="99"/>
    <w:semiHidden/>
    <w:unhideWhenUsed/>
    <w:rsid w:val="001A1457"/>
    <w:pPr>
      <w:spacing w:before="120" w:after="120" w:line="240" w:lineRule="auto"/>
      <w:ind w:left="1415" w:hanging="283"/>
      <w:contextualSpacing/>
      <w:jc w:val="both"/>
    </w:pPr>
    <w:rPr>
      <w:rFonts w:ascii="Arial" w:eastAsia="Calibri" w:hAnsi="Arial" w:cs="Times New Roman"/>
      <w:kern w:val="0"/>
      <w:lang w:val="es-ES"/>
      <w14:ligatures w14:val="none"/>
    </w:rPr>
  </w:style>
  <w:style w:type="paragraph" w:styleId="Listaconnmeros4">
    <w:name w:val="List Number 4"/>
    <w:basedOn w:val="Normal"/>
    <w:uiPriority w:val="99"/>
    <w:semiHidden/>
    <w:unhideWhenUsed/>
    <w:rsid w:val="001A1457"/>
    <w:pPr>
      <w:numPr>
        <w:numId w:val="68"/>
      </w:numPr>
      <w:tabs>
        <w:tab w:val="clear" w:pos="1209"/>
      </w:tabs>
      <w:spacing w:before="120" w:after="120" w:line="240" w:lineRule="auto"/>
      <w:ind w:left="720" w:hanging="720"/>
      <w:contextualSpacing/>
      <w:jc w:val="both"/>
    </w:pPr>
    <w:rPr>
      <w:rFonts w:ascii="Arial" w:eastAsia="Calibri" w:hAnsi="Arial" w:cs="Times New Roman"/>
      <w:kern w:val="0"/>
      <w:lang w:val="es-ES"/>
      <w14:ligatures w14:val="none"/>
    </w:rPr>
  </w:style>
  <w:style w:type="paragraph" w:styleId="Listaconnmeros5">
    <w:name w:val="List Number 5"/>
    <w:basedOn w:val="Normal"/>
    <w:uiPriority w:val="99"/>
    <w:semiHidden/>
    <w:unhideWhenUsed/>
    <w:rsid w:val="001A1457"/>
    <w:pPr>
      <w:numPr>
        <w:numId w:val="69"/>
      </w:numPr>
      <w:tabs>
        <w:tab w:val="clear" w:pos="1492"/>
      </w:tabs>
      <w:spacing w:before="120" w:after="120" w:line="240" w:lineRule="auto"/>
      <w:ind w:left="0" w:hanging="284"/>
      <w:contextualSpacing/>
      <w:jc w:val="both"/>
    </w:pPr>
    <w:rPr>
      <w:rFonts w:ascii="Arial" w:eastAsia="Calibri" w:hAnsi="Arial" w:cs="Times New Roman"/>
      <w:kern w:val="0"/>
      <w:lang w:val="es-ES"/>
      <w14:ligatures w14:val="none"/>
    </w:rPr>
  </w:style>
  <w:style w:type="paragraph" w:styleId="Listaconvietas5">
    <w:name w:val="List Bullet 5"/>
    <w:basedOn w:val="Normal"/>
    <w:uiPriority w:val="99"/>
    <w:semiHidden/>
    <w:unhideWhenUsed/>
    <w:rsid w:val="001A1457"/>
    <w:pPr>
      <w:numPr>
        <w:numId w:val="70"/>
      </w:numPr>
      <w:tabs>
        <w:tab w:val="clear" w:pos="1492"/>
      </w:tabs>
      <w:spacing w:before="120" w:after="120" w:line="240" w:lineRule="auto"/>
      <w:ind w:left="831" w:hanging="720"/>
      <w:contextualSpacing/>
      <w:jc w:val="both"/>
    </w:pPr>
    <w:rPr>
      <w:rFonts w:ascii="Arial" w:eastAsia="Calibri" w:hAnsi="Arial" w:cs="Times New Roman"/>
      <w:kern w:val="0"/>
      <w:lang w:val="es-ES"/>
      <w14:ligatures w14:val="none"/>
    </w:rPr>
  </w:style>
  <w:style w:type="paragraph" w:styleId="Remitedesobre">
    <w:name w:val="envelope return"/>
    <w:basedOn w:val="Normal"/>
    <w:uiPriority w:val="99"/>
    <w:semiHidden/>
    <w:unhideWhenUsed/>
    <w:rsid w:val="001A1457"/>
    <w:pPr>
      <w:spacing w:after="0" w:line="240" w:lineRule="auto"/>
      <w:ind w:firstLine="567"/>
      <w:jc w:val="both"/>
    </w:pPr>
    <w:rPr>
      <w:rFonts w:ascii="Calibri Light" w:eastAsia="Times New Roman" w:hAnsi="Calibri Light" w:cs="Times New Roman"/>
      <w:kern w:val="0"/>
      <w:sz w:val="20"/>
      <w:szCs w:val="20"/>
      <w:lang w:val="es-ES"/>
      <w14:ligatures w14:val="none"/>
    </w:rPr>
  </w:style>
  <w:style w:type="paragraph" w:styleId="Sangranormal">
    <w:name w:val="Normal Indent"/>
    <w:basedOn w:val="Normal"/>
    <w:uiPriority w:val="99"/>
    <w:semiHidden/>
    <w:unhideWhenUsed/>
    <w:rsid w:val="001A1457"/>
    <w:pPr>
      <w:spacing w:before="120" w:after="120" w:line="240" w:lineRule="auto"/>
      <w:ind w:left="708" w:firstLine="567"/>
      <w:jc w:val="both"/>
    </w:pPr>
    <w:rPr>
      <w:rFonts w:ascii="Arial" w:eastAsia="Calibri" w:hAnsi="Arial" w:cs="Times New Roman"/>
      <w:kern w:val="0"/>
      <w:lang w:val="es-ES"/>
      <w14:ligatures w14:val="none"/>
    </w:rPr>
  </w:style>
  <w:style w:type="paragraph" w:styleId="Textoconsangra">
    <w:name w:val="table of authorities"/>
    <w:basedOn w:val="Normal"/>
    <w:next w:val="Normal"/>
    <w:uiPriority w:val="99"/>
    <w:semiHidden/>
    <w:unhideWhenUsed/>
    <w:rsid w:val="001A1457"/>
    <w:pPr>
      <w:spacing w:before="120" w:after="0" w:line="240" w:lineRule="auto"/>
      <w:ind w:left="220" w:hanging="220"/>
      <w:jc w:val="both"/>
    </w:pPr>
    <w:rPr>
      <w:rFonts w:ascii="Arial" w:eastAsia="Calibri" w:hAnsi="Arial" w:cs="Times New Roman"/>
      <w:kern w:val="0"/>
      <w:lang w:val="es-ES"/>
      <w14:ligatures w14:val="none"/>
    </w:rPr>
  </w:style>
  <w:style w:type="paragraph" w:styleId="Textomacro">
    <w:name w:val="macro"/>
    <w:link w:val="TextomacroCar"/>
    <w:uiPriority w:val="99"/>
    <w:semiHidden/>
    <w:unhideWhenUsed/>
    <w:rsid w:val="001A1457"/>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firstLine="567"/>
      <w:jc w:val="both"/>
    </w:pPr>
    <w:rPr>
      <w:rFonts w:ascii="Consolas" w:eastAsia="Calibri" w:hAnsi="Consolas" w:cs="Times New Roman"/>
      <w:kern w:val="0"/>
      <w:sz w:val="20"/>
      <w:szCs w:val="20"/>
      <w:lang w:val="es-ES"/>
      <w14:ligatures w14:val="none"/>
    </w:rPr>
  </w:style>
  <w:style w:type="character" w:customStyle="1" w:styleId="TextomacroCar">
    <w:name w:val="Texto macro Car"/>
    <w:basedOn w:val="Fuentedeprrafopredeter"/>
    <w:link w:val="Textomacro"/>
    <w:uiPriority w:val="99"/>
    <w:semiHidden/>
    <w:rsid w:val="001A1457"/>
    <w:rPr>
      <w:rFonts w:ascii="Consolas" w:eastAsia="Calibri" w:hAnsi="Consolas" w:cs="Times New Roman"/>
      <w:kern w:val="0"/>
      <w:sz w:val="20"/>
      <w:szCs w:val="20"/>
      <w:lang w:val="es-ES"/>
      <w14:ligatures w14:val="none"/>
    </w:rPr>
  </w:style>
  <w:style w:type="paragraph" w:styleId="Ttulodendice">
    <w:name w:val="index heading"/>
    <w:basedOn w:val="Normal"/>
    <w:next w:val="ndice1"/>
    <w:uiPriority w:val="99"/>
    <w:semiHidden/>
    <w:unhideWhenUsed/>
    <w:rsid w:val="001A1457"/>
    <w:pPr>
      <w:spacing w:before="120" w:after="120" w:line="240" w:lineRule="auto"/>
      <w:ind w:firstLine="567"/>
      <w:jc w:val="both"/>
    </w:pPr>
    <w:rPr>
      <w:rFonts w:ascii="Calibri Light" w:eastAsia="Times New Roman" w:hAnsi="Calibri Light" w:cs="Times New Roman"/>
      <w:b/>
      <w:bCs/>
      <w:kern w:val="0"/>
      <w:lang w:val="es-ES"/>
      <w14:ligatures w14:val="none"/>
    </w:rPr>
  </w:style>
  <w:style w:type="paragraph" w:customStyle="1" w:styleId="Textoindependiente211">
    <w:name w:val="Texto independiente 211"/>
    <w:basedOn w:val="Normal"/>
    <w:rsid w:val="001A1457"/>
    <w:pPr>
      <w:widowControl w:val="0"/>
      <w:spacing w:after="240" w:line="240" w:lineRule="auto"/>
      <w:jc w:val="both"/>
    </w:pPr>
    <w:rPr>
      <w:rFonts w:ascii="Arial" w:eastAsia="Times New Roman" w:hAnsi="Arial" w:cs="Times New Roman"/>
      <w:b/>
      <w:kern w:val="0"/>
      <w:sz w:val="24"/>
      <w:szCs w:val="20"/>
      <w:lang w:eastAsia="es-ES"/>
      <w14:ligatures w14:val="none"/>
    </w:rPr>
  </w:style>
  <w:style w:type="paragraph" w:customStyle="1" w:styleId="estilo0">
    <w:name w:val="estilo"/>
    <w:basedOn w:val="Normal"/>
    <w:rsid w:val="001A1457"/>
    <w:pPr>
      <w:spacing w:after="0" w:line="240" w:lineRule="auto"/>
      <w:ind w:left="189" w:right="238"/>
      <w:jc w:val="both"/>
    </w:pPr>
    <w:rPr>
      <w:rFonts w:ascii="Gill Sans" w:eastAsia="Times New Roman" w:hAnsi="Gill Sans" w:cs="Times New Roman"/>
      <w:b/>
      <w:bCs/>
      <w:color w:val="000000"/>
      <w:kern w:val="0"/>
      <w:sz w:val="16"/>
      <w:szCs w:val="18"/>
      <w:lang w:val="es-ES" w:eastAsia="es-ES"/>
      <w14:ligatures w14:val="none"/>
    </w:rPr>
  </w:style>
  <w:style w:type="paragraph" w:customStyle="1" w:styleId="CELDA">
    <w:name w:val="CELDA"/>
    <w:rsid w:val="001A1457"/>
    <w:pPr>
      <w:spacing w:before="40" w:after="0" w:line="240" w:lineRule="auto"/>
      <w:jc w:val="center"/>
    </w:pPr>
    <w:rPr>
      <w:rFonts w:ascii="Helvetica" w:eastAsia="Times New Roman" w:hAnsi="Helvetica" w:cs="Times New Roman"/>
      <w:b/>
      <w:noProof/>
      <w:kern w:val="0"/>
      <w:sz w:val="16"/>
      <w:szCs w:val="20"/>
      <w:lang w:val="es-ES" w:eastAsia="es-ES"/>
      <w14:ligatures w14:val="none"/>
    </w:rPr>
  </w:style>
  <w:style w:type="paragraph" w:customStyle="1" w:styleId="raya">
    <w:name w:val="raya"/>
    <w:basedOn w:val="Normal"/>
    <w:rsid w:val="001A1457"/>
    <w:pPr>
      <w:overflowPunct w:val="0"/>
      <w:autoSpaceDE w:val="0"/>
      <w:autoSpaceDN w:val="0"/>
      <w:adjustRightInd w:val="0"/>
      <w:spacing w:before="120" w:after="120" w:line="240" w:lineRule="auto"/>
      <w:ind w:left="397" w:hanging="397"/>
      <w:jc w:val="both"/>
      <w:textAlignment w:val="baseline"/>
    </w:pPr>
    <w:rPr>
      <w:rFonts w:ascii="Arial" w:eastAsia="Times New Roman" w:hAnsi="Arial" w:cs="Times New Roman"/>
      <w:kern w:val="0"/>
      <w:sz w:val="24"/>
      <w:szCs w:val="20"/>
      <w:lang w:val="es-ES_tradnl" w:eastAsia="es-ES"/>
      <w14:ligatures w14:val="none"/>
    </w:rPr>
  </w:style>
  <w:style w:type="character" w:customStyle="1" w:styleId="CarCar2">
    <w:name w:val="Car Car2"/>
    <w:locked/>
    <w:rsid w:val="001A1457"/>
    <w:rPr>
      <w:rFonts w:ascii="Gill Sans MT" w:hAnsi="Gill Sans MT"/>
      <w:sz w:val="24"/>
      <w:szCs w:val="24"/>
      <w:lang w:val="es-MX" w:eastAsia="es-MX" w:bidi="ar-SA"/>
    </w:rPr>
  </w:style>
  <w:style w:type="character" w:customStyle="1" w:styleId="CarCar3">
    <w:name w:val="Car Car3"/>
    <w:rsid w:val="001A1457"/>
    <w:rPr>
      <w:rFonts w:ascii="Gill Sans MT" w:hAnsi="Gill Sans MT"/>
      <w:b/>
      <w:sz w:val="24"/>
      <w:lang w:val="es-ES_tradnl" w:eastAsia="es-ES" w:bidi="ar-SA"/>
    </w:rPr>
  </w:style>
  <w:style w:type="character" w:customStyle="1" w:styleId="fontstyle01">
    <w:name w:val="fontstyle01"/>
    <w:rsid w:val="001A1457"/>
    <w:rPr>
      <w:rFonts w:ascii="ArialMT" w:hAnsi="ArialMT" w:hint="default"/>
      <w:b w:val="0"/>
      <w:bCs w:val="0"/>
      <w:i w:val="0"/>
      <w:iCs w:val="0"/>
      <w:color w:val="6D6D6D"/>
      <w:sz w:val="18"/>
      <w:szCs w:val="18"/>
    </w:rPr>
  </w:style>
  <w:style w:type="character" w:customStyle="1" w:styleId="fontstyle21">
    <w:name w:val="fontstyle21"/>
    <w:rsid w:val="001A1457"/>
    <w:rPr>
      <w:rFonts w:ascii="Arial-BoldMT" w:hAnsi="Arial-BoldMT" w:hint="default"/>
      <w:b/>
      <w:bCs/>
      <w:i w:val="0"/>
      <w:iCs w:val="0"/>
      <w:color w:val="6D6D6D"/>
      <w:sz w:val="18"/>
      <w:szCs w:val="18"/>
    </w:rPr>
  </w:style>
  <w:style w:type="character" w:customStyle="1" w:styleId="PuestoCar1">
    <w:name w:val="Puesto Car1"/>
    <w:uiPriority w:val="10"/>
    <w:rsid w:val="001A1457"/>
    <w:rPr>
      <w:rFonts w:ascii="Calibri Light" w:eastAsia="Times New Roman" w:hAnsi="Calibri Light" w:cs="Times New Roman"/>
      <w:spacing w:val="-10"/>
      <w:kern w:val="28"/>
      <w:sz w:val="56"/>
      <w:szCs w:val="56"/>
      <w:lang w:eastAsia="es-MX"/>
    </w:rPr>
  </w:style>
  <w:style w:type="paragraph" w:customStyle="1" w:styleId="Ttulo22">
    <w:name w:val="Título2"/>
    <w:basedOn w:val="Normal"/>
    <w:uiPriority w:val="10"/>
    <w:qFormat/>
    <w:rsid w:val="001A1457"/>
    <w:pPr>
      <w:spacing w:after="0" w:line="240" w:lineRule="auto"/>
      <w:jc w:val="center"/>
    </w:pPr>
    <w:rPr>
      <w:rFonts w:ascii="Arial" w:eastAsia="Times New Roman" w:hAnsi="Arial" w:cs="Times New Roman"/>
      <w:b/>
      <w:bCs/>
      <w:kern w:val="0"/>
      <w:sz w:val="24"/>
      <w:szCs w:val="24"/>
      <w:lang w:val="es-ES" w:eastAsia="es-ES"/>
      <w14:ligatures w14:val="none"/>
    </w:rPr>
  </w:style>
  <w:style w:type="character" w:customStyle="1" w:styleId="TtuloCar3">
    <w:name w:val="Título Car3"/>
    <w:uiPriority w:val="10"/>
    <w:rsid w:val="001A1457"/>
    <w:rPr>
      <w:rFonts w:ascii="Calibri Light" w:eastAsia="Times New Roman" w:hAnsi="Calibri Light" w:cs="Times New Roman"/>
      <w:spacing w:val="-10"/>
      <w:kern w:val="28"/>
      <w:sz w:val="56"/>
      <w:szCs w:val="56"/>
      <w:lang w:eastAsia="en-US"/>
    </w:rPr>
  </w:style>
  <w:style w:type="paragraph" w:customStyle="1" w:styleId="ENCANUM">
    <w:name w:val="ENCANUM"/>
    <w:basedOn w:val="Prrafodelista"/>
    <w:link w:val="ENCANUMCar"/>
    <w:qFormat/>
    <w:rsid w:val="001A1457"/>
    <w:pPr>
      <w:numPr>
        <w:numId w:val="71"/>
      </w:numPr>
      <w:spacing w:after="0" w:line="240" w:lineRule="auto"/>
      <w:ind w:left="284" w:hanging="252"/>
      <w:jc w:val="center"/>
    </w:pPr>
    <w:rPr>
      <w:rFonts w:ascii="HelveticaNeueLT Std" w:eastAsia="Calibri" w:hAnsi="HelveticaNeueLT Std" w:cs="Times New Roman"/>
      <w:b/>
      <w:spacing w:val="20"/>
      <w:kern w:val="0"/>
      <w:lang w:val="x-none"/>
      <w14:ligatures w14:val="none"/>
    </w:rPr>
  </w:style>
  <w:style w:type="character" w:customStyle="1" w:styleId="ENCANUMCar">
    <w:name w:val="ENCANUM Car"/>
    <w:link w:val="ENCANUM"/>
    <w:rsid w:val="001A1457"/>
    <w:rPr>
      <w:rFonts w:ascii="HelveticaNeueLT Std" w:eastAsia="Calibri" w:hAnsi="HelveticaNeueLT Std" w:cs="Times New Roman"/>
      <w:b/>
      <w:spacing w:val="20"/>
      <w:kern w:val="0"/>
      <w:lang w:val="x-none"/>
      <w14:ligatures w14:val="none"/>
    </w:rPr>
  </w:style>
  <w:style w:type="table" w:customStyle="1" w:styleId="TableNormal3">
    <w:name w:val="Table Normal3"/>
    <w:uiPriority w:val="2"/>
    <w:semiHidden/>
    <w:unhideWhenUsed/>
    <w:qFormat/>
    <w:rsid w:val="001A145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aconcuadrcula24">
    <w:name w:val="Tabla con cuadrícula24"/>
    <w:basedOn w:val="Tablanormal"/>
    <w:uiPriority w:val="59"/>
    <w:rsid w:val="001A1457"/>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icsans">
    <w:name w:val="comic sans"/>
    <w:basedOn w:val="Normal"/>
    <w:rsid w:val="001A1457"/>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p39">
    <w:name w:val="p39"/>
    <w:basedOn w:val="Normal"/>
    <w:rsid w:val="001A1457"/>
    <w:pPr>
      <w:widowControl w:val="0"/>
      <w:tabs>
        <w:tab w:val="left" w:pos="720"/>
      </w:tabs>
      <w:spacing w:after="0" w:line="240" w:lineRule="atLeast"/>
    </w:pPr>
    <w:rPr>
      <w:rFonts w:ascii="Arial" w:eastAsia="Times New Roman" w:hAnsi="Arial" w:cs="Times New Roman"/>
      <w:b/>
      <w:kern w:val="0"/>
      <w:sz w:val="24"/>
      <w:szCs w:val="20"/>
      <w:lang w:val="es-ES_tradnl" w:eastAsia="es-ES"/>
      <w14:ligatures w14:val="none"/>
    </w:rPr>
  </w:style>
  <w:style w:type="paragraph" w:customStyle="1" w:styleId="p40">
    <w:name w:val="p40"/>
    <w:basedOn w:val="Normal"/>
    <w:rsid w:val="001A1457"/>
    <w:pPr>
      <w:widowControl w:val="0"/>
      <w:tabs>
        <w:tab w:val="left" w:pos="6360"/>
      </w:tabs>
      <w:spacing w:after="0" w:line="240" w:lineRule="atLeast"/>
      <w:ind w:left="4920"/>
    </w:pPr>
    <w:rPr>
      <w:rFonts w:ascii="Arial" w:eastAsia="Times New Roman" w:hAnsi="Arial" w:cs="Times New Roman"/>
      <w:b/>
      <w:kern w:val="0"/>
      <w:sz w:val="24"/>
      <w:szCs w:val="20"/>
      <w:lang w:val="es-ES_tradnl" w:eastAsia="es-ES"/>
      <w14:ligatures w14:val="none"/>
    </w:rPr>
  </w:style>
  <w:style w:type="character" w:customStyle="1" w:styleId="negritas">
    <w:name w:val="negritas"/>
    <w:rsid w:val="001A1457"/>
    <w:rPr>
      <w:b/>
      <w:bCs/>
    </w:rPr>
  </w:style>
  <w:style w:type="paragraph" w:customStyle="1" w:styleId="Style30">
    <w:name w:val="Style 3"/>
    <w:basedOn w:val="Normal"/>
    <w:uiPriority w:val="99"/>
    <w:rsid w:val="001A1457"/>
    <w:pPr>
      <w:widowControl w:val="0"/>
      <w:autoSpaceDE w:val="0"/>
      <w:autoSpaceDN w:val="0"/>
      <w:spacing w:before="252" w:after="0" w:line="240" w:lineRule="auto"/>
      <w:ind w:left="1080" w:right="1152"/>
    </w:pPr>
    <w:rPr>
      <w:rFonts w:ascii="Arial" w:eastAsia="Times New Roman" w:hAnsi="Arial" w:cs="Arial"/>
      <w:kern w:val="0"/>
      <w:lang w:val="en-US" w:eastAsia="es-MX"/>
      <w14:ligatures w14:val="none"/>
    </w:rPr>
  </w:style>
  <w:style w:type="paragraph" w:customStyle="1" w:styleId="yiv5923849848ydp6e14adfdmsonormal">
    <w:name w:val="yiv5923849848ydp6e14adfd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EncabezadoCar1">
    <w:name w:val="Encabezado Car1"/>
    <w:aliases w:val=" Car16 Car1,Encabezado Car Car Car Car Car Car Car Car Car1,Car16 Car1,Encabezado Car Car Car2,Encabezado Car Car Car Car Car Car2,Encabezado Car Car Car Car Car2,Encabezado Car Car Car Car2,Encabezado Car Car Car Car Car Car Car1,h Car1"/>
    <w:uiPriority w:val="99"/>
    <w:rsid w:val="001A1457"/>
    <w:rPr>
      <w:sz w:val="22"/>
      <w:szCs w:val="22"/>
      <w:lang w:eastAsia="en-US"/>
    </w:rPr>
  </w:style>
  <w:style w:type="character" w:customStyle="1" w:styleId="TextonotapieCar1">
    <w:name w:val="Texto nota pie Car1"/>
    <w:uiPriority w:val="99"/>
    <w:semiHidden/>
    <w:rsid w:val="001A1457"/>
    <w:rPr>
      <w:lang w:eastAsia="en-US"/>
    </w:rPr>
  </w:style>
  <w:style w:type="character" w:customStyle="1" w:styleId="Heading11">
    <w:name w:val="Heading #1|1_"/>
    <w:link w:val="Heading110"/>
    <w:rsid w:val="001A1457"/>
    <w:rPr>
      <w:rFonts w:ascii="Arial" w:eastAsia="Arial" w:hAnsi="Arial" w:cs="Arial"/>
      <w:b/>
      <w:bCs/>
      <w:shd w:val="clear" w:color="auto" w:fill="FFFFFF"/>
    </w:rPr>
  </w:style>
  <w:style w:type="paragraph" w:customStyle="1" w:styleId="Heading110">
    <w:name w:val="Heading #1|1"/>
    <w:basedOn w:val="Normal"/>
    <w:link w:val="Heading11"/>
    <w:rsid w:val="001A1457"/>
    <w:pPr>
      <w:widowControl w:val="0"/>
      <w:shd w:val="clear" w:color="auto" w:fill="FFFFFF"/>
      <w:spacing w:after="240" w:line="240" w:lineRule="auto"/>
      <w:jc w:val="center"/>
      <w:outlineLvl w:val="0"/>
    </w:pPr>
    <w:rPr>
      <w:rFonts w:ascii="Arial" w:eastAsia="Arial" w:hAnsi="Arial" w:cs="Arial"/>
      <w:b/>
      <w:bCs/>
    </w:rPr>
  </w:style>
  <w:style w:type="character" w:customStyle="1" w:styleId="Ttulo1Espaciado2pto">
    <w:name w:val="Título #1 + Espaciado 2 pto"/>
    <w:rsid w:val="001A1457"/>
    <w:rPr>
      <w:rFonts w:ascii="Calibri" w:eastAsia="Calibri" w:hAnsi="Calibri" w:cs="Calibri"/>
      <w:b/>
      <w:bCs/>
      <w:color w:val="000000"/>
      <w:spacing w:val="50"/>
      <w:w w:val="100"/>
      <w:position w:val="0"/>
      <w:shd w:val="clear" w:color="auto" w:fill="FFFFFF"/>
      <w:lang w:val="es-ES" w:eastAsia="es-ES" w:bidi="es-ES"/>
    </w:rPr>
  </w:style>
  <w:style w:type="character" w:customStyle="1" w:styleId="Cuerpodeltexto2Exact">
    <w:name w:val="Cuerpo del texto (2) Exact"/>
    <w:rsid w:val="001A1457"/>
    <w:rPr>
      <w:rFonts w:ascii="Times New Roman" w:eastAsia="Times New Roman" w:hAnsi="Times New Roman" w:cs="Times New Roman"/>
      <w:b w:val="0"/>
      <w:bCs w:val="0"/>
      <w:i w:val="0"/>
      <w:iCs w:val="0"/>
      <w:smallCaps w:val="0"/>
      <w:strike w:val="0"/>
      <w:sz w:val="20"/>
      <w:szCs w:val="20"/>
      <w:u w:val="none"/>
    </w:rPr>
  </w:style>
  <w:style w:type="character" w:customStyle="1" w:styleId="Cuerpodeltexto6Negrita">
    <w:name w:val="Cuerpo del texto (6) + Negrita"/>
    <w:rsid w:val="001A1457"/>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paragraph" w:customStyle="1" w:styleId="Lneadeasunto">
    <w:name w:val="Línea de asunto"/>
    <w:basedOn w:val="Standard"/>
    <w:rsid w:val="001A1457"/>
    <w:rPr>
      <w:rFonts w:eastAsia="Noto Serif CJK SC" w:cs="Lohit Devanagari"/>
    </w:rPr>
  </w:style>
  <w:style w:type="paragraph" w:customStyle="1" w:styleId="m-3892998095844642798gmail-msonormal">
    <w:name w:val="m_-3892998095844642798gmail-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street-address">
    <w:name w:val="street-address"/>
    <w:basedOn w:val="Fuentedeprrafopredeter"/>
    <w:rsid w:val="001A1457"/>
  </w:style>
  <w:style w:type="character" w:customStyle="1" w:styleId="locality">
    <w:name w:val="locality"/>
    <w:basedOn w:val="Fuentedeprrafopredeter"/>
    <w:rsid w:val="001A1457"/>
  </w:style>
  <w:style w:type="character" w:customStyle="1" w:styleId="region">
    <w:name w:val="region"/>
    <w:basedOn w:val="Fuentedeprrafopredeter"/>
    <w:rsid w:val="001A1457"/>
  </w:style>
  <w:style w:type="character" w:customStyle="1" w:styleId="postal-code">
    <w:name w:val="postal-code"/>
    <w:basedOn w:val="Fuentedeprrafopredeter"/>
    <w:rsid w:val="001A1457"/>
  </w:style>
  <w:style w:type="character" w:customStyle="1" w:styleId="country-name">
    <w:name w:val="country-name"/>
    <w:basedOn w:val="Fuentedeprrafopredeter"/>
    <w:rsid w:val="001A1457"/>
  </w:style>
  <w:style w:type="character" w:customStyle="1" w:styleId="Cuerpodeltexto5">
    <w:name w:val="Cuerpo del texto (5)_"/>
    <w:link w:val="Cuerpodeltexto50"/>
    <w:rsid w:val="001A1457"/>
    <w:rPr>
      <w:rFonts w:ascii="Segoe UI" w:eastAsia="Segoe UI" w:hAnsi="Segoe UI" w:cs="Segoe UI"/>
      <w:b/>
      <w:bCs/>
      <w:shd w:val="clear" w:color="auto" w:fill="FFFFFF"/>
    </w:rPr>
  </w:style>
  <w:style w:type="paragraph" w:customStyle="1" w:styleId="Cuerpodeltexto50">
    <w:name w:val="Cuerpo del texto (5)"/>
    <w:basedOn w:val="Normal"/>
    <w:link w:val="Cuerpodeltexto5"/>
    <w:rsid w:val="001A1457"/>
    <w:pPr>
      <w:widowControl w:val="0"/>
      <w:shd w:val="clear" w:color="auto" w:fill="FFFFFF"/>
      <w:spacing w:after="360" w:line="206" w:lineRule="auto"/>
      <w:jc w:val="center"/>
    </w:pPr>
    <w:rPr>
      <w:rFonts w:ascii="Segoe UI" w:eastAsia="Segoe UI" w:hAnsi="Segoe UI" w:cs="Segoe UI"/>
      <w:b/>
      <w:bCs/>
    </w:rPr>
  </w:style>
  <w:style w:type="paragraph" w:customStyle="1" w:styleId="CuerpoA">
    <w:name w:val="Cuerpo A"/>
    <w:rsid w:val="001A1457"/>
    <w:pPr>
      <w:spacing w:after="0" w:line="240" w:lineRule="auto"/>
    </w:pPr>
    <w:rPr>
      <w:rFonts w:ascii="Helvetica Neue" w:eastAsia="Helvetica Neue" w:hAnsi="Helvetica Neue" w:cs="Helvetica Neue"/>
      <w:color w:val="000000"/>
      <w:kern w:val="0"/>
      <w:u w:color="000000"/>
      <w:lang w:val="es-ES_tradnl" w:eastAsia="es-MX"/>
      <w14:ligatures w14:val="none"/>
    </w:rPr>
  </w:style>
  <w:style w:type="character" w:customStyle="1" w:styleId="AsuntodelcomentarioCar1">
    <w:name w:val="Asunto del comentario Car1"/>
    <w:uiPriority w:val="99"/>
    <w:rsid w:val="001A1457"/>
    <w:rPr>
      <w:rFonts w:ascii="Times New Roman" w:eastAsia="Times New Roman" w:hAnsi="Times New Roman"/>
      <w:b/>
      <w:bCs/>
      <w:lang w:val="es-ES_tradnl" w:eastAsia="es-ES"/>
    </w:rPr>
  </w:style>
  <w:style w:type="paragraph" w:customStyle="1" w:styleId="Ttulo110">
    <w:name w:val="Título 11"/>
    <w:basedOn w:val="Normal"/>
    <w:uiPriority w:val="1"/>
    <w:qFormat/>
    <w:rsid w:val="001A1457"/>
    <w:pPr>
      <w:widowControl w:val="0"/>
      <w:autoSpaceDE w:val="0"/>
      <w:autoSpaceDN w:val="0"/>
      <w:spacing w:before="100" w:after="0" w:line="240" w:lineRule="auto"/>
      <w:ind w:left="2897" w:right="2290"/>
      <w:jc w:val="center"/>
      <w:outlineLvl w:val="1"/>
    </w:pPr>
    <w:rPr>
      <w:rFonts w:ascii="Cambria" w:eastAsia="Cambria" w:hAnsi="Cambria" w:cs="Cambria"/>
      <w:kern w:val="0"/>
      <w:sz w:val="29"/>
      <w:szCs w:val="29"/>
      <w:lang w:val="es-ES"/>
      <w14:ligatures w14:val="none"/>
    </w:rPr>
  </w:style>
  <w:style w:type="paragraph" w:customStyle="1" w:styleId="Ttulo210">
    <w:name w:val="Título 21"/>
    <w:basedOn w:val="Normal"/>
    <w:uiPriority w:val="1"/>
    <w:qFormat/>
    <w:rsid w:val="001A1457"/>
    <w:pPr>
      <w:widowControl w:val="0"/>
      <w:autoSpaceDE w:val="0"/>
      <w:autoSpaceDN w:val="0"/>
      <w:spacing w:after="0" w:line="240" w:lineRule="auto"/>
      <w:ind w:left="54"/>
      <w:outlineLvl w:val="2"/>
    </w:pPr>
    <w:rPr>
      <w:rFonts w:ascii="Arial" w:eastAsia="Arial" w:hAnsi="Arial" w:cs="Arial"/>
      <w:kern w:val="0"/>
      <w:sz w:val="19"/>
      <w:szCs w:val="19"/>
      <w:lang w:val="es-ES"/>
      <w14:ligatures w14:val="none"/>
    </w:rPr>
  </w:style>
  <w:style w:type="paragraph" w:customStyle="1" w:styleId="Ttulo31">
    <w:name w:val="Título 31"/>
    <w:basedOn w:val="Normal"/>
    <w:uiPriority w:val="1"/>
    <w:qFormat/>
    <w:rsid w:val="001A1457"/>
    <w:pPr>
      <w:widowControl w:val="0"/>
      <w:autoSpaceDE w:val="0"/>
      <w:autoSpaceDN w:val="0"/>
      <w:spacing w:before="3" w:after="0" w:line="240" w:lineRule="auto"/>
      <w:ind w:right="322"/>
      <w:jc w:val="center"/>
      <w:outlineLvl w:val="3"/>
    </w:pPr>
    <w:rPr>
      <w:rFonts w:ascii="Arial" w:eastAsia="Arial" w:hAnsi="Arial" w:cs="Arial"/>
      <w:b/>
      <w:bCs/>
      <w:kern w:val="0"/>
      <w:sz w:val="16"/>
      <w:szCs w:val="16"/>
      <w:lang w:val="es-ES"/>
      <w14:ligatures w14:val="none"/>
    </w:rPr>
  </w:style>
  <w:style w:type="paragraph" w:customStyle="1" w:styleId="Ttulo41">
    <w:name w:val="Título 41"/>
    <w:basedOn w:val="Normal"/>
    <w:uiPriority w:val="1"/>
    <w:qFormat/>
    <w:rsid w:val="001A1457"/>
    <w:pPr>
      <w:widowControl w:val="0"/>
      <w:autoSpaceDE w:val="0"/>
      <w:autoSpaceDN w:val="0"/>
      <w:spacing w:after="0" w:line="240" w:lineRule="auto"/>
      <w:jc w:val="both"/>
      <w:outlineLvl w:val="4"/>
    </w:pPr>
    <w:rPr>
      <w:rFonts w:ascii="Arial" w:eastAsia="Arial" w:hAnsi="Arial" w:cs="Arial"/>
      <w:kern w:val="0"/>
      <w:sz w:val="16"/>
      <w:szCs w:val="16"/>
      <w:lang w:val="es-ES"/>
      <w14:ligatures w14:val="none"/>
    </w:rPr>
  </w:style>
  <w:style w:type="paragraph" w:customStyle="1" w:styleId="FirstParagraph">
    <w:name w:val="First Paragraph"/>
    <w:basedOn w:val="Textoindependiente"/>
    <w:next w:val="Textoindependiente"/>
    <w:qFormat/>
    <w:rsid w:val="001A1457"/>
    <w:pPr>
      <w:widowControl/>
      <w:autoSpaceDE/>
      <w:autoSpaceDN/>
      <w:spacing w:before="180" w:after="180"/>
    </w:pPr>
    <w:rPr>
      <w:rFonts w:ascii="Calibri" w:eastAsia="Calibri" w:hAnsi="Calibri" w:cs="Times New Roman"/>
      <w:lang w:val="en-US"/>
    </w:rPr>
  </w:style>
  <w:style w:type="paragraph" w:customStyle="1" w:styleId="Sangra2detindependiente3">
    <w:name w:val="Sangría 2 de t. independiente3"/>
    <w:basedOn w:val="Normal"/>
    <w:rsid w:val="001A1457"/>
    <w:pPr>
      <w:suppressAutoHyphens/>
      <w:spacing w:after="200" w:line="276" w:lineRule="auto"/>
      <w:ind w:firstLine="708"/>
      <w:jc w:val="both"/>
    </w:pPr>
    <w:rPr>
      <w:rFonts w:ascii="Calibri" w:eastAsia="Calibri" w:hAnsi="Calibri" w:cs="Times New Roman"/>
      <w:b/>
      <w:kern w:val="0"/>
      <w:sz w:val="24"/>
      <w:lang w:val="x-none" w:eastAsia="zh-CN"/>
      <w14:ligatures w14:val="none"/>
    </w:rPr>
  </w:style>
  <w:style w:type="paragraph" w:customStyle="1" w:styleId="Ttulo120">
    <w:name w:val="Título 12"/>
    <w:basedOn w:val="Normal"/>
    <w:uiPriority w:val="1"/>
    <w:qFormat/>
    <w:rsid w:val="001A1457"/>
    <w:pPr>
      <w:widowControl w:val="0"/>
      <w:autoSpaceDE w:val="0"/>
      <w:autoSpaceDN w:val="0"/>
      <w:spacing w:after="0" w:line="240" w:lineRule="auto"/>
      <w:ind w:left="125"/>
      <w:outlineLvl w:val="1"/>
    </w:pPr>
    <w:rPr>
      <w:rFonts w:ascii="Arial" w:eastAsia="Arial" w:hAnsi="Arial" w:cs="Arial"/>
      <w:b/>
      <w:bCs/>
      <w:kern w:val="0"/>
      <w:sz w:val="23"/>
      <w:szCs w:val="23"/>
      <w:lang w:val="es-ES"/>
      <w14:ligatures w14:val="none"/>
    </w:rPr>
  </w:style>
  <w:style w:type="character" w:customStyle="1" w:styleId="Encabezadoopiedepgina">
    <w:name w:val="Encabezado o pie de página_"/>
    <w:link w:val="Encabezadoopiedepgina0"/>
    <w:locked/>
    <w:rsid w:val="001A1457"/>
    <w:rPr>
      <w:rFonts w:ascii="Arial" w:eastAsia="Arial" w:hAnsi="Arial" w:cs="Arial"/>
      <w:shd w:val="clear" w:color="auto" w:fill="FFFFFF"/>
    </w:rPr>
  </w:style>
  <w:style w:type="paragraph" w:customStyle="1" w:styleId="Encabezadoopiedepgina0">
    <w:name w:val="Encabezado o pie de página"/>
    <w:basedOn w:val="Normal"/>
    <w:link w:val="Encabezadoopiedepgina"/>
    <w:qFormat/>
    <w:rsid w:val="001A1457"/>
    <w:pPr>
      <w:widowControl w:val="0"/>
      <w:shd w:val="clear" w:color="auto" w:fill="FFFFFF"/>
      <w:spacing w:after="0" w:line="264" w:lineRule="auto"/>
      <w:jc w:val="center"/>
    </w:pPr>
    <w:rPr>
      <w:rFonts w:ascii="Arial" w:eastAsia="Arial" w:hAnsi="Arial" w:cs="Arial"/>
    </w:rPr>
  </w:style>
  <w:style w:type="character" w:customStyle="1" w:styleId="Cuerpodeltexto6Exact">
    <w:name w:val="Cuerpo del texto (6) Exact"/>
    <w:rsid w:val="001A1457"/>
    <w:rPr>
      <w:rFonts w:ascii="Calibri" w:eastAsia="Calibri" w:hAnsi="Calibri" w:cs="Calibri"/>
      <w:b/>
      <w:bCs/>
      <w:i w:val="0"/>
      <w:iCs w:val="0"/>
      <w:smallCaps w:val="0"/>
      <w:strike w:val="0"/>
      <w:sz w:val="20"/>
      <w:szCs w:val="20"/>
      <w:u w:val="none"/>
    </w:rPr>
  </w:style>
  <w:style w:type="character" w:customStyle="1" w:styleId="Cuerpodeltexto6Espaciado2pto">
    <w:name w:val="Cuerpo del texto (6) + Espaciado 2 pto"/>
    <w:rsid w:val="001A1457"/>
    <w:rPr>
      <w:rFonts w:ascii="Calibri" w:eastAsia="Calibri" w:hAnsi="Calibri" w:cs="Calibri"/>
      <w:b/>
      <w:bCs/>
      <w:color w:val="000000"/>
      <w:spacing w:val="50"/>
      <w:w w:val="100"/>
      <w:position w:val="0"/>
      <w:sz w:val="20"/>
      <w:szCs w:val="20"/>
      <w:shd w:val="clear" w:color="auto" w:fill="FFFFFF"/>
      <w:lang w:val="es-ES" w:eastAsia="es-ES" w:bidi="es-ES"/>
    </w:rPr>
  </w:style>
  <w:style w:type="paragraph" w:customStyle="1" w:styleId="Pa1">
    <w:name w:val="Pa1"/>
    <w:basedOn w:val="Default"/>
    <w:next w:val="Default"/>
    <w:uiPriority w:val="99"/>
    <w:rsid w:val="001A1457"/>
    <w:pPr>
      <w:spacing w:line="241" w:lineRule="atLeast"/>
    </w:pPr>
    <w:rPr>
      <w:rFonts w:ascii="Helvetica" w:eastAsia="Times New Roman" w:hAnsi="Helvetica" w:cs="Helvetica"/>
      <w:color w:val="auto"/>
      <w:lang w:eastAsia="ja-JP"/>
    </w:rPr>
  </w:style>
  <w:style w:type="character" w:customStyle="1" w:styleId="A1">
    <w:name w:val="A1"/>
    <w:uiPriority w:val="99"/>
    <w:rsid w:val="001A1457"/>
    <w:rPr>
      <w:color w:val="000000"/>
      <w:sz w:val="10"/>
      <w:szCs w:val="10"/>
    </w:rPr>
  </w:style>
  <w:style w:type="character" w:customStyle="1" w:styleId="A2">
    <w:name w:val="A2"/>
    <w:uiPriority w:val="99"/>
    <w:rsid w:val="001A1457"/>
    <w:rPr>
      <w:b/>
      <w:bCs/>
      <w:color w:val="000000"/>
      <w:sz w:val="10"/>
      <w:szCs w:val="10"/>
    </w:rPr>
  </w:style>
  <w:style w:type="character" w:customStyle="1" w:styleId="A3">
    <w:name w:val="A3"/>
    <w:uiPriority w:val="99"/>
    <w:rsid w:val="001A1457"/>
    <w:rPr>
      <w:b/>
      <w:bCs/>
      <w:color w:val="000000"/>
      <w:sz w:val="9"/>
      <w:szCs w:val="9"/>
    </w:rPr>
  </w:style>
  <w:style w:type="numbering" w:customStyle="1" w:styleId="WW8Num2">
    <w:name w:val="WW8Num2"/>
    <w:basedOn w:val="Sinlista"/>
    <w:rsid w:val="001A1457"/>
    <w:pPr>
      <w:numPr>
        <w:numId w:val="72"/>
      </w:numPr>
    </w:pPr>
  </w:style>
  <w:style w:type="numbering" w:customStyle="1" w:styleId="WW8Num3">
    <w:name w:val="WW8Num3"/>
    <w:basedOn w:val="Sinlista"/>
    <w:rsid w:val="001A1457"/>
    <w:pPr>
      <w:numPr>
        <w:numId w:val="73"/>
      </w:numPr>
    </w:pPr>
  </w:style>
  <w:style w:type="character" w:customStyle="1" w:styleId="FontStyle14">
    <w:name w:val="Font Style14"/>
    <w:uiPriority w:val="99"/>
    <w:rsid w:val="001A1457"/>
    <w:rPr>
      <w:rFonts w:ascii="Arial" w:hAnsi="Arial" w:cs="Arial"/>
      <w:sz w:val="20"/>
      <w:szCs w:val="20"/>
    </w:rPr>
  </w:style>
  <w:style w:type="table" w:styleId="Tabladelista4-nfasis4">
    <w:name w:val="List Table 4 Accent 4"/>
    <w:basedOn w:val="Tablanormal"/>
    <w:uiPriority w:val="49"/>
    <w:rsid w:val="001A1457"/>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lista4-nfasis41">
    <w:name w:val="Tabla de lista 4 - Énfasis 41"/>
    <w:basedOn w:val="Tablanormal"/>
    <w:next w:val="Tabladelista4-nfasis4"/>
    <w:uiPriority w:val="49"/>
    <w:rsid w:val="001A1457"/>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bold">
    <w:name w:val="bold"/>
    <w:basedOn w:val="Fuentedeprrafopredeter"/>
    <w:rsid w:val="001A1457"/>
  </w:style>
  <w:style w:type="character" w:customStyle="1" w:styleId="Bodytext">
    <w:name w:val="Body text_"/>
    <w:link w:val="Textoindependiente20"/>
    <w:rsid w:val="001A1457"/>
    <w:rPr>
      <w:rFonts w:ascii="Times New Roman" w:eastAsia="Times New Roman" w:hAnsi="Times New Roman"/>
      <w:shd w:val="clear" w:color="auto" w:fill="FFFFFF"/>
    </w:rPr>
  </w:style>
  <w:style w:type="paragraph" w:customStyle="1" w:styleId="Textoindependiente20">
    <w:name w:val="Texto independiente2"/>
    <w:basedOn w:val="Normal"/>
    <w:link w:val="Bodytext"/>
    <w:rsid w:val="001A1457"/>
    <w:pPr>
      <w:shd w:val="clear" w:color="auto" w:fill="FFFFFF"/>
      <w:spacing w:after="0" w:line="274" w:lineRule="exact"/>
      <w:jc w:val="both"/>
    </w:pPr>
    <w:rPr>
      <w:rFonts w:ascii="Times New Roman" w:eastAsia="Times New Roman" w:hAnsi="Times New Roman"/>
    </w:rPr>
  </w:style>
  <w:style w:type="paragraph" w:customStyle="1" w:styleId="snapshot">
    <w:name w:val="snapshot"/>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top-link">
    <w:name w:val="top-link"/>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NormalArial12pts">
    <w:name w:val="Normal+Arial 12pts"/>
    <w:basedOn w:val="Textoindependiente"/>
    <w:rsid w:val="001A1457"/>
    <w:pPr>
      <w:widowControl/>
      <w:autoSpaceDE/>
      <w:autoSpaceDN/>
      <w:ind w:left="540" w:hanging="540"/>
      <w:jc w:val="both"/>
    </w:pPr>
    <w:rPr>
      <w:rFonts w:ascii="Arial" w:eastAsia="Times New Roman" w:hAnsi="Arial" w:cs="Arial"/>
      <w:bCs/>
      <w:kern w:val="2"/>
      <w:sz w:val="20"/>
      <w:lang w:eastAsia="es-ES"/>
    </w:rPr>
  </w:style>
  <w:style w:type="paragraph" w:customStyle="1" w:styleId="BodyText21Car">
    <w:name w:val="Body Text 21 Car"/>
    <w:basedOn w:val="Normal"/>
    <w:rsid w:val="001A1457"/>
    <w:pPr>
      <w:widowControl w:val="0"/>
      <w:spacing w:after="0" w:line="240" w:lineRule="auto"/>
      <w:jc w:val="both"/>
    </w:pPr>
    <w:rPr>
      <w:rFonts w:ascii="Arial" w:eastAsia="Times New Roman" w:hAnsi="Arial" w:cs="Arial Narrow"/>
      <w:snapToGrid w:val="0"/>
      <w:kern w:val="0"/>
      <w:sz w:val="24"/>
      <w:szCs w:val="24"/>
      <w:lang w:eastAsia="es-ES"/>
      <w14:ligatures w14:val="none"/>
    </w:rPr>
  </w:style>
  <w:style w:type="paragraph" w:customStyle="1" w:styleId="ENCA-NO">
    <w:name w:val="ENCA-NO"/>
    <w:basedOn w:val="Normal"/>
    <w:link w:val="ENCA-NOCar"/>
    <w:rsid w:val="001A1457"/>
    <w:pPr>
      <w:numPr>
        <w:numId w:val="74"/>
      </w:numPr>
      <w:spacing w:before="240" w:after="240" w:line="240" w:lineRule="auto"/>
      <w:jc w:val="center"/>
    </w:pPr>
    <w:rPr>
      <w:rFonts w:ascii="HelveticaNeueLT Std" w:eastAsia="Arial" w:hAnsi="HelveticaNeueLT Std" w:cs="Times New Roman"/>
      <w:b/>
      <w:kern w:val="0"/>
      <w:sz w:val="24"/>
      <w:szCs w:val="24"/>
      <w14:ligatures w14:val="none"/>
    </w:rPr>
  </w:style>
  <w:style w:type="paragraph" w:customStyle="1" w:styleId="baselegal1">
    <w:name w:val="base legal1"/>
    <w:basedOn w:val="base-legal1"/>
    <w:link w:val="baselegal1Car"/>
    <w:qFormat/>
    <w:rsid w:val="001A1457"/>
    <w:pPr>
      <w:spacing w:before="120"/>
      <w:ind w:left="295" w:hanging="295"/>
    </w:pPr>
    <w:rPr>
      <w:noProof w:val="0"/>
      <w:sz w:val="16"/>
      <w:szCs w:val="16"/>
      <w:lang w:val="es-ES_tradnl"/>
    </w:rPr>
  </w:style>
  <w:style w:type="character" w:customStyle="1" w:styleId="baselegal1Car">
    <w:name w:val="base legal1 Car"/>
    <w:link w:val="baselegal1"/>
    <w:rsid w:val="001A1457"/>
    <w:rPr>
      <w:rFonts w:ascii="HelveticaNeueLT Std" w:eastAsia="Calibri" w:hAnsi="HelveticaNeueLT Std" w:cs="Arial"/>
      <w:kern w:val="0"/>
      <w:sz w:val="16"/>
      <w:szCs w:val="16"/>
      <w:lang w:val="es-ES_tradnl"/>
      <w14:ligatures w14:val="none"/>
    </w:rPr>
  </w:style>
  <w:style w:type="paragraph" w:customStyle="1" w:styleId="ENCAB-NUM">
    <w:name w:val="ENCAB-NUM"/>
    <w:basedOn w:val="ENCA-NO"/>
    <w:link w:val="ENCAB-NUMCar"/>
    <w:autoRedefine/>
    <w:qFormat/>
    <w:rsid w:val="001A1457"/>
    <w:pPr>
      <w:spacing w:before="0" w:after="120"/>
      <w:ind w:left="425" w:hanging="448"/>
    </w:pPr>
    <w:rPr>
      <w:rFonts w:ascii="HelveticaNeueLT Std Med" w:hAnsi="HelveticaNeueLT Std Med"/>
      <w:sz w:val="16"/>
      <w:szCs w:val="16"/>
    </w:rPr>
  </w:style>
  <w:style w:type="character" w:customStyle="1" w:styleId="ENCAB-NUMCar">
    <w:name w:val="ENCAB-NUM Car"/>
    <w:link w:val="ENCAB-NUM"/>
    <w:rsid w:val="001A1457"/>
    <w:rPr>
      <w:rFonts w:ascii="HelveticaNeueLT Std Med" w:eastAsia="Arial" w:hAnsi="HelveticaNeueLT Std Med" w:cs="Times New Roman"/>
      <w:b/>
      <w:kern w:val="0"/>
      <w:sz w:val="16"/>
      <w:szCs w:val="16"/>
      <w14:ligatures w14:val="none"/>
    </w:rPr>
  </w:style>
  <w:style w:type="paragraph" w:customStyle="1" w:styleId="ESTRU-ORGA">
    <w:name w:val="ESTRU-ORGA"/>
    <w:basedOn w:val="Normal"/>
    <w:link w:val="ESTRU-ORGACar"/>
    <w:qFormat/>
    <w:rsid w:val="001A1457"/>
    <w:pPr>
      <w:spacing w:before="120" w:after="0" w:line="240" w:lineRule="auto"/>
      <w:ind w:left="1559" w:hanging="1559"/>
    </w:pPr>
    <w:rPr>
      <w:rFonts w:ascii="HelveticaNeueLT Std" w:eastAsia="Times New Roman" w:hAnsi="HelveticaNeueLT Std" w:cs="Arial"/>
      <w:noProof/>
      <w:kern w:val="0"/>
      <w:sz w:val="16"/>
      <w:szCs w:val="16"/>
      <w:lang w:eastAsia="es-MX"/>
      <w14:ligatures w14:val="none"/>
    </w:rPr>
  </w:style>
  <w:style w:type="character" w:customStyle="1" w:styleId="ESTRU-ORGACar">
    <w:name w:val="ESTRU-ORGA Car"/>
    <w:link w:val="ESTRU-ORGA"/>
    <w:rsid w:val="001A1457"/>
    <w:rPr>
      <w:rFonts w:ascii="HelveticaNeueLT Std" w:eastAsia="Times New Roman" w:hAnsi="HelveticaNeueLT Std" w:cs="Arial"/>
      <w:noProof/>
      <w:kern w:val="0"/>
      <w:sz w:val="16"/>
      <w:szCs w:val="16"/>
      <w:lang w:eastAsia="es-MX"/>
      <w14:ligatures w14:val="none"/>
    </w:rPr>
  </w:style>
  <w:style w:type="paragraph" w:customStyle="1" w:styleId="atrib2">
    <w:name w:val="atrib2"/>
    <w:basedOn w:val="ATRIB"/>
    <w:link w:val="atrib2Car"/>
    <w:qFormat/>
    <w:rsid w:val="001A1457"/>
    <w:pPr>
      <w:tabs>
        <w:tab w:val="num" w:pos="720"/>
      </w:tabs>
      <w:ind w:hanging="720"/>
    </w:pPr>
    <w:rPr>
      <w:sz w:val="16"/>
      <w:szCs w:val="16"/>
    </w:rPr>
  </w:style>
  <w:style w:type="character" w:customStyle="1" w:styleId="atrib2Car">
    <w:name w:val="atrib2 Car"/>
    <w:link w:val="atrib2"/>
    <w:rsid w:val="001A1457"/>
    <w:rPr>
      <w:rFonts w:ascii="HelveticaNeueLT Std" w:eastAsia="Calibri" w:hAnsi="HelveticaNeueLT Std" w:cs="Arial"/>
      <w:kern w:val="0"/>
      <w:sz w:val="16"/>
      <w:szCs w:val="16"/>
      <w14:ligatures w14:val="none"/>
    </w:rPr>
  </w:style>
  <w:style w:type="paragraph" w:customStyle="1" w:styleId="FUNCION0">
    <w:name w:val="FUNCION"/>
    <w:basedOn w:val="FUNADMVA"/>
    <w:link w:val="FUNCIONCar0"/>
    <w:qFormat/>
    <w:rsid w:val="001A1457"/>
    <w:pPr>
      <w:numPr>
        <w:numId w:val="75"/>
      </w:numPr>
      <w:spacing w:before="100" w:after="0"/>
      <w:ind w:left="363" w:hanging="357"/>
    </w:pPr>
    <w:rPr>
      <w:sz w:val="16"/>
      <w:szCs w:val="16"/>
    </w:rPr>
  </w:style>
  <w:style w:type="character" w:customStyle="1" w:styleId="FUNCIONCar0">
    <w:name w:val="FUNCION Car"/>
    <w:link w:val="FUNCION0"/>
    <w:rsid w:val="001A1457"/>
    <w:rPr>
      <w:rFonts w:ascii="HelveticaNeueLT Std" w:eastAsia="Calibri" w:hAnsi="HelveticaNeueLT Std" w:cs="Times New Roman"/>
      <w:kern w:val="0"/>
      <w:sz w:val="16"/>
      <w:szCs w:val="16"/>
      <w14:ligatures w14:val="none"/>
    </w:rPr>
  </w:style>
  <w:style w:type="character" w:customStyle="1" w:styleId="Bodytext2">
    <w:name w:val="Body text (2)_"/>
    <w:link w:val="Bodytext20"/>
    <w:rsid w:val="001A1457"/>
    <w:rPr>
      <w:rFonts w:ascii="Arial" w:eastAsia="Arial" w:hAnsi="Arial" w:cs="Arial"/>
      <w:sz w:val="23"/>
      <w:szCs w:val="23"/>
      <w:shd w:val="clear" w:color="auto" w:fill="FFFFFF"/>
    </w:rPr>
  </w:style>
  <w:style w:type="character" w:customStyle="1" w:styleId="Bodytext2Spacing3pt">
    <w:name w:val="Body text (2) + Spacing 3 pt"/>
    <w:rsid w:val="001A1457"/>
    <w:rPr>
      <w:rFonts w:ascii="Arial" w:eastAsia="Arial" w:hAnsi="Arial" w:cs="Arial"/>
      <w:spacing w:val="70"/>
      <w:sz w:val="23"/>
      <w:szCs w:val="23"/>
      <w:shd w:val="clear" w:color="auto" w:fill="FFFFFF"/>
    </w:rPr>
  </w:style>
  <w:style w:type="character" w:customStyle="1" w:styleId="BodytextBold">
    <w:name w:val="Body text + Bold"/>
    <w:rsid w:val="001A1457"/>
    <w:rPr>
      <w:rFonts w:ascii="Arial" w:eastAsia="Arial" w:hAnsi="Arial" w:cs="Arial"/>
      <w:b/>
      <w:bCs/>
      <w:i w:val="0"/>
      <w:iCs w:val="0"/>
      <w:smallCaps w:val="0"/>
      <w:strike w:val="0"/>
      <w:spacing w:val="0"/>
      <w:sz w:val="20"/>
      <w:szCs w:val="20"/>
    </w:rPr>
  </w:style>
  <w:style w:type="character" w:customStyle="1" w:styleId="Bodytext5pt">
    <w:name w:val="Body text + 5 pt"/>
    <w:aliases w:val="Not Italic"/>
    <w:rsid w:val="001A1457"/>
    <w:rPr>
      <w:rFonts w:ascii="Arial" w:eastAsia="Arial" w:hAnsi="Arial" w:cs="Arial"/>
      <w:b w:val="0"/>
      <w:bCs w:val="0"/>
      <w:i/>
      <w:iCs/>
      <w:smallCaps w:val="0"/>
      <w:strike w:val="0"/>
      <w:sz w:val="10"/>
      <w:szCs w:val="10"/>
    </w:rPr>
  </w:style>
  <w:style w:type="paragraph" w:customStyle="1" w:styleId="Bodytext20">
    <w:name w:val="Body text (2)"/>
    <w:basedOn w:val="Normal"/>
    <w:link w:val="Bodytext2"/>
    <w:rsid w:val="001A1457"/>
    <w:pPr>
      <w:shd w:val="clear" w:color="auto" w:fill="FFFFFF"/>
      <w:spacing w:after="240" w:line="256" w:lineRule="exact"/>
      <w:jc w:val="center"/>
    </w:pPr>
    <w:rPr>
      <w:rFonts w:ascii="Arial" w:eastAsia="Arial" w:hAnsi="Arial" w:cs="Arial"/>
      <w:sz w:val="23"/>
      <w:szCs w:val="23"/>
    </w:rPr>
  </w:style>
  <w:style w:type="character" w:customStyle="1" w:styleId="Textoindependiente1">
    <w:name w:val="Texto independiente1"/>
    <w:rsid w:val="001A1457"/>
    <w:rPr>
      <w:rFonts w:ascii="Arial" w:eastAsia="Arial" w:hAnsi="Arial" w:cs="Arial"/>
      <w:sz w:val="20"/>
      <w:szCs w:val="20"/>
      <w:u w:val="single"/>
      <w:shd w:val="clear" w:color="auto" w:fill="FFFFFF"/>
    </w:rPr>
  </w:style>
  <w:style w:type="character" w:customStyle="1" w:styleId="Heading1">
    <w:name w:val="Heading #1_"/>
    <w:link w:val="Heading10"/>
    <w:rsid w:val="001A1457"/>
    <w:rPr>
      <w:rFonts w:ascii="Arial" w:eastAsia="Arial" w:hAnsi="Arial" w:cs="Arial"/>
      <w:sz w:val="23"/>
      <w:szCs w:val="23"/>
      <w:shd w:val="clear" w:color="auto" w:fill="FFFFFF"/>
    </w:rPr>
  </w:style>
  <w:style w:type="paragraph" w:customStyle="1" w:styleId="Heading10">
    <w:name w:val="Heading #1"/>
    <w:basedOn w:val="Normal"/>
    <w:link w:val="Heading1"/>
    <w:rsid w:val="001A1457"/>
    <w:pPr>
      <w:shd w:val="clear" w:color="auto" w:fill="FFFFFF"/>
      <w:spacing w:before="720" w:after="1860" w:line="0" w:lineRule="atLeast"/>
      <w:outlineLvl w:val="0"/>
    </w:pPr>
    <w:rPr>
      <w:rFonts w:ascii="Arial" w:eastAsia="Arial" w:hAnsi="Arial" w:cs="Arial"/>
      <w:sz w:val="23"/>
      <w:szCs w:val="23"/>
    </w:rPr>
  </w:style>
  <w:style w:type="character" w:customStyle="1" w:styleId="Heading2">
    <w:name w:val="Heading #2_"/>
    <w:link w:val="Heading20"/>
    <w:rsid w:val="001A1457"/>
    <w:rPr>
      <w:rFonts w:ascii="Arial" w:eastAsia="Arial" w:hAnsi="Arial" w:cs="Arial"/>
      <w:sz w:val="23"/>
      <w:szCs w:val="23"/>
      <w:shd w:val="clear" w:color="auto" w:fill="FFFFFF"/>
    </w:rPr>
  </w:style>
  <w:style w:type="paragraph" w:customStyle="1" w:styleId="Heading20">
    <w:name w:val="Heading #2"/>
    <w:basedOn w:val="Normal"/>
    <w:link w:val="Heading2"/>
    <w:rsid w:val="001A1457"/>
    <w:pPr>
      <w:shd w:val="clear" w:color="auto" w:fill="FFFFFF"/>
      <w:spacing w:after="0" w:line="274" w:lineRule="exact"/>
      <w:outlineLvl w:val="1"/>
    </w:pPr>
    <w:rPr>
      <w:rFonts w:ascii="Arial" w:eastAsia="Arial" w:hAnsi="Arial" w:cs="Arial"/>
      <w:sz w:val="23"/>
      <w:szCs w:val="23"/>
    </w:rPr>
  </w:style>
  <w:style w:type="paragraph" w:customStyle="1" w:styleId="yiv6274068501msonormal">
    <w:name w:val="yiv6274068501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numbering" w:customStyle="1" w:styleId="WWNum25">
    <w:name w:val="WWNum25"/>
    <w:basedOn w:val="Sinlista"/>
    <w:rsid w:val="001A1457"/>
    <w:pPr>
      <w:numPr>
        <w:numId w:val="76"/>
      </w:numPr>
    </w:pPr>
  </w:style>
  <w:style w:type="numbering" w:customStyle="1" w:styleId="WWNum31">
    <w:name w:val="WWNum31"/>
    <w:basedOn w:val="Sinlista"/>
    <w:rsid w:val="001A1457"/>
    <w:pPr>
      <w:numPr>
        <w:numId w:val="77"/>
      </w:numPr>
    </w:pPr>
  </w:style>
  <w:style w:type="table" w:styleId="Tablanormal3">
    <w:name w:val="Plain Table 3"/>
    <w:basedOn w:val="Tablanormal"/>
    <w:uiPriority w:val="43"/>
    <w:rsid w:val="001A1457"/>
    <w:pPr>
      <w:spacing w:after="0" w:line="240" w:lineRule="auto"/>
    </w:pPr>
    <w:rPr>
      <w:rFonts w:ascii="Calibri" w:eastAsia="Calibri" w:hAnsi="Calibri" w:cs="Times New Roman"/>
      <w:kern w:val="0"/>
      <w:sz w:val="20"/>
      <w:szCs w:val="20"/>
      <w:lang w:eastAsia="es-MX"/>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WWNum1">
    <w:name w:val="WWNum1"/>
    <w:basedOn w:val="Sinlista"/>
    <w:rsid w:val="001A1457"/>
    <w:pPr>
      <w:numPr>
        <w:numId w:val="78"/>
      </w:numPr>
    </w:pPr>
  </w:style>
  <w:style w:type="paragraph" w:customStyle="1" w:styleId="li1">
    <w:name w:val="li1"/>
    <w:basedOn w:val="Normal"/>
    <w:rsid w:val="001A1457"/>
    <w:pPr>
      <w:spacing w:after="0" w:line="240" w:lineRule="auto"/>
    </w:pPr>
    <w:rPr>
      <w:rFonts w:ascii="Helvetica" w:eastAsia="Times New Roman" w:hAnsi="Helvetica" w:cs="Times New Roman"/>
      <w:kern w:val="0"/>
      <w:sz w:val="18"/>
      <w:szCs w:val="18"/>
      <w:lang w:eastAsia="es-MX"/>
      <w14:ligatures w14:val="none"/>
    </w:rPr>
  </w:style>
  <w:style w:type="paragraph" w:customStyle="1" w:styleId="CarCarCarCarCarCarCarCarCarCarCarCar">
    <w:name w:val="Car Car Car Car Car Car Car Car Car Car Car Car"/>
    <w:basedOn w:val="Normal"/>
    <w:rsid w:val="001A1457"/>
    <w:pPr>
      <w:spacing w:line="240" w:lineRule="exact"/>
      <w:jc w:val="right"/>
    </w:pPr>
    <w:rPr>
      <w:rFonts w:ascii="Verdana" w:eastAsia="Times New Roman" w:hAnsi="Verdana" w:cs="Arial"/>
      <w:kern w:val="0"/>
      <w:sz w:val="20"/>
      <w:szCs w:val="21"/>
      <w14:ligatures w14:val="none"/>
    </w:rPr>
  </w:style>
  <w:style w:type="character" w:customStyle="1" w:styleId="Bodytext23">
    <w:name w:val="Body text|2_"/>
    <w:link w:val="Bodytext25"/>
    <w:rsid w:val="001A1457"/>
    <w:rPr>
      <w:rFonts w:ascii="Arial" w:eastAsia="Arial" w:hAnsi="Arial" w:cs="Arial"/>
      <w:i/>
      <w:iCs/>
      <w:szCs w:val="18"/>
      <w:shd w:val="clear" w:color="auto" w:fill="FFFFFF"/>
    </w:rPr>
  </w:style>
  <w:style w:type="paragraph" w:customStyle="1" w:styleId="Bodytext25">
    <w:name w:val="Body text|2"/>
    <w:basedOn w:val="Normal"/>
    <w:link w:val="Bodytext23"/>
    <w:rsid w:val="001A1457"/>
    <w:pPr>
      <w:widowControl w:val="0"/>
      <w:shd w:val="clear" w:color="auto" w:fill="FFFFFF"/>
      <w:spacing w:after="0" w:line="307" w:lineRule="auto"/>
    </w:pPr>
    <w:rPr>
      <w:rFonts w:ascii="Arial" w:eastAsia="Arial" w:hAnsi="Arial" w:cs="Arial"/>
      <w:i/>
      <w:iCs/>
      <w:szCs w:val="18"/>
    </w:rPr>
  </w:style>
  <w:style w:type="character" w:customStyle="1" w:styleId="Heading21">
    <w:name w:val="Heading #2|1_"/>
    <w:link w:val="Heading210"/>
    <w:rsid w:val="001A1457"/>
    <w:rPr>
      <w:rFonts w:ascii="Arial" w:eastAsia="Arial" w:hAnsi="Arial" w:cs="Arial"/>
      <w:shd w:val="clear" w:color="auto" w:fill="FFFFFF"/>
    </w:rPr>
  </w:style>
  <w:style w:type="paragraph" w:customStyle="1" w:styleId="Heading210">
    <w:name w:val="Heading #2|1"/>
    <w:basedOn w:val="Normal"/>
    <w:link w:val="Heading21"/>
    <w:rsid w:val="001A1457"/>
    <w:pPr>
      <w:widowControl w:val="0"/>
      <w:shd w:val="clear" w:color="auto" w:fill="FFFFFF"/>
      <w:spacing w:after="0" w:line="240" w:lineRule="auto"/>
      <w:outlineLvl w:val="1"/>
    </w:pPr>
    <w:rPr>
      <w:rFonts w:ascii="Arial" w:eastAsia="Arial" w:hAnsi="Arial" w:cs="Arial"/>
    </w:rPr>
  </w:style>
  <w:style w:type="character" w:customStyle="1" w:styleId="Picturecaption1">
    <w:name w:val="Picture caption|1_"/>
    <w:link w:val="Picturecaption10"/>
    <w:rsid w:val="001A1457"/>
    <w:rPr>
      <w:rFonts w:ascii="Arial" w:eastAsia="Arial" w:hAnsi="Arial" w:cs="Arial"/>
      <w:sz w:val="13"/>
      <w:szCs w:val="13"/>
      <w:shd w:val="clear" w:color="auto" w:fill="FFFFFF"/>
    </w:rPr>
  </w:style>
  <w:style w:type="paragraph" w:customStyle="1" w:styleId="Picturecaption10">
    <w:name w:val="Picture caption|1"/>
    <w:basedOn w:val="Normal"/>
    <w:link w:val="Picturecaption1"/>
    <w:rsid w:val="001A1457"/>
    <w:pPr>
      <w:widowControl w:val="0"/>
      <w:shd w:val="clear" w:color="auto" w:fill="FFFFFF"/>
      <w:spacing w:after="0" w:line="230" w:lineRule="auto"/>
    </w:pPr>
    <w:rPr>
      <w:rFonts w:ascii="Arial" w:eastAsia="Arial" w:hAnsi="Arial" w:cs="Arial"/>
      <w:sz w:val="13"/>
      <w:szCs w:val="13"/>
    </w:rPr>
  </w:style>
  <w:style w:type="table" w:customStyle="1" w:styleId="Tablaconcuadrcula1111">
    <w:name w:val="Tabla con cuadrícula1111"/>
    <w:basedOn w:val="Tablanormal"/>
    <w:uiPriority w:val="59"/>
    <w:rsid w:val="001A1457"/>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Car2">
    <w:name w:val="Texto independiente Car2"/>
    <w:aliases w:val="b Car1,body text Car1,body Car1,Specs Car1,Body Text Char + 10 orpt Car1,Car Car Car Car Car Car Car Car Car2,Car Car Car Car Car Car Car Car2"/>
    <w:uiPriority w:val="1"/>
    <w:semiHidden/>
    <w:rsid w:val="001A1457"/>
    <w:rPr>
      <w:rFonts w:ascii="Times New Roman" w:eastAsia="Times New Roman" w:hAnsi="Times New Roman"/>
      <w:lang w:val="es-ES_tradnl" w:eastAsia="es-ES"/>
    </w:rPr>
  </w:style>
  <w:style w:type="character" w:customStyle="1" w:styleId="dkeal">
    <w:name w:val="dkeal"/>
    <w:basedOn w:val="Fuentedeprrafopredeter"/>
    <w:rsid w:val="001A1457"/>
  </w:style>
  <w:style w:type="paragraph" w:customStyle="1" w:styleId="NoParagraphStyle">
    <w:name w:val="[No Paragraph Style]"/>
    <w:rsid w:val="001A1457"/>
    <w:pPr>
      <w:autoSpaceDE w:val="0"/>
      <w:autoSpaceDN w:val="0"/>
      <w:adjustRightInd w:val="0"/>
      <w:spacing w:after="0" w:line="288" w:lineRule="auto"/>
      <w:textAlignment w:val="center"/>
    </w:pPr>
    <w:rPr>
      <w:rFonts w:ascii="Times" w:eastAsia="Calibri" w:hAnsi="Times" w:cs="Times"/>
      <w:color w:val="000000"/>
      <w:kern w:val="0"/>
      <w:sz w:val="24"/>
      <w:szCs w:val="24"/>
      <w:lang w:val="en-US"/>
      <w14:ligatures w14:val="none"/>
    </w:rPr>
  </w:style>
  <w:style w:type="paragraph" w:customStyle="1" w:styleId="FRACC-ATRIB">
    <w:name w:val="FRACC-ATRIB"/>
    <w:basedOn w:val="Prrafodelista"/>
    <w:link w:val="FRACC-ATRIBCar"/>
    <w:qFormat/>
    <w:rsid w:val="001A1457"/>
    <w:pPr>
      <w:numPr>
        <w:numId w:val="79"/>
      </w:numPr>
      <w:spacing w:before="100" w:after="100" w:line="240" w:lineRule="auto"/>
      <w:contextualSpacing w:val="0"/>
      <w:jc w:val="both"/>
    </w:pPr>
    <w:rPr>
      <w:rFonts w:ascii="HelveticaNeueLT Std" w:eastAsia="Calibri" w:hAnsi="HelveticaNeueLT Std" w:cs="Times New Roman"/>
      <w:spacing w:val="-2"/>
      <w:kern w:val="0"/>
      <w:sz w:val="16"/>
      <w:szCs w:val="16"/>
      <w14:ligatures w14:val="none"/>
    </w:rPr>
  </w:style>
  <w:style w:type="character" w:customStyle="1" w:styleId="FRACC-ATRIBCar">
    <w:name w:val="FRACC-ATRIB Car"/>
    <w:link w:val="FRACC-ATRIB"/>
    <w:rsid w:val="001A1457"/>
    <w:rPr>
      <w:rFonts w:ascii="HelveticaNeueLT Std" w:eastAsia="Calibri" w:hAnsi="HelveticaNeueLT Std" w:cs="Times New Roman"/>
      <w:spacing w:val="-2"/>
      <w:kern w:val="0"/>
      <w:sz w:val="16"/>
      <w:szCs w:val="16"/>
      <w14:ligatures w14:val="none"/>
    </w:rPr>
  </w:style>
  <w:style w:type="paragraph" w:customStyle="1" w:styleId="baselegal">
    <w:name w:val="base legal"/>
    <w:basedOn w:val="Normal"/>
    <w:link w:val="baselegalCar"/>
    <w:qFormat/>
    <w:rsid w:val="001A1457"/>
    <w:pPr>
      <w:numPr>
        <w:numId w:val="80"/>
      </w:numPr>
      <w:spacing w:before="100" w:after="0" w:line="240" w:lineRule="auto"/>
      <w:ind w:left="284"/>
      <w:jc w:val="both"/>
    </w:pPr>
    <w:rPr>
      <w:rFonts w:ascii="HelveticaNeueLT Std" w:eastAsia="Calibri" w:hAnsi="HelveticaNeueLT Std" w:cs="Times New Roman"/>
      <w:kern w:val="0"/>
      <w:sz w:val="16"/>
      <w:szCs w:val="16"/>
      <w14:ligatures w14:val="none"/>
    </w:rPr>
  </w:style>
  <w:style w:type="character" w:customStyle="1" w:styleId="baselegalCar">
    <w:name w:val="base legal Car"/>
    <w:link w:val="baselegal"/>
    <w:rsid w:val="001A1457"/>
    <w:rPr>
      <w:rFonts w:ascii="HelveticaNeueLT Std" w:eastAsia="Calibri" w:hAnsi="HelveticaNeueLT Std" w:cs="Times New Roman"/>
      <w:kern w:val="0"/>
      <w:sz w:val="16"/>
      <w:szCs w:val="16"/>
      <w14:ligatures w14:val="none"/>
    </w:rPr>
  </w:style>
  <w:style w:type="character" w:customStyle="1" w:styleId="WW8Num1z1">
    <w:name w:val="WW8Num1z1"/>
    <w:rsid w:val="001A1457"/>
  </w:style>
  <w:style w:type="character" w:customStyle="1" w:styleId="WW8Num1z2">
    <w:name w:val="WW8Num1z2"/>
    <w:rsid w:val="001A1457"/>
  </w:style>
  <w:style w:type="character" w:customStyle="1" w:styleId="WW8Num1z3">
    <w:name w:val="WW8Num1z3"/>
    <w:rsid w:val="001A1457"/>
  </w:style>
  <w:style w:type="character" w:customStyle="1" w:styleId="WW8Num1z4">
    <w:name w:val="WW8Num1z4"/>
    <w:rsid w:val="001A1457"/>
  </w:style>
  <w:style w:type="character" w:customStyle="1" w:styleId="WW8Num1z5">
    <w:name w:val="WW8Num1z5"/>
    <w:rsid w:val="001A1457"/>
  </w:style>
  <w:style w:type="character" w:customStyle="1" w:styleId="WW8Num1z6">
    <w:name w:val="WW8Num1z6"/>
    <w:rsid w:val="001A1457"/>
  </w:style>
  <w:style w:type="character" w:customStyle="1" w:styleId="WW8Num1z7">
    <w:name w:val="WW8Num1z7"/>
    <w:rsid w:val="001A1457"/>
  </w:style>
  <w:style w:type="character" w:customStyle="1" w:styleId="WW8Num1z8">
    <w:name w:val="WW8Num1z8"/>
    <w:rsid w:val="001A1457"/>
  </w:style>
  <w:style w:type="character" w:customStyle="1" w:styleId="WW8Num2z1">
    <w:name w:val="WW8Num2z1"/>
    <w:rsid w:val="001A1457"/>
  </w:style>
  <w:style w:type="character" w:customStyle="1" w:styleId="WW8Num2z2">
    <w:name w:val="WW8Num2z2"/>
    <w:rsid w:val="001A1457"/>
  </w:style>
  <w:style w:type="character" w:customStyle="1" w:styleId="WW8Num2z3">
    <w:name w:val="WW8Num2z3"/>
    <w:rsid w:val="001A1457"/>
  </w:style>
  <w:style w:type="character" w:customStyle="1" w:styleId="WW8Num2z4">
    <w:name w:val="WW8Num2z4"/>
    <w:rsid w:val="001A1457"/>
  </w:style>
  <w:style w:type="character" w:customStyle="1" w:styleId="WW8Num2z5">
    <w:name w:val="WW8Num2z5"/>
    <w:rsid w:val="001A1457"/>
  </w:style>
  <w:style w:type="character" w:customStyle="1" w:styleId="WW8Num2z6">
    <w:name w:val="WW8Num2z6"/>
    <w:rsid w:val="001A1457"/>
  </w:style>
  <w:style w:type="character" w:customStyle="1" w:styleId="WW8Num2z7">
    <w:name w:val="WW8Num2z7"/>
    <w:rsid w:val="001A1457"/>
  </w:style>
  <w:style w:type="character" w:customStyle="1" w:styleId="WW8Num2z8">
    <w:name w:val="WW8Num2z8"/>
    <w:rsid w:val="001A1457"/>
  </w:style>
  <w:style w:type="character" w:customStyle="1" w:styleId="WW8Num3z1">
    <w:name w:val="WW8Num3z1"/>
    <w:rsid w:val="001A1457"/>
  </w:style>
  <w:style w:type="character" w:customStyle="1" w:styleId="WW8Num3z2">
    <w:name w:val="WW8Num3z2"/>
    <w:rsid w:val="001A1457"/>
  </w:style>
  <w:style w:type="character" w:customStyle="1" w:styleId="WW8Num3z3">
    <w:name w:val="WW8Num3z3"/>
    <w:rsid w:val="001A1457"/>
  </w:style>
  <w:style w:type="character" w:customStyle="1" w:styleId="WW8Num3z4">
    <w:name w:val="WW8Num3z4"/>
    <w:rsid w:val="001A1457"/>
  </w:style>
  <w:style w:type="character" w:customStyle="1" w:styleId="WW8Num3z5">
    <w:name w:val="WW8Num3z5"/>
    <w:rsid w:val="001A1457"/>
  </w:style>
  <w:style w:type="character" w:customStyle="1" w:styleId="WW8Num3z6">
    <w:name w:val="WW8Num3z6"/>
    <w:rsid w:val="001A1457"/>
  </w:style>
  <w:style w:type="character" w:customStyle="1" w:styleId="WW8Num3z7">
    <w:name w:val="WW8Num3z7"/>
    <w:rsid w:val="001A1457"/>
  </w:style>
  <w:style w:type="character" w:customStyle="1" w:styleId="WW8Num3z8">
    <w:name w:val="WW8Num3z8"/>
    <w:rsid w:val="001A1457"/>
  </w:style>
  <w:style w:type="character" w:customStyle="1" w:styleId="WW8Num4z1">
    <w:name w:val="WW8Num4z1"/>
    <w:rsid w:val="001A1457"/>
  </w:style>
  <w:style w:type="character" w:customStyle="1" w:styleId="WW8Num4z2">
    <w:name w:val="WW8Num4z2"/>
    <w:rsid w:val="001A1457"/>
  </w:style>
  <w:style w:type="character" w:customStyle="1" w:styleId="WW8Num4z3">
    <w:name w:val="WW8Num4z3"/>
    <w:rsid w:val="001A1457"/>
  </w:style>
  <w:style w:type="character" w:customStyle="1" w:styleId="WW8Num4z4">
    <w:name w:val="WW8Num4z4"/>
    <w:rsid w:val="001A1457"/>
  </w:style>
  <w:style w:type="character" w:customStyle="1" w:styleId="WW8Num4z5">
    <w:name w:val="WW8Num4z5"/>
    <w:rsid w:val="001A1457"/>
  </w:style>
  <w:style w:type="character" w:customStyle="1" w:styleId="WW8Num4z6">
    <w:name w:val="WW8Num4z6"/>
    <w:rsid w:val="001A1457"/>
  </w:style>
  <w:style w:type="character" w:customStyle="1" w:styleId="WW8Num4z7">
    <w:name w:val="WW8Num4z7"/>
    <w:rsid w:val="001A1457"/>
  </w:style>
  <w:style w:type="character" w:customStyle="1" w:styleId="WW8Num4z8">
    <w:name w:val="WW8Num4z8"/>
    <w:rsid w:val="001A1457"/>
  </w:style>
  <w:style w:type="character" w:customStyle="1" w:styleId="WW8Num5z2">
    <w:name w:val="WW8Num5z2"/>
    <w:rsid w:val="001A1457"/>
  </w:style>
  <w:style w:type="character" w:customStyle="1" w:styleId="WW8Num5z3">
    <w:name w:val="WW8Num5z3"/>
    <w:rsid w:val="001A1457"/>
  </w:style>
  <w:style w:type="character" w:customStyle="1" w:styleId="WW8Num5z4">
    <w:name w:val="WW8Num5z4"/>
    <w:rsid w:val="001A1457"/>
  </w:style>
  <w:style w:type="character" w:customStyle="1" w:styleId="WW8Num5z5">
    <w:name w:val="WW8Num5z5"/>
    <w:rsid w:val="001A1457"/>
  </w:style>
  <w:style w:type="character" w:customStyle="1" w:styleId="WW8Num5z6">
    <w:name w:val="WW8Num5z6"/>
    <w:rsid w:val="001A1457"/>
  </w:style>
  <w:style w:type="character" w:customStyle="1" w:styleId="WW8Num5z7">
    <w:name w:val="WW8Num5z7"/>
    <w:rsid w:val="001A1457"/>
  </w:style>
  <w:style w:type="character" w:customStyle="1" w:styleId="WW8Num5z8">
    <w:name w:val="WW8Num5z8"/>
    <w:rsid w:val="001A1457"/>
  </w:style>
  <w:style w:type="character" w:customStyle="1" w:styleId="WW8Num6z1">
    <w:name w:val="WW8Num6z1"/>
    <w:rsid w:val="001A1457"/>
  </w:style>
  <w:style w:type="character" w:customStyle="1" w:styleId="WW8Num6z2">
    <w:name w:val="WW8Num6z2"/>
    <w:rsid w:val="001A1457"/>
  </w:style>
  <w:style w:type="character" w:customStyle="1" w:styleId="WW8Num6z3">
    <w:name w:val="WW8Num6z3"/>
    <w:rsid w:val="001A1457"/>
  </w:style>
  <w:style w:type="character" w:customStyle="1" w:styleId="WW8Num6z4">
    <w:name w:val="WW8Num6z4"/>
    <w:rsid w:val="001A1457"/>
  </w:style>
  <w:style w:type="character" w:customStyle="1" w:styleId="WW8Num6z5">
    <w:name w:val="WW8Num6z5"/>
    <w:rsid w:val="001A1457"/>
  </w:style>
  <w:style w:type="character" w:customStyle="1" w:styleId="WW8Num6z6">
    <w:name w:val="WW8Num6z6"/>
    <w:rsid w:val="001A1457"/>
  </w:style>
  <w:style w:type="character" w:customStyle="1" w:styleId="WW8Num6z7">
    <w:name w:val="WW8Num6z7"/>
    <w:rsid w:val="001A1457"/>
  </w:style>
  <w:style w:type="character" w:customStyle="1" w:styleId="WW8Num6z8">
    <w:name w:val="WW8Num6z8"/>
    <w:rsid w:val="001A1457"/>
  </w:style>
  <w:style w:type="character" w:customStyle="1" w:styleId="DefaultPara">
    <w:name w:val="Default Para"/>
    <w:rsid w:val="001A1457"/>
    <w:rPr>
      <w:lang w:val="en-US"/>
    </w:rPr>
  </w:style>
  <w:style w:type="character" w:customStyle="1" w:styleId="WW-Caracteresdenotaalpie">
    <w:name w:val="WW-Caracteres de nota al pie"/>
    <w:rsid w:val="001A1457"/>
    <w:rPr>
      <w:vertAlign w:val="superscript"/>
    </w:rPr>
  </w:style>
  <w:style w:type="character" w:customStyle="1" w:styleId="Caracteresdenotaalpie">
    <w:name w:val="Caracteres de nota al pie"/>
    <w:rsid w:val="001A1457"/>
    <w:rPr>
      <w:vertAlign w:val="superscript"/>
    </w:rPr>
  </w:style>
  <w:style w:type="character" w:customStyle="1" w:styleId="EndnoteSymbol">
    <w:name w:val="Endnote Symbol"/>
    <w:rsid w:val="001A1457"/>
    <w:rPr>
      <w:vertAlign w:val="superscript"/>
    </w:rPr>
  </w:style>
  <w:style w:type="character" w:customStyle="1" w:styleId="WW-Caracteresdenotafinal">
    <w:name w:val="WW-Caracteres de nota final"/>
    <w:rsid w:val="001A1457"/>
  </w:style>
  <w:style w:type="character" w:customStyle="1" w:styleId="Endnoteanchor">
    <w:name w:val="Endnote anchor"/>
    <w:rsid w:val="001A1457"/>
    <w:rPr>
      <w:vertAlign w:val="superscript"/>
    </w:rPr>
  </w:style>
  <w:style w:type="character" w:customStyle="1" w:styleId="FootnoteCharacters">
    <w:name w:val="Footnote Characters"/>
    <w:rsid w:val="001A1457"/>
    <w:rPr>
      <w:vertAlign w:val="superscript"/>
    </w:rPr>
  </w:style>
  <w:style w:type="character" w:customStyle="1" w:styleId="Textoindependienteprimerasangra2Car1">
    <w:name w:val="Texto independiente primera sangría 2 Car1"/>
    <w:rsid w:val="001A1457"/>
    <w:rPr>
      <w:rFonts w:ascii="Times New Roman" w:eastAsia="Times New Roman" w:hAnsi="Times New Roman" w:cs="Times New Roman"/>
      <w:sz w:val="24"/>
      <w:szCs w:val="24"/>
      <w:lang w:val="es-ES" w:bidi="ar-SA"/>
    </w:rPr>
  </w:style>
  <w:style w:type="character" w:customStyle="1" w:styleId="Textoindependiente3Car1">
    <w:name w:val="Texto independiente 3 Car1"/>
    <w:rsid w:val="001A1457"/>
    <w:rPr>
      <w:rFonts w:ascii="Times New Roman" w:eastAsia="Times New Roman" w:hAnsi="Times New Roman" w:cs="Times New Roman"/>
      <w:sz w:val="16"/>
      <w:szCs w:val="16"/>
      <w:lang w:val="es-ES"/>
    </w:rPr>
  </w:style>
  <w:style w:type="character" w:customStyle="1" w:styleId="CarCar6">
    <w:name w:val="Car Car6"/>
    <w:rsid w:val="001A1457"/>
    <w:rPr>
      <w:sz w:val="24"/>
      <w:szCs w:val="24"/>
      <w:lang w:val="es-ES" w:bidi="ar-SA"/>
    </w:rPr>
  </w:style>
  <w:style w:type="character" w:customStyle="1" w:styleId="red">
    <w:name w:val="red"/>
    <w:rsid w:val="001A1457"/>
    <w:rPr>
      <w:b/>
      <w:bCs/>
      <w:color w:val="FF0000"/>
    </w:rPr>
  </w:style>
  <w:style w:type="character" w:customStyle="1" w:styleId="labesdetalle1">
    <w:name w:val="labesdetalle1"/>
    <w:rsid w:val="001A1457"/>
    <w:rPr>
      <w:rFonts w:ascii="Calibri" w:hAnsi="Calibri" w:cs="Calibri"/>
      <w:sz w:val="26"/>
      <w:szCs w:val="26"/>
    </w:rPr>
  </w:style>
  <w:style w:type="character" w:customStyle="1" w:styleId="CarCar20">
    <w:name w:val="Car Car20"/>
    <w:rsid w:val="001A1457"/>
    <w:rPr>
      <w:rFonts w:ascii="Arial" w:hAnsi="Arial" w:cs="Arial"/>
      <w:b/>
      <w:sz w:val="24"/>
      <w:lang w:val="en-US" w:bidi="ar-SA"/>
    </w:rPr>
  </w:style>
  <w:style w:type="character" w:customStyle="1" w:styleId="CarCar19">
    <w:name w:val="Car Car19"/>
    <w:rsid w:val="001A1457"/>
    <w:rPr>
      <w:rFonts w:ascii="Tahoma" w:hAnsi="Tahoma" w:cs="Tahoma"/>
      <w:b/>
      <w:spacing w:val="-3"/>
      <w:sz w:val="22"/>
      <w:szCs w:val="24"/>
      <w:lang w:val="es-ES_tradnl" w:bidi="ar-SA"/>
    </w:rPr>
  </w:style>
  <w:style w:type="character" w:customStyle="1" w:styleId="TtuloCarCar">
    <w:name w:val="Título Car Car"/>
    <w:rsid w:val="001A1457"/>
    <w:rPr>
      <w:rFonts w:ascii="Abadi MT Condensed Light" w:hAnsi="Abadi MT Condensed Light" w:cs="Abadi MT Condensed Light"/>
      <w:b/>
      <w:i/>
      <w:sz w:val="40"/>
      <w:lang w:bidi="ar-SA"/>
    </w:rPr>
  </w:style>
  <w:style w:type="character" w:customStyle="1" w:styleId="CarCar9">
    <w:name w:val="Car Car9"/>
    <w:rsid w:val="001A1457"/>
    <w:rPr>
      <w:rFonts w:ascii="Thorndale" w:eastAsia="HG Mincho Light J" w:hAnsi="Thorndale" w:cs="Thorndale"/>
      <w:color w:val="000000"/>
      <w:sz w:val="16"/>
      <w:szCs w:val="16"/>
      <w:lang w:bidi="ar-SA"/>
    </w:rPr>
  </w:style>
  <w:style w:type="character" w:customStyle="1" w:styleId="Sangra2detindependienteCar1">
    <w:name w:val="Sangría 2 de t. independiente Car1"/>
    <w:rsid w:val="001A1457"/>
    <w:rPr>
      <w:rFonts w:cs="Mangal"/>
      <w:szCs w:val="20"/>
    </w:rPr>
  </w:style>
  <w:style w:type="character" w:customStyle="1" w:styleId="Ttulo1Car1">
    <w:name w:val="Título 1 Car1"/>
    <w:rsid w:val="001A1457"/>
    <w:rPr>
      <w:rFonts w:ascii="Thorndale" w:eastAsia="HG Mincho Light J" w:hAnsi="Thorndale" w:cs="Thorndale"/>
      <w:color w:val="000000"/>
      <w:sz w:val="24"/>
      <w:lang w:val="es-MX" w:bidi="ar-SA"/>
    </w:rPr>
  </w:style>
  <w:style w:type="character" w:customStyle="1" w:styleId="Ttulo1CarCarCar">
    <w:name w:val="Título 1 Car Car Car"/>
    <w:rsid w:val="001A1457"/>
    <w:rPr>
      <w:rFonts w:ascii="Arial" w:hAnsi="Arial" w:cs="Arial"/>
      <w:b/>
      <w:bCs/>
      <w:kern w:val="1"/>
      <w:sz w:val="32"/>
      <w:szCs w:val="32"/>
      <w:lang w:val="es-ES" w:bidi="ar-SA"/>
    </w:rPr>
  </w:style>
  <w:style w:type="character" w:customStyle="1" w:styleId="CarCar5">
    <w:name w:val="Car Car5"/>
    <w:rsid w:val="001A1457"/>
    <w:rPr>
      <w:sz w:val="24"/>
      <w:szCs w:val="24"/>
      <w:lang w:val="es-ES" w:bidi="ar-SA"/>
    </w:rPr>
  </w:style>
  <w:style w:type="character" w:customStyle="1" w:styleId="CarCar71">
    <w:name w:val="Car Car71"/>
    <w:rsid w:val="001A1457"/>
    <w:rPr>
      <w:lang w:val="es-ES" w:bidi="ar-SA"/>
    </w:rPr>
  </w:style>
  <w:style w:type="character" w:customStyle="1" w:styleId="CarCar8">
    <w:name w:val="Car Car8"/>
    <w:rsid w:val="001A1457"/>
    <w:rPr>
      <w:rFonts w:ascii="Arial" w:hAnsi="Arial" w:cs="Arial"/>
      <w:b/>
      <w:bCs/>
      <w:kern w:val="1"/>
      <w:sz w:val="32"/>
      <w:szCs w:val="32"/>
      <w:lang w:val="es-ES" w:bidi="ar-SA"/>
    </w:rPr>
  </w:style>
  <w:style w:type="character" w:customStyle="1" w:styleId="Caracteresdenotafinal">
    <w:name w:val="Caracteres de nota final"/>
    <w:rsid w:val="001A1457"/>
  </w:style>
  <w:style w:type="paragraph" w:customStyle="1" w:styleId="Normal0">
    <w:name w:val="[Normal]"/>
    <w:rsid w:val="001A1457"/>
    <w:pPr>
      <w:suppressAutoHyphens/>
      <w:autoSpaceDE w:val="0"/>
      <w:spacing w:line="242" w:lineRule="auto"/>
      <w:jc w:val="both"/>
      <w:textAlignment w:val="baseline"/>
    </w:pPr>
    <w:rPr>
      <w:rFonts w:ascii="Arial" w:eastAsia="Times New Roman" w:hAnsi="Arial" w:cs="Arial"/>
      <w:kern w:val="0"/>
      <w:lang w:val="es-ES" w:eastAsia="zh-CN"/>
      <w14:ligatures w14:val="none"/>
    </w:rPr>
  </w:style>
  <w:style w:type="paragraph" w:customStyle="1" w:styleId="TextoindependienteVerdana">
    <w:name w:val="Texto independiente + Verdana"/>
    <w:basedOn w:val="Standard"/>
    <w:rsid w:val="001A1457"/>
    <w:pPr>
      <w:widowControl w:val="0"/>
      <w:autoSpaceDN/>
      <w:spacing w:after="200" w:line="360" w:lineRule="auto"/>
      <w:ind w:right="-109"/>
      <w:jc w:val="both"/>
    </w:pPr>
    <w:rPr>
      <w:rFonts w:ascii="Verdana" w:eastAsia="HG Mincho Light J" w:hAnsi="Verdana" w:cs="Verdana"/>
      <w:color w:val="0000FF"/>
      <w:kern w:val="0"/>
      <w:szCs w:val="22"/>
      <w:lang w:bidi="ar-SA"/>
    </w:rPr>
  </w:style>
  <w:style w:type="paragraph" w:customStyle="1" w:styleId="Textoindep2">
    <w:name w:val="Texto indep2"/>
    <w:basedOn w:val="Standard"/>
    <w:rsid w:val="001A1457"/>
    <w:pPr>
      <w:widowControl w:val="0"/>
      <w:autoSpaceDN/>
      <w:spacing w:after="200" w:line="300" w:lineRule="auto"/>
      <w:jc w:val="both"/>
    </w:pPr>
    <w:rPr>
      <w:rFonts w:ascii="Arial" w:eastAsia="Arial" w:hAnsi="Arial" w:cs="Arial"/>
      <w:kern w:val="0"/>
      <w:szCs w:val="20"/>
      <w:lang w:val="en-US" w:bidi="ar-SA"/>
    </w:rPr>
  </w:style>
  <w:style w:type="paragraph" w:customStyle="1" w:styleId="Jurisprudencia">
    <w:name w:val="Jurisprudencia"/>
    <w:basedOn w:val="Standard"/>
    <w:rsid w:val="001A1457"/>
    <w:pPr>
      <w:autoSpaceDN/>
      <w:spacing w:after="200" w:line="276" w:lineRule="auto"/>
      <w:ind w:left="737" w:right="737"/>
      <w:jc w:val="both"/>
    </w:pPr>
    <w:rPr>
      <w:rFonts w:ascii="Verdana" w:eastAsia="Verdana" w:hAnsi="Verdana" w:cs="Verdana"/>
      <w:i/>
      <w:kern w:val="0"/>
      <w:sz w:val="26"/>
      <w:szCs w:val="22"/>
      <w:lang w:bidi="ar-SA"/>
    </w:rPr>
  </w:style>
  <w:style w:type="paragraph" w:customStyle="1" w:styleId="standard0">
    <w:name w:val="standard"/>
    <w:basedOn w:val="Normal"/>
    <w:rsid w:val="001A1457"/>
    <w:pPr>
      <w:spacing w:before="100" w:after="100" w:line="242" w:lineRule="auto"/>
      <w:jc w:val="both"/>
      <w:textAlignment w:val="baseline"/>
    </w:pPr>
    <w:rPr>
      <w:rFonts w:ascii="Times New Roman" w:eastAsia="Times New Roman" w:hAnsi="Times New Roman" w:cs="Times New Roman"/>
      <w:kern w:val="0"/>
      <w:lang w:eastAsia="zh-CN"/>
      <w14:ligatures w14:val="none"/>
    </w:rPr>
  </w:style>
  <w:style w:type="character" w:customStyle="1" w:styleId="SubttuloCar1">
    <w:name w:val="Subtítulo Car1"/>
    <w:rsid w:val="001A1457"/>
    <w:rPr>
      <w:rFonts w:ascii="Calibri Light" w:eastAsia="Times New Roman" w:hAnsi="Calibri Light" w:cs="Calibri Light"/>
      <w:sz w:val="24"/>
      <w:szCs w:val="24"/>
      <w:lang w:eastAsia="zh-CN" w:bidi="hi-IN"/>
    </w:rPr>
  </w:style>
  <w:style w:type="character" w:customStyle="1" w:styleId="CitaCar1">
    <w:name w:val="Cita Car1"/>
    <w:uiPriority w:val="29"/>
    <w:rsid w:val="001A1457"/>
    <w:rPr>
      <w:rFonts w:ascii="Calibri Light" w:eastAsia="Times New Roman" w:hAnsi="Calibri Light" w:cs="Calibri Light"/>
      <w:i/>
      <w:iCs/>
      <w:sz w:val="24"/>
      <w:szCs w:val="24"/>
      <w:lang w:eastAsia="zh-CN" w:bidi="hi-IN"/>
    </w:rPr>
  </w:style>
  <w:style w:type="character" w:customStyle="1" w:styleId="CitadestacadaCar1">
    <w:name w:val="Cita destacada Car1"/>
    <w:uiPriority w:val="30"/>
    <w:rsid w:val="001A1457"/>
    <w:rPr>
      <w:rFonts w:ascii="Calibri Light" w:eastAsia="Times New Roman" w:hAnsi="Calibri Light" w:cs="Calibri Light"/>
      <w:sz w:val="26"/>
      <w:szCs w:val="26"/>
      <w:lang w:eastAsia="zh-CN" w:bidi="hi-IN"/>
    </w:rPr>
  </w:style>
  <w:style w:type="paragraph" w:customStyle="1" w:styleId="Sangradet">
    <w:name w:val="Sangría de t"/>
    <w:rsid w:val="001A1457"/>
    <w:pPr>
      <w:widowControl w:val="0"/>
      <w:tabs>
        <w:tab w:val="left" w:pos="-720"/>
      </w:tabs>
      <w:suppressAutoHyphens/>
      <w:autoSpaceDE w:val="0"/>
      <w:spacing w:after="0" w:line="240" w:lineRule="auto"/>
      <w:jc w:val="both"/>
      <w:textAlignment w:val="baseline"/>
    </w:pPr>
    <w:rPr>
      <w:rFonts w:ascii="Arial" w:eastAsia="Times New Roman" w:hAnsi="Arial" w:cs="Arial"/>
      <w:kern w:val="0"/>
      <w:sz w:val="24"/>
      <w:szCs w:val="20"/>
      <w:lang w:val="es-ES_tradnl" w:eastAsia="zh-CN"/>
      <w14:ligatures w14:val="none"/>
    </w:rPr>
  </w:style>
  <w:style w:type="paragraph" w:customStyle="1" w:styleId="Textoindependienteprimerasangra21">
    <w:name w:val="Texto independiente primera sangría 21"/>
    <w:basedOn w:val="Sangradetextonormal"/>
    <w:rsid w:val="001A1457"/>
    <w:pPr>
      <w:spacing w:line="240" w:lineRule="auto"/>
      <w:ind w:firstLine="210"/>
      <w:textAlignment w:val="baseline"/>
    </w:pPr>
    <w:rPr>
      <w:rFonts w:ascii="Calibri" w:eastAsia="Times New Roman" w:hAnsi="Calibri" w:cs="Calibri"/>
      <w:kern w:val="0"/>
      <w:sz w:val="22"/>
      <w:szCs w:val="22"/>
      <w:lang w:val="es-ES" w:eastAsia="zh-CN" w:bidi="hi-IN"/>
      <w14:ligatures w14:val="none"/>
    </w:rPr>
  </w:style>
  <w:style w:type="paragraph" w:customStyle="1" w:styleId="msonormalcxspmiddle">
    <w:name w:val="msonormalcxspmiddle"/>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Textoindependienteprimerasangra1">
    <w:name w:val="Texto independiente primera sangría1"/>
    <w:basedOn w:val="Textoindependiente"/>
    <w:rsid w:val="001A1457"/>
    <w:pPr>
      <w:autoSpaceDN/>
      <w:spacing w:after="120"/>
      <w:ind w:firstLine="210"/>
      <w:textAlignment w:val="baseline"/>
    </w:pPr>
    <w:rPr>
      <w:rFonts w:ascii="Lucida Sans Typewriter" w:eastAsia="Times New Roman" w:hAnsi="Lucida Sans Typewriter" w:cs="Times New Roman"/>
      <w:spacing w:val="-3"/>
      <w:lang w:val="es-ES_tradnl" w:eastAsia="zh-CN"/>
    </w:rPr>
  </w:style>
  <w:style w:type="paragraph" w:customStyle="1" w:styleId="NormalArialNarrow">
    <w:name w:val="Normal + Arial Narrow"/>
    <w:basedOn w:val="Normal"/>
    <w:rsid w:val="001A1457"/>
    <w:pPr>
      <w:spacing w:after="0" w:line="360" w:lineRule="auto"/>
      <w:jc w:val="both"/>
      <w:textAlignment w:val="baseline"/>
    </w:pPr>
    <w:rPr>
      <w:rFonts w:ascii="Arial Narrow" w:eastAsia="Batang" w:hAnsi="Arial Narrow" w:cs="Arial Narrow"/>
      <w:b/>
      <w:emboss/>
      <w:kern w:val="0"/>
      <w:sz w:val="28"/>
      <w:szCs w:val="28"/>
      <w:lang w:eastAsia="zh-CN"/>
      <w14:ligatures w14:val="none"/>
    </w:rPr>
  </w:style>
  <w:style w:type="paragraph" w:customStyle="1" w:styleId="listparagraphcxsplast">
    <w:name w:val="listparagraph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prrafodelistacxspmiddle">
    <w:name w:val="prrafodelistacxspmiddle"/>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prrafodelistacxsplast">
    <w:name w:val="prrafodelista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msonormalcxspmiddlecxsplast">
    <w:name w:val="msonormalcxspmiddle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msonormalcxspmiddlecxspmiddle">
    <w:name w:val="msonormalcxspmiddlecxspmiddle"/>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Textoindep1">
    <w:name w:val="Texto indep1"/>
    <w:basedOn w:val="Normal"/>
    <w:rsid w:val="001A1457"/>
    <w:pPr>
      <w:widowControl w:val="0"/>
      <w:snapToGrid w:val="0"/>
      <w:spacing w:after="0" w:line="360" w:lineRule="auto"/>
      <w:jc w:val="both"/>
      <w:textAlignment w:val="baseline"/>
    </w:pPr>
    <w:rPr>
      <w:rFonts w:ascii="Arial" w:eastAsia="Times New Roman" w:hAnsi="Arial" w:cs="Arial"/>
      <w:kern w:val="0"/>
      <w:sz w:val="24"/>
      <w:szCs w:val="20"/>
      <w:lang w:val="es-ES_tradnl" w:eastAsia="zh-CN"/>
      <w14:ligatures w14:val="none"/>
    </w:rPr>
  </w:style>
  <w:style w:type="paragraph" w:customStyle="1" w:styleId="msonormalcxsplast">
    <w:name w:val="msonormal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msonormalcxspmiddlecxspmiddlecxspmiddle">
    <w:name w:val="msonormalcxspmiddlecxspmiddlecxspmiddle"/>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msonormalcxspmiddlecxspmiddlecxsplast">
    <w:name w:val="msonormalcxspmiddlecxspmiddlecxsplast"/>
    <w:basedOn w:val="Normal"/>
    <w:rsid w:val="001A1457"/>
    <w:pPr>
      <w:spacing w:before="100" w:after="100" w:line="240" w:lineRule="auto"/>
      <w:textAlignment w:val="baseline"/>
    </w:pPr>
    <w:rPr>
      <w:rFonts w:ascii="Times New Roman" w:eastAsia="Times New Roman" w:hAnsi="Times New Roman" w:cs="Times New Roman"/>
      <w:kern w:val="0"/>
      <w:sz w:val="24"/>
      <w:szCs w:val="24"/>
      <w:lang w:val="es-ES" w:eastAsia="zh-CN"/>
      <w14:ligatures w14:val="none"/>
    </w:rPr>
  </w:style>
  <w:style w:type="paragraph" w:customStyle="1" w:styleId="Sinespaciado2">
    <w:name w:val="Sin espaciado2"/>
    <w:rsid w:val="001A1457"/>
    <w:pPr>
      <w:suppressAutoHyphens/>
      <w:spacing w:after="0" w:line="240" w:lineRule="auto"/>
      <w:textAlignment w:val="baseline"/>
    </w:pPr>
    <w:rPr>
      <w:rFonts w:ascii="Arial" w:eastAsia="Calibri" w:hAnsi="Arial" w:cs="Arial"/>
      <w:kern w:val="0"/>
      <w:sz w:val="24"/>
      <w:szCs w:val="24"/>
      <w:lang w:val="es-ES" w:eastAsia="zh-CN"/>
      <w14:ligatures w14:val="none"/>
    </w:rPr>
  </w:style>
  <w:style w:type="character" w:customStyle="1" w:styleId="TextoindependienteprimerasangraCar1">
    <w:name w:val="Texto independiente primera sangría Car1"/>
    <w:uiPriority w:val="99"/>
    <w:semiHidden/>
    <w:rsid w:val="001A1457"/>
    <w:rPr>
      <w:rFonts w:ascii="Cambria" w:eastAsia="MS Mincho" w:hAnsi="Cambria" w:cs="Times New Roman"/>
      <w:sz w:val="24"/>
      <w:szCs w:val="24"/>
      <w:lang w:val="en-US" w:eastAsia="en-US"/>
    </w:rPr>
  </w:style>
  <w:style w:type="paragraph" w:customStyle="1" w:styleId="PreformattedText">
    <w:name w:val="Preformatted Text"/>
    <w:basedOn w:val="Normal"/>
    <w:qFormat/>
    <w:rsid w:val="001A1457"/>
    <w:pPr>
      <w:widowControl w:val="0"/>
      <w:suppressAutoHyphens/>
      <w:spacing w:after="0" w:line="240" w:lineRule="auto"/>
    </w:pPr>
    <w:rPr>
      <w:rFonts w:ascii="Liberation Mono" w:eastAsia="Liberation Mono" w:hAnsi="Liberation Mono" w:cs="Liberation Mono"/>
      <w:kern w:val="0"/>
      <w:sz w:val="20"/>
      <w:szCs w:val="20"/>
      <w:lang w:val="en-US" w:eastAsia="zh-CN" w:bidi="hi-IN"/>
      <w14:ligatures w14:val="none"/>
    </w:rPr>
  </w:style>
  <w:style w:type="character" w:customStyle="1" w:styleId="EnlacedeInternet">
    <w:name w:val="Enlace de Internet"/>
    <w:rsid w:val="001A1457"/>
    <w:rPr>
      <w:color w:val="000080"/>
      <w:u w:val="single"/>
    </w:rPr>
  </w:style>
  <w:style w:type="paragraph" w:customStyle="1" w:styleId="yiv1712627962ydp710b3743standard">
    <w:name w:val="yiv1712627962ydp710b3743standard"/>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table" w:styleId="Tablaconcuadrcula1clara-nfasis4">
    <w:name w:val="Grid Table 1 Light Accent 4"/>
    <w:basedOn w:val="Tablanormal"/>
    <w:uiPriority w:val="46"/>
    <w:rsid w:val="001A1457"/>
    <w:pPr>
      <w:spacing w:after="0" w:line="240" w:lineRule="auto"/>
    </w:pPr>
    <w:rPr>
      <w:rFonts w:ascii="Calibri" w:eastAsia="Calibri" w:hAnsi="Calibri" w:cs="Times New Roman"/>
      <w:kern w:val="0"/>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1A1457"/>
    <w:pPr>
      <w:spacing w:after="0" w:line="240" w:lineRule="auto"/>
    </w:pPr>
    <w:rPr>
      <w:rFonts w:ascii="Calibri" w:eastAsia="Calibri" w:hAnsi="Calibri" w:cs="Times New Roman"/>
      <w:kern w:val="0"/>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concuadrcula3-nfasis3">
    <w:name w:val="Grid Table 3 Accent 3"/>
    <w:basedOn w:val="Tablanormal"/>
    <w:uiPriority w:val="48"/>
    <w:rsid w:val="001A1457"/>
    <w:pPr>
      <w:spacing w:after="0" w:line="240" w:lineRule="auto"/>
    </w:pPr>
    <w:rPr>
      <w:rFonts w:ascii="Calibri" w:eastAsia="Times New Roman" w:hAnsi="Calibri" w:cs="Times New Roman"/>
      <w:kern w:val="0"/>
      <w:sz w:val="20"/>
      <w:szCs w:val="2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Tablaconcuadrculaclara">
    <w:name w:val="Grid Table Light"/>
    <w:basedOn w:val="Tablanormal"/>
    <w:uiPriority w:val="40"/>
    <w:rsid w:val="001A1457"/>
    <w:pPr>
      <w:spacing w:after="0" w:line="240" w:lineRule="auto"/>
    </w:pPr>
    <w:rPr>
      <w:rFonts w:ascii="Calibri" w:eastAsia="Calibri" w:hAnsi="Calibri" w:cs="Times New Roman"/>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PARTADO2">
    <w:name w:val="APARTADO2"/>
    <w:basedOn w:val="Ttulo1"/>
    <w:link w:val="APARTADO2Car"/>
    <w:qFormat/>
    <w:rsid w:val="001A1457"/>
    <w:pPr>
      <w:keepNext w:val="0"/>
      <w:keepLines w:val="0"/>
      <w:widowControl w:val="0"/>
      <w:numPr>
        <w:numId w:val="3"/>
      </w:numPr>
      <w:tabs>
        <w:tab w:val="left" w:pos="257"/>
      </w:tabs>
      <w:spacing w:before="240" w:after="240" w:line="240" w:lineRule="auto"/>
      <w:ind w:left="364" w:right="136" w:hanging="357"/>
      <w:jc w:val="center"/>
    </w:pPr>
    <w:rPr>
      <w:rFonts w:ascii="HelveticaNeueLT Std Med" w:eastAsia="Times New Roman" w:hAnsi="HelveticaNeueLT Std Med" w:cs="Times New Roman"/>
      <w:b/>
      <w:noProof/>
      <w:color w:val="auto"/>
      <w:spacing w:val="-6"/>
      <w:kern w:val="0"/>
      <w:sz w:val="24"/>
      <w:szCs w:val="24"/>
      <w:lang w:eastAsia="es-ES"/>
    </w:rPr>
  </w:style>
  <w:style w:type="paragraph" w:customStyle="1" w:styleId="APARTADO1">
    <w:name w:val="APARTADO1"/>
    <w:basedOn w:val="Normal"/>
    <w:link w:val="APARTADO1Car"/>
    <w:qFormat/>
    <w:rsid w:val="001A1457"/>
    <w:pPr>
      <w:widowControl w:val="0"/>
      <w:spacing w:after="0" w:line="240" w:lineRule="auto"/>
      <w:jc w:val="center"/>
    </w:pPr>
    <w:rPr>
      <w:rFonts w:ascii="HelveticaNeueLT Std Med" w:eastAsia="Calibri" w:hAnsi="HelveticaNeueLT Std Med" w:cs="Cambria"/>
      <w:b/>
      <w:spacing w:val="20"/>
      <w:kern w:val="0"/>
      <w:sz w:val="24"/>
      <w:szCs w:val="24"/>
      <w14:ligatures w14:val="none"/>
    </w:rPr>
  </w:style>
  <w:style w:type="character" w:customStyle="1" w:styleId="APARTADO2Car">
    <w:name w:val="APARTADO2 Car"/>
    <w:link w:val="APARTADO2"/>
    <w:rsid w:val="001A1457"/>
    <w:rPr>
      <w:rFonts w:ascii="HelveticaNeueLT Std Med" w:eastAsia="Times New Roman" w:hAnsi="HelveticaNeueLT Std Med" w:cs="Times New Roman"/>
      <w:b/>
      <w:noProof/>
      <w:spacing w:val="-6"/>
      <w:kern w:val="0"/>
      <w:sz w:val="24"/>
      <w:szCs w:val="24"/>
      <w:lang w:eastAsia="es-ES"/>
      <w14:ligatures w14:val="none"/>
    </w:rPr>
  </w:style>
  <w:style w:type="character" w:customStyle="1" w:styleId="APARTADO1Car">
    <w:name w:val="APARTADO1 Car"/>
    <w:link w:val="APARTADO1"/>
    <w:rsid w:val="001A1457"/>
    <w:rPr>
      <w:rFonts w:ascii="HelveticaNeueLT Std Med" w:eastAsia="Calibri" w:hAnsi="HelveticaNeueLT Std Med" w:cs="Cambria"/>
      <w:b/>
      <w:spacing w:val="20"/>
      <w:kern w:val="0"/>
      <w:sz w:val="24"/>
      <w:szCs w:val="24"/>
      <w14:ligatures w14:val="none"/>
    </w:rPr>
  </w:style>
  <w:style w:type="paragraph" w:customStyle="1" w:styleId="apartado-num">
    <w:name w:val="apartado-num"/>
    <w:basedOn w:val="APARTADO2"/>
    <w:link w:val="apartado-numCar"/>
    <w:qFormat/>
    <w:rsid w:val="001A1457"/>
  </w:style>
  <w:style w:type="character" w:customStyle="1" w:styleId="apartado-numCar">
    <w:name w:val="apartado-num Car"/>
    <w:link w:val="apartado-num"/>
    <w:rsid w:val="001A1457"/>
    <w:rPr>
      <w:rFonts w:ascii="HelveticaNeueLT Std Med" w:eastAsia="Times New Roman" w:hAnsi="HelveticaNeueLT Std Med" w:cs="Times New Roman"/>
      <w:b/>
      <w:noProof/>
      <w:spacing w:val="-6"/>
      <w:kern w:val="0"/>
      <w:sz w:val="24"/>
      <w:szCs w:val="24"/>
      <w:lang w:eastAsia="es-ES"/>
      <w14:ligatures w14:val="none"/>
    </w:rPr>
  </w:style>
  <w:style w:type="paragraph" w:customStyle="1" w:styleId="UNIDADADMVA">
    <w:name w:val="UNIDAD ADMVA"/>
    <w:basedOn w:val="Normal"/>
    <w:link w:val="UNIDADADMVACar"/>
    <w:rsid w:val="001A1457"/>
    <w:pPr>
      <w:tabs>
        <w:tab w:val="left" w:pos="2268"/>
      </w:tabs>
      <w:spacing w:before="240" w:after="0" w:line="240" w:lineRule="auto"/>
      <w:ind w:right="276"/>
      <w:jc w:val="both"/>
    </w:pPr>
    <w:rPr>
      <w:rFonts w:ascii="HelveticaNeueLT Std" w:eastAsia="Arial" w:hAnsi="HelveticaNeueLT Std" w:cs="Arial"/>
      <w:b/>
      <w:bCs/>
      <w:spacing w:val="-2"/>
      <w:kern w:val="0"/>
      <w:sz w:val="24"/>
      <w:szCs w:val="24"/>
      <w14:ligatures w14:val="none"/>
    </w:rPr>
  </w:style>
  <w:style w:type="character" w:customStyle="1" w:styleId="UNIDADADMVACar">
    <w:name w:val="UNIDAD ADMVA Car"/>
    <w:link w:val="UNIDADADMVA"/>
    <w:rsid w:val="001A1457"/>
    <w:rPr>
      <w:rFonts w:ascii="HelveticaNeueLT Std" w:eastAsia="Arial" w:hAnsi="HelveticaNeueLT Std" w:cs="Arial"/>
      <w:b/>
      <w:bCs/>
      <w:spacing w:val="-2"/>
      <w:kern w:val="0"/>
      <w:sz w:val="24"/>
      <w:szCs w:val="24"/>
      <w14:ligatures w14:val="none"/>
    </w:rPr>
  </w:style>
  <w:style w:type="paragraph" w:customStyle="1" w:styleId="UNIADMVA1">
    <w:name w:val="UNIADMVA1"/>
    <w:basedOn w:val="UNIDADADMVA"/>
    <w:link w:val="UNIADMVA1Car"/>
    <w:rsid w:val="001A1457"/>
  </w:style>
  <w:style w:type="paragraph" w:customStyle="1" w:styleId="UNIADMV1">
    <w:name w:val="UNIADMV1"/>
    <w:basedOn w:val="estruc-neg"/>
    <w:link w:val="UNIADMV1Car"/>
    <w:qFormat/>
    <w:rsid w:val="001A1457"/>
    <w:pPr>
      <w:spacing w:before="240" w:after="240"/>
      <w:ind w:left="2693" w:right="-8" w:hanging="2693"/>
      <w:jc w:val="both"/>
    </w:pPr>
  </w:style>
  <w:style w:type="character" w:customStyle="1" w:styleId="UNIADMVA1Car">
    <w:name w:val="UNIADMVA1 Car"/>
    <w:link w:val="UNIADMVA1"/>
    <w:rsid w:val="001A1457"/>
    <w:rPr>
      <w:rFonts w:ascii="HelveticaNeueLT Std" w:eastAsia="Arial" w:hAnsi="HelveticaNeueLT Std" w:cs="Arial"/>
      <w:b/>
      <w:bCs/>
      <w:spacing w:val="-2"/>
      <w:kern w:val="0"/>
      <w:sz w:val="24"/>
      <w:szCs w:val="24"/>
      <w14:ligatures w14:val="none"/>
    </w:rPr>
  </w:style>
  <w:style w:type="paragraph" w:customStyle="1" w:styleId="ATRIBUCIONES">
    <w:name w:val="ATRIBUCIONES"/>
    <w:basedOn w:val="Textoindependiente"/>
    <w:link w:val="ATRIBUCIONESCar"/>
    <w:qFormat/>
    <w:rsid w:val="001A1457"/>
    <w:pPr>
      <w:numPr>
        <w:numId w:val="4"/>
      </w:numPr>
      <w:autoSpaceDE/>
      <w:autoSpaceDN/>
      <w:spacing w:before="120" w:after="120"/>
      <w:ind w:left="567" w:right="6" w:hanging="567"/>
      <w:jc w:val="both"/>
    </w:pPr>
    <w:rPr>
      <w:rFonts w:ascii="HelveticaNeueLT Std" w:eastAsia="Times New Roman" w:hAnsi="HelveticaNeueLT Std" w:cs="Times New Roman"/>
      <w:spacing w:val="-2"/>
      <w:lang w:val="es-MX" w:eastAsia="es-ES"/>
    </w:rPr>
  </w:style>
  <w:style w:type="character" w:customStyle="1" w:styleId="UNIADMV1Car">
    <w:name w:val="UNIADMV1 Car"/>
    <w:link w:val="UNIADMV1"/>
    <w:rsid w:val="001A1457"/>
    <w:rPr>
      <w:rFonts w:ascii="HelveticaNeueLT Std Med" w:eastAsia="Times New Roman" w:hAnsi="HelveticaNeueLT Std Med" w:cs="Calibri"/>
      <w:b/>
      <w:bCs/>
      <w:kern w:val="0"/>
      <w:sz w:val="24"/>
      <w:szCs w:val="24"/>
      <w:lang w:eastAsia="es-MX"/>
      <w14:ligatures w14:val="none"/>
    </w:rPr>
  </w:style>
  <w:style w:type="paragraph" w:customStyle="1" w:styleId="OBJ-FUN">
    <w:name w:val="OBJ-FUN"/>
    <w:basedOn w:val="UNIADMV1"/>
    <w:link w:val="OBJ-FUNCar"/>
    <w:qFormat/>
    <w:rsid w:val="001A1457"/>
  </w:style>
  <w:style w:type="character" w:customStyle="1" w:styleId="ATRIBUCIONESCar">
    <w:name w:val="ATRIBUCIONES Car"/>
    <w:link w:val="ATRIBUCIONES"/>
    <w:rsid w:val="001A1457"/>
    <w:rPr>
      <w:rFonts w:ascii="HelveticaNeueLT Std" w:eastAsia="Times New Roman" w:hAnsi="HelveticaNeueLT Std" w:cs="Times New Roman"/>
      <w:spacing w:val="-2"/>
      <w:kern w:val="0"/>
      <w:sz w:val="24"/>
      <w:szCs w:val="24"/>
      <w:lang w:eastAsia="es-ES"/>
      <w14:ligatures w14:val="none"/>
    </w:rPr>
  </w:style>
  <w:style w:type="character" w:customStyle="1" w:styleId="OBJ-FUNCar">
    <w:name w:val="OBJ-FUN Car"/>
    <w:link w:val="OBJ-FUN"/>
    <w:rsid w:val="001A1457"/>
    <w:rPr>
      <w:rFonts w:ascii="HelveticaNeueLT Std Med" w:eastAsia="Times New Roman" w:hAnsi="HelveticaNeueLT Std Med" w:cs="Calibri"/>
      <w:b/>
      <w:bCs/>
      <w:kern w:val="0"/>
      <w:sz w:val="24"/>
      <w:szCs w:val="24"/>
      <w:lang w:eastAsia="es-MX"/>
      <w14:ligatures w14:val="none"/>
    </w:rPr>
  </w:style>
  <w:style w:type="paragraph" w:customStyle="1" w:styleId="estruc-blanca">
    <w:name w:val="estruc-blanca"/>
    <w:basedOn w:val="Normal"/>
    <w:link w:val="estruc-blancaCar"/>
    <w:qFormat/>
    <w:rsid w:val="001A1457"/>
    <w:pPr>
      <w:tabs>
        <w:tab w:val="left" w:pos="2730"/>
      </w:tabs>
      <w:spacing w:after="120" w:line="240" w:lineRule="auto"/>
      <w:ind w:left="2694" w:hanging="2694"/>
    </w:pPr>
    <w:rPr>
      <w:rFonts w:ascii="HelveticaNeueLT Std" w:eastAsia="Times New Roman" w:hAnsi="HelveticaNeueLT Std" w:cs="Calibri"/>
      <w:bCs/>
      <w:kern w:val="0"/>
      <w:sz w:val="24"/>
      <w:szCs w:val="24"/>
      <w:lang w:eastAsia="es-MX"/>
      <w14:ligatures w14:val="none"/>
    </w:rPr>
  </w:style>
  <w:style w:type="paragraph" w:customStyle="1" w:styleId="estruc-neg">
    <w:name w:val="estruc-neg"/>
    <w:basedOn w:val="estruc-blanca"/>
    <w:link w:val="estruc-negCar"/>
    <w:qFormat/>
    <w:rsid w:val="001A1457"/>
    <w:rPr>
      <w:rFonts w:ascii="HelveticaNeueLT Std Med" w:hAnsi="HelveticaNeueLT Std Med"/>
      <w:b/>
    </w:rPr>
  </w:style>
  <w:style w:type="character" w:customStyle="1" w:styleId="estruc-blancaCar">
    <w:name w:val="estruc-blanca Car"/>
    <w:link w:val="estruc-blanca"/>
    <w:rsid w:val="001A1457"/>
    <w:rPr>
      <w:rFonts w:ascii="HelveticaNeueLT Std" w:eastAsia="Times New Roman" w:hAnsi="HelveticaNeueLT Std" w:cs="Calibri"/>
      <w:bCs/>
      <w:kern w:val="0"/>
      <w:sz w:val="24"/>
      <w:szCs w:val="24"/>
      <w:lang w:eastAsia="es-MX"/>
      <w14:ligatures w14:val="none"/>
    </w:rPr>
  </w:style>
  <w:style w:type="character" w:customStyle="1" w:styleId="estruc-negCar">
    <w:name w:val="estruc-neg Car"/>
    <w:link w:val="estruc-neg"/>
    <w:rsid w:val="001A1457"/>
    <w:rPr>
      <w:rFonts w:ascii="HelveticaNeueLT Std Med" w:eastAsia="Times New Roman" w:hAnsi="HelveticaNeueLT Std Med" w:cs="Calibri"/>
      <w:b/>
      <w:bCs/>
      <w:kern w:val="0"/>
      <w:sz w:val="24"/>
      <w:szCs w:val="24"/>
      <w:lang w:eastAsia="es-MX"/>
      <w14:ligatures w14:val="none"/>
    </w:rPr>
  </w:style>
  <w:style w:type="paragraph" w:customStyle="1" w:styleId="PlainText1">
    <w:name w:val="Plain Text1"/>
    <w:basedOn w:val="Normal"/>
    <w:rsid w:val="001A1457"/>
    <w:pPr>
      <w:overflowPunct w:val="0"/>
      <w:autoSpaceDE w:val="0"/>
      <w:autoSpaceDN w:val="0"/>
      <w:adjustRightInd w:val="0"/>
      <w:spacing w:after="0" w:line="240" w:lineRule="auto"/>
      <w:textAlignment w:val="baseline"/>
    </w:pPr>
    <w:rPr>
      <w:rFonts w:ascii="Courier New" w:eastAsia="Times New Roman" w:hAnsi="Courier New" w:cs="Times New Roman"/>
      <w:kern w:val="0"/>
      <w:sz w:val="20"/>
      <w:szCs w:val="20"/>
      <w:lang w:val="es-ES" w:eastAsia="es-ES"/>
      <w14:ligatures w14:val="none"/>
    </w:rPr>
  </w:style>
  <w:style w:type="paragraph" w:customStyle="1" w:styleId="Listamulticolor-nfasis11">
    <w:name w:val="Lista multicolor - Énfasis 11"/>
    <w:basedOn w:val="Normal"/>
    <w:uiPriority w:val="34"/>
    <w:qFormat/>
    <w:rsid w:val="001A1457"/>
    <w:pPr>
      <w:spacing w:after="200" w:line="276" w:lineRule="auto"/>
      <w:ind w:left="720"/>
      <w:contextualSpacing/>
    </w:pPr>
    <w:rPr>
      <w:rFonts w:ascii="Calibri" w:eastAsia="MS Mincho" w:hAnsi="Calibri" w:cs="Times New Roman"/>
      <w:kern w:val="0"/>
      <w:lang w:eastAsia="es-MX"/>
      <w14:ligatures w14:val="none"/>
    </w:rPr>
  </w:style>
  <w:style w:type="paragraph" w:customStyle="1" w:styleId="INDICE1">
    <w:name w:val="INDICE1"/>
    <w:basedOn w:val="Normal"/>
    <w:link w:val="INDICE1Car"/>
    <w:qFormat/>
    <w:rsid w:val="001A1457"/>
    <w:pPr>
      <w:numPr>
        <w:numId w:val="1"/>
      </w:numPr>
      <w:tabs>
        <w:tab w:val="right" w:leader="dot" w:pos="10206"/>
      </w:tabs>
      <w:spacing w:before="260" w:after="0" w:line="240" w:lineRule="auto"/>
    </w:pPr>
    <w:rPr>
      <w:rFonts w:ascii="HelveticaNeueLT Std" w:eastAsia="Calibri" w:hAnsi="HelveticaNeueLT Std" w:cs="Times New Roman"/>
      <w:b/>
      <w:kern w:val="0"/>
      <w:sz w:val="24"/>
      <w:szCs w:val="24"/>
      <w14:ligatures w14:val="none"/>
    </w:rPr>
  </w:style>
  <w:style w:type="paragraph" w:customStyle="1" w:styleId="INDICE2">
    <w:name w:val="INDICE2"/>
    <w:basedOn w:val="Normal"/>
    <w:link w:val="INDICE2Car"/>
    <w:qFormat/>
    <w:rsid w:val="001A1457"/>
    <w:pPr>
      <w:numPr>
        <w:numId w:val="2"/>
      </w:numPr>
      <w:tabs>
        <w:tab w:val="right" w:leader="dot" w:pos="10206"/>
      </w:tabs>
      <w:spacing w:before="120" w:after="120" w:line="240" w:lineRule="auto"/>
      <w:ind w:left="357" w:hanging="357"/>
    </w:pPr>
    <w:rPr>
      <w:rFonts w:ascii="HelveticaNeueLT Std" w:eastAsia="Calibri" w:hAnsi="HelveticaNeueLT Std" w:cs="Times New Roman"/>
      <w:kern w:val="0"/>
      <w:sz w:val="24"/>
      <w:szCs w:val="24"/>
      <w14:ligatures w14:val="none"/>
    </w:rPr>
  </w:style>
  <w:style w:type="character" w:customStyle="1" w:styleId="INDICE1Car">
    <w:name w:val="INDICE1 Car"/>
    <w:link w:val="INDICE1"/>
    <w:rsid w:val="001A1457"/>
    <w:rPr>
      <w:rFonts w:ascii="HelveticaNeueLT Std" w:eastAsia="Calibri" w:hAnsi="HelveticaNeueLT Std" w:cs="Times New Roman"/>
      <w:b/>
      <w:kern w:val="0"/>
      <w:sz w:val="24"/>
      <w:szCs w:val="24"/>
      <w14:ligatures w14:val="none"/>
    </w:rPr>
  </w:style>
  <w:style w:type="character" w:customStyle="1" w:styleId="INDICE2Car">
    <w:name w:val="INDICE2 Car"/>
    <w:link w:val="INDICE2"/>
    <w:rsid w:val="001A1457"/>
    <w:rPr>
      <w:rFonts w:ascii="HelveticaNeueLT Std" w:eastAsia="Calibri" w:hAnsi="HelveticaNeueLT Std" w:cs="Times New Roman"/>
      <w:kern w:val="0"/>
      <w:sz w:val="24"/>
      <w:szCs w:val="24"/>
      <w14:ligatures w14:val="none"/>
    </w:rPr>
  </w:style>
  <w:style w:type="paragraph" w:customStyle="1" w:styleId="UNIDAD-ADMVA">
    <w:name w:val="UNIDAD-ADMVA"/>
    <w:basedOn w:val="estruc-neg"/>
    <w:link w:val="UNIDAD-ADMVACar"/>
    <w:qFormat/>
    <w:rsid w:val="001A1457"/>
    <w:pPr>
      <w:spacing w:before="240" w:after="240"/>
      <w:ind w:left="2693" w:hanging="2693"/>
      <w:jc w:val="both"/>
    </w:pPr>
    <w:rPr>
      <w:spacing w:val="-8"/>
    </w:rPr>
  </w:style>
  <w:style w:type="character" w:customStyle="1" w:styleId="UNIDAD-ADMVACar">
    <w:name w:val="UNIDAD-ADMVA Car"/>
    <w:link w:val="UNIDAD-ADMVA"/>
    <w:rsid w:val="001A1457"/>
    <w:rPr>
      <w:rFonts w:ascii="HelveticaNeueLT Std Med" w:eastAsia="Times New Roman" w:hAnsi="HelveticaNeueLT Std Med" w:cs="Calibri"/>
      <w:b/>
      <w:bCs/>
      <w:spacing w:val="-8"/>
      <w:kern w:val="0"/>
      <w:sz w:val="24"/>
      <w:szCs w:val="24"/>
      <w:lang w:eastAsia="es-MX"/>
      <w14:ligatures w14:val="none"/>
    </w:rPr>
  </w:style>
  <w:style w:type="paragraph" w:customStyle="1" w:styleId="apartado">
    <w:name w:val="apartado"/>
    <w:basedOn w:val="Prrafodelista"/>
    <w:link w:val="apartadoCar"/>
    <w:qFormat/>
    <w:rsid w:val="001A1457"/>
    <w:pPr>
      <w:tabs>
        <w:tab w:val="num" w:pos="720"/>
      </w:tabs>
      <w:spacing w:before="240" w:line="240" w:lineRule="auto"/>
      <w:ind w:left="567" w:hanging="533"/>
      <w:contextualSpacing w:val="0"/>
      <w:jc w:val="both"/>
    </w:pPr>
    <w:rPr>
      <w:rFonts w:ascii="HelveticaNeueLT Std" w:eastAsia="Calibri" w:hAnsi="HelveticaNeueLT Std" w:cs="Times New Roman"/>
      <w:b/>
      <w:bCs/>
      <w:kern w:val="0"/>
      <w14:ligatures w14:val="none"/>
    </w:rPr>
  </w:style>
  <w:style w:type="character" w:customStyle="1" w:styleId="apartadoCar">
    <w:name w:val="apartado Car"/>
    <w:link w:val="apartado"/>
    <w:rsid w:val="001A1457"/>
    <w:rPr>
      <w:rFonts w:ascii="HelveticaNeueLT Std" w:eastAsia="Calibri" w:hAnsi="HelveticaNeueLT Std" w:cs="Times New Roman"/>
      <w:b/>
      <w:bCs/>
      <w:kern w:val="0"/>
      <w14:ligatures w14:val="none"/>
    </w:rPr>
  </w:style>
  <w:style w:type="paragraph" w:customStyle="1" w:styleId="ATRIB20">
    <w:name w:val="ATRIB2"/>
    <w:basedOn w:val="ATRIBUCIONES"/>
    <w:link w:val="ATRIB2Car0"/>
    <w:qFormat/>
    <w:rsid w:val="001A1457"/>
  </w:style>
  <w:style w:type="paragraph" w:customStyle="1" w:styleId="atrib-fracc">
    <w:name w:val="atrib-fracc"/>
    <w:basedOn w:val="ATRIBUCIONES"/>
    <w:link w:val="atrib-fraccCar"/>
    <w:qFormat/>
    <w:rsid w:val="001A1457"/>
  </w:style>
  <w:style w:type="character" w:customStyle="1" w:styleId="ATRIB2Car0">
    <w:name w:val="ATRIB2 Car"/>
    <w:link w:val="ATRIB20"/>
    <w:rsid w:val="001A1457"/>
    <w:rPr>
      <w:rFonts w:ascii="HelveticaNeueLT Std" w:eastAsia="Times New Roman" w:hAnsi="HelveticaNeueLT Std" w:cs="Times New Roman"/>
      <w:spacing w:val="-2"/>
      <w:kern w:val="0"/>
      <w:sz w:val="24"/>
      <w:szCs w:val="24"/>
      <w:lang w:eastAsia="es-ES"/>
      <w14:ligatures w14:val="none"/>
    </w:rPr>
  </w:style>
  <w:style w:type="character" w:customStyle="1" w:styleId="atrib-fraccCar">
    <w:name w:val="atrib-fracc Car"/>
    <w:link w:val="atrib-fracc"/>
    <w:rsid w:val="001A1457"/>
    <w:rPr>
      <w:rFonts w:ascii="HelveticaNeueLT Std" w:eastAsia="Times New Roman" w:hAnsi="HelveticaNeueLT Std" w:cs="Times New Roman"/>
      <w:spacing w:val="-2"/>
      <w:kern w:val="0"/>
      <w:sz w:val="24"/>
      <w:szCs w:val="24"/>
      <w:lang w:eastAsia="es-ES"/>
      <w14:ligatures w14:val="none"/>
    </w:rPr>
  </w:style>
  <w:style w:type="character" w:customStyle="1" w:styleId="negritas1">
    <w:name w:val="negritas1"/>
    <w:rsid w:val="001A1457"/>
    <w:rPr>
      <w:b/>
      <w:bCs/>
      <w:color w:val="000000"/>
    </w:rPr>
  </w:style>
  <w:style w:type="character" w:customStyle="1" w:styleId="yiv5515978477">
    <w:name w:val="yiv5515978477"/>
    <w:rsid w:val="001A1457"/>
  </w:style>
  <w:style w:type="character" w:customStyle="1" w:styleId="subject">
    <w:name w:val="subject"/>
    <w:rsid w:val="001A1457"/>
  </w:style>
  <w:style w:type="table" w:styleId="Tablanormal10">
    <w:name w:val="Plain Table 1"/>
    <w:basedOn w:val="Tablanormal"/>
    <w:uiPriority w:val="41"/>
    <w:rsid w:val="001A1457"/>
    <w:pPr>
      <w:spacing w:after="0" w:line="240" w:lineRule="auto"/>
    </w:pPr>
    <w:rPr>
      <w:rFonts w:ascii="Calibri" w:eastAsia="Calibri" w:hAnsi="Calibri" w:cs="Times New Roman"/>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ubtitulosgrises">
    <w:name w:val="subtitulosgrises"/>
    <w:basedOn w:val="Fuentedeprrafopredeter"/>
    <w:rsid w:val="001A1457"/>
  </w:style>
  <w:style w:type="paragraph" w:customStyle="1" w:styleId="m7032416836661057181ydpa0af2050msonormal">
    <w:name w:val="m_7032416836661057181ydpa0af2050msonormal"/>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val="es-ES_tradnl" w:eastAsia="es-MX"/>
      <w14:ligatures w14:val="none"/>
    </w:rPr>
  </w:style>
  <w:style w:type="character" w:customStyle="1" w:styleId="ilfuvd">
    <w:name w:val="ilfuvd"/>
    <w:rsid w:val="001A1457"/>
  </w:style>
  <w:style w:type="paragraph" w:customStyle="1" w:styleId="Helveticatexto">
    <w:name w:val="Helvetica texto"/>
    <w:basedOn w:val="Normal"/>
    <w:qFormat/>
    <w:rsid w:val="001A1457"/>
    <w:pPr>
      <w:spacing w:before="240" w:after="0" w:line="240" w:lineRule="auto"/>
      <w:jc w:val="both"/>
    </w:pPr>
    <w:rPr>
      <w:rFonts w:ascii="HelveticaNeueLT Std" w:eastAsia="Calibri" w:hAnsi="HelveticaNeueLT Std" w:cs="Helvetica"/>
      <w:spacing w:val="4"/>
      <w:kern w:val="0"/>
      <w:sz w:val="24"/>
      <w:szCs w:val="24"/>
      <w14:ligatures w14:val="none"/>
    </w:rPr>
  </w:style>
  <w:style w:type="paragraph" w:customStyle="1" w:styleId="helveticatitulo">
    <w:name w:val="helvetica titulo"/>
    <w:basedOn w:val="Normal"/>
    <w:qFormat/>
    <w:rsid w:val="001A1457"/>
    <w:pPr>
      <w:tabs>
        <w:tab w:val="right" w:leader="dot" w:pos="10206"/>
      </w:tabs>
      <w:spacing w:after="240" w:line="240" w:lineRule="auto"/>
      <w:jc w:val="center"/>
    </w:pPr>
    <w:rPr>
      <w:rFonts w:ascii="HelveticaNeueLT Std Blk" w:eastAsia="Calibri" w:hAnsi="HelveticaNeueLT Std Blk" w:cs="Helvetica"/>
      <w:b/>
      <w:kern w:val="0"/>
      <w:sz w:val="24"/>
      <w:szCs w:val="24"/>
      <w14:ligatures w14:val="none"/>
    </w:rPr>
  </w:style>
  <w:style w:type="paragraph" w:customStyle="1" w:styleId="IndicesinN">
    <w:name w:val="Indice sin N"/>
    <w:basedOn w:val="Normal"/>
    <w:qFormat/>
    <w:rsid w:val="001A1457"/>
    <w:pPr>
      <w:tabs>
        <w:tab w:val="num" w:pos="720"/>
        <w:tab w:val="right" w:leader="dot" w:pos="10206"/>
      </w:tabs>
      <w:spacing w:before="120" w:after="0" w:line="240" w:lineRule="auto"/>
      <w:ind w:left="720" w:hanging="720"/>
    </w:pPr>
    <w:rPr>
      <w:rFonts w:ascii="Helvetica" w:eastAsia="Calibri" w:hAnsi="Helvetica" w:cs="Times New Roman"/>
      <w:kern w:val="0"/>
      <w:sz w:val="24"/>
      <w:szCs w:val="24"/>
      <w14:ligatures w14:val="none"/>
    </w:rPr>
  </w:style>
  <w:style w:type="paragraph" w:customStyle="1" w:styleId="IndiceconN">
    <w:name w:val="Indice con N"/>
    <w:basedOn w:val="Normal"/>
    <w:qFormat/>
    <w:rsid w:val="001A1457"/>
    <w:pPr>
      <w:tabs>
        <w:tab w:val="num" w:pos="720"/>
        <w:tab w:val="right" w:leader="dot" w:pos="10206"/>
      </w:tabs>
      <w:spacing w:before="120" w:after="0" w:line="240" w:lineRule="auto"/>
      <w:ind w:left="1134" w:hanging="567"/>
    </w:pPr>
    <w:rPr>
      <w:rFonts w:ascii="Helvetica" w:eastAsia="Calibri" w:hAnsi="Helvetica" w:cs="Times New Roman"/>
      <w:b/>
      <w:kern w:val="0"/>
      <w:sz w:val="24"/>
      <w:szCs w:val="24"/>
      <w14:ligatures w14:val="none"/>
    </w:rPr>
  </w:style>
  <w:style w:type="paragraph" w:customStyle="1" w:styleId="Prrafobsico">
    <w:name w:val="[Párrafo básico]"/>
    <w:basedOn w:val="Normal"/>
    <w:uiPriority w:val="99"/>
    <w:rsid w:val="001A1457"/>
    <w:pPr>
      <w:autoSpaceDE w:val="0"/>
      <w:autoSpaceDN w:val="0"/>
      <w:adjustRightInd w:val="0"/>
      <w:spacing w:after="0" w:line="288" w:lineRule="auto"/>
      <w:textAlignment w:val="center"/>
    </w:pPr>
    <w:rPr>
      <w:rFonts w:ascii="MinionPro-Regular" w:eastAsia="Calibri" w:hAnsi="MinionPro-Regular" w:cs="MinionPro-Regular"/>
      <w:color w:val="000000"/>
      <w:kern w:val="0"/>
      <w:sz w:val="24"/>
      <w:szCs w:val="24"/>
      <w:lang w:val="es-ES_tradnl"/>
      <w14:ligatures w14:val="none"/>
    </w:rPr>
  </w:style>
  <w:style w:type="table" w:styleId="Listavistosa-nfasis1">
    <w:name w:val="Colorful List Accent 1"/>
    <w:basedOn w:val="Tablanormal"/>
    <w:uiPriority w:val="34"/>
    <w:semiHidden/>
    <w:unhideWhenUsed/>
    <w:rsid w:val="001A1457"/>
    <w:pPr>
      <w:spacing w:after="0" w:line="240" w:lineRule="auto"/>
    </w:pPr>
    <w:rPr>
      <w:rFonts w:ascii="Calibri" w:eastAsia="Times New Roman" w:hAnsi="Calibri" w:cs="Arial"/>
      <w:kern w:val="0"/>
      <w:sz w:val="24"/>
      <w:szCs w:val="24"/>
      <w:lang w:eastAsia="es-ES"/>
      <w14:ligatures w14:val="none"/>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Nmerodelnea">
    <w:name w:val="line number"/>
    <w:basedOn w:val="Fuentedeprrafopredeter"/>
    <w:uiPriority w:val="99"/>
    <w:unhideWhenUsed/>
    <w:rsid w:val="001A1457"/>
  </w:style>
  <w:style w:type="paragraph" w:customStyle="1" w:styleId="Listavistosa-nfasis11">
    <w:name w:val="Lista vistosa - Énfasis 11"/>
    <w:basedOn w:val="Normal"/>
    <w:qFormat/>
    <w:rsid w:val="001A1457"/>
    <w:pPr>
      <w:suppressAutoHyphens/>
      <w:spacing w:after="200" w:line="276" w:lineRule="auto"/>
      <w:ind w:left="720"/>
      <w:contextualSpacing/>
    </w:pPr>
    <w:rPr>
      <w:rFonts w:ascii="Calibri" w:eastAsia="Calibri" w:hAnsi="Calibri" w:cs="Calibri"/>
      <w:kern w:val="0"/>
      <w:lang w:val="es-ES" w:eastAsia="zh-CN"/>
      <w14:ligatures w14:val="none"/>
    </w:rPr>
  </w:style>
  <w:style w:type="character" w:customStyle="1" w:styleId="Refdecomentario1">
    <w:name w:val="Ref. de comentario1"/>
    <w:rsid w:val="001A1457"/>
    <w:rPr>
      <w:sz w:val="16"/>
      <w:szCs w:val="16"/>
    </w:rPr>
  </w:style>
  <w:style w:type="paragraph" w:customStyle="1" w:styleId="Textbodyuser">
    <w:name w:val="Text body (user)"/>
    <w:basedOn w:val="Standarduser"/>
    <w:rsid w:val="001A1457"/>
    <w:pPr>
      <w:spacing w:before="100" w:after="140" w:line="288" w:lineRule="auto"/>
    </w:pPr>
    <w:rPr>
      <w:rFonts w:ascii="Calibri" w:eastAsia="Calibri" w:hAnsi="Calibri"/>
      <w:sz w:val="24"/>
      <w:szCs w:val="24"/>
      <w:lang w:bidi="hi-IN"/>
    </w:rPr>
  </w:style>
  <w:style w:type="table" w:customStyle="1" w:styleId="Cuadrculavistosa-nfasis61">
    <w:name w:val="Cuadrícula vistosa - Énfasis 61"/>
    <w:basedOn w:val="Tablanormal"/>
    <w:next w:val="Cuadrculavistosa-nfasis6"/>
    <w:uiPriority w:val="73"/>
    <w:rsid w:val="001A1457"/>
    <w:pPr>
      <w:spacing w:after="0" w:line="240" w:lineRule="auto"/>
    </w:pPr>
    <w:rPr>
      <w:rFonts w:ascii="Calibri" w:eastAsia="Calibri" w:hAnsi="Calibri" w:cs="Times New Roman"/>
      <w:color w:val="000000"/>
      <w:kern w:val="0"/>
      <w:sz w:val="20"/>
      <w:szCs w:val="20"/>
      <w:lang w:val="es-ES" w:eastAsia="es-MX"/>
      <w14:ligatures w14:val="none"/>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uadrculavistosa-nfasis6">
    <w:name w:val="Colorful Grid Accent 6"/>
    <w:basedOn w:val="Tablanormal"/>
    <w:uiPriority w:val="73"/>
    <w:rsid w:val="001A1457"/>
    <w:pPr>
      <w:spacing w:after="0" w:line="240" w:lineRule="auto"/>
    </w:pPr>
    <w:rPr>
      <w:rFonts w:ascii="Calibri" w:eastAsia="Calibri" w:hAnsi="Calibri" w:cs="Times New Roman"/>
      <w:color w:val="FFFFFF"/>
      <w:kern w:val="0"/>
      <w:sz w:val="20"/>
      <w:szCs w:val="20"/>
      <w:lang w:val="es-ES" w:eastAsia="es-MX"/>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FFFFFF"/>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delista6concolores-nfasis21">
    <w:name w:val="Tabla de lista 6 con colores - Énfasis 21"/>
    <w:basedOn w:val="Tablanormal"/>
    <w:uiPriority w:val="51"/>
    <w:rsid w:val="001A1457"/>
    <w:pPr>
      <w:spacing w:after="0" w:line="240" w:lineRule="auto"/>
    </w:pPr>
    <w:rPr>
      <w:rFonts w:ascii="Calibri" w:eastAsia="Calibri" w:hAnsi="Calibri" w:cs="Times New Roman"/>
      <w:color w:val="C45911"/>
      <w:kern w:val="0"/>
      <w:sz w:val="20"/>
      <w:szCs w:val="20"/>
      <w:lang w:val="es-ES" w:eastAsia="es-MX"/>
      <w14:ligatures w14:val="none"/>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ListaCc0">
    <w:name w:val="Lista Cc."/>
    <w:basedOn w:val="Normal"/>
    <w:rsid w:val="001A1457"/>
    <w:pPr>
      <w:autoSpaceDE w:val="0"/>
      <w:autoSpaceDN w:val="0"/>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elema1">
    <w:name w:val="elema1"/>
    <w:uiPriority w:val="99"/>
    <w:rsid w:val="001A1457"/>
    <w:rPr>
      <w:rFonts w:cs="Times New Roman"/>
      <w:color w:val="0000FF"/>
      <w:sz w:val="30"/>
      <w:szCs w:val="30"/>
    </w:rPr>
  </w:style>
  <w:style w:type="character" w:customStyle="1" w:styleId="eetimo1">
    <w:name w:val="eetimo1"/>
    <w:uiPriority w:val="99"/>
    <w:rsid w:val="001A1457"/>
    <w:rPr>
      <w:rFonts w:ascii="Arial Unicode MS" w:eastAsia="Arial Unicode MS" w:hAnsi="Arial Unicode MS" w:cs="Arial Unicode MS"/>
      <w:color w:val="008000"/>
      <w:sz w:val="26"/>
      <w:szCs w:val="26"/>
    </w:rPr>
  </w:style>
  <w:style w:type="character" w:customStyle="1" w:styleId="eordenaceplema1">
    <w:name w:val="eordenaceplema1"/>
    <w:uiPriority w:val="99"/>
    <w:rsid w:val="001A1457"/>
    <w:rPr>
      <w:rFonts w:cs="Times New Roman"/>
      <w:color w:val="0000FF"/>
    </w:rPr>
  </w:style>
  <w:style w:type="character" w:customStyle="1" w:styleId="eacep1">
    <w:name w:val="eacep1"/>
    <w:uiPriority w:val="99"/>
    <w:rsid w:val="001A1457"/>
    <w:rPr>
      <w:rFonts w:cs="Times New Roman"/>
      <w:color w:val="000000"/>
    </w:rPr>
  </w:style>
  <w:style w:type="character" w:customStyle="1" w:styleId="ereferencia">
    <w:name w:val="ereferencia"/>
    <w:uiPriority w:val="99"/>
    <w:rsid w:val="001A1457"/>
    <w:rPr>
      <w:rFonts w:cs="Times New Roman"/>
    </w:rPr>
  </w:style>
  <w:style w:type="character" w:customStyle="1" w:styleId="eabrv1">
    <w:name w:val="eabrv1"/>
    <w:uiPriority w:val="99"/>
    <w:rsid w:val="001A1457"/>
    <w:rPr>
      <w:rFonts w:cs="Times New Roman"/>
      <w:color w:val="0000FF"/>
    </w:rPr>
  </w:style>
  <w:style w:type="character" w:customStyle="1" w:styleId="ereflema1">
    <w:name w:val="ereflema1"/>
    <w:uiPriority w:val="99"/>
    <w:rsid w:val="001A1457"/>
    <w:rPr>
      <w:rFonts w:cs="Times New Roman"/>
      <w:color w:val="FF0000"/>
    </w:rPr>
  </w:style>
  <w:style w:type="paragraph" w:customStyle="1" w:styleId="xtexto">
    <w:name w:val="x_texto"/>
    <w:basedOn w:val="Normal"/>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MquinadeescribirHTML">
    <w:name w:val="HTML Typewriter"/>
    <w:unhideWhenUsed/>
    <w:rsid w:val="001A1457"/>
    <w:rPr>
      <w:rFonts w:ascii="Courier New" w:eastAsia="Times New Roman" w:hAnsi="Courier New" w:cs="Courier New" w:hint="default"/>
      <w:sz w:val="20"/>
      <w:szCs w:val="20"/>
    </w:rPr>
  </w:style>
  <w:style w:type="character" w:customStyle="1" w:styleId="tabchar">
    <w:name w:val="tabchar"/>
    <w:basedOn w:val="Fuentedeprrafopredeter"/>
    <w:rsid w:val="001A1457"/>
  </w:style>
  <w:style w:type="character" w:customStyle="1" w:styleId="TextosinformatoCar2">
    <w:name w:val="Texto sin formato Car2"/>
    <w:semiHidden/>
    <w:rsid w:val="001A1457"/>
    <w:rPr>
      <w:rFonts w:ascii="Consolas" w:hAnsi="Consolas"/>
      <w:kern w:val="2"/>
      <w:sz w:val="21"/>
      <w:szCs w:val="21"/>
      <w:lang w:eastAsia="en-US"/>
    </w:rPr>
  </w:style>
  <w:style w:type="character" w:customStyle="1" w:styleId="Tabladecontenidos4Versales">
    <w:name w:val="Tabla de contenidos (4) + Versales"/>
    <w:rsid w:val="001A1457"/>
    <w:rPr>
      <w:rFonts w:ascii="Arial" w:eastAsia="Arial" w:hAnsi="Arial" w:cs="Arial" w:hint="default"/>
      <w:b/>
      <w:bCs/>
      <w:i w:val="0"/>
      <w:iCs w:val="0"/>
      <w:smallCaps/>
      <w:strike w:val="0"/>
      <w:dstrike w:val="0"/>
      <w:color w:val="000000"/>
      <w:spacing w:val="0"/>
      <w:w w:val="100"/>
      <w:position w:val="0"/>
      <w:sz w:val="34"/>
      <w:szCs w:val="34"/>
      <w:u w:val="none"/>
      <w:effect w:val="none"/>
      <w:lang w:val="es-ES" w:eastAsia="es-ES" w:bidi="es-ES"/>
    </w:rPr>
  </w:style>
  <w:style w:type="character" w:customStyle="1" w:styleId="Cuerpodeltexto2Versales">
    <w:name w:val="Cuerpo del texto (2) + Versales"/>
    <w:rsid w:val="001A1457"/>
    <w:rPr>
      <w:rFonts w:ascii="Tahoma" w:eastAsia="Tahoma" w:hAnsi="Tahoma" w:cs="Tahoma" w:hint="default"/>
      <w:b w:val="0"/>
      <w:bCs w:val="0"/>
      <w:i w:val="0"/>
      <w:iCs w:val="0"/>
      <w:smallCaps/>
      <w:strike w:val="0"/>
      <w:dstrike w:val="0"/>
      <w:color w:val="000000"/>
      <w:spacing w:val="0"/>
      <w:w w:val="100"/>
      <w:position w:val="0"/>
      <w:sz w:val="20"/>
      <w:szCs w:val="20"/>
      <w:u w:val="none"/>
      <w:effect w:val="none"/>
      <w:lang w:val="es-ES" w:eastAsia="es-ES" w:bidi="es-ES"/>
    </w:rPr>
  </w:style>
  <w:style w:type="paragraph" w:customStyle="1" w:styleId="Style5">
    <w:name w:val="Style5"/>
    <w:basedOn w:val="Normal"/>
    <w:uiPriority w:val="99"/>
    <w:rsid w:val="001A1457"/>
    <w:pPr>
      <w:widowControl w:val="0"/>
      <w:autoSpaceDE w:val="0"/>
      <w:autoSpaceDN w:val="0"/>
      <w:adjustRightInd w:val="0"/>
      <w:spacing w:after="0" w:line="386" w:lineRule="exact"/>
      <w:jc w:val="both"/>
    </w:pPr>
    <w:rPr>
      <w:rFonts w:ascii="Arial" w:eastAsia="Times New Roman" w:hAnsi="Arial" w:cs="Arial"/>
      <w:kern w:val="0"/>
      <w:sz w:val="24"/>
      <w:szCs w:val="24"/>
      <w:lang w:eastAsia="es-MX"/>
      <w14:ligatures w14:val="none"/>
    </w:rPr>
  </w:style>
  <w:style w:type="paragraph" w:customStyle="1" w:styleId="Style6">
    <w:name w:val="Style6"/>
    <w:basedOn w:val="Normal"/>
    <w:uiPriority w:val="99"/>
    <w:rsid w:val="001A1457"/>
    <w:pPr>
      <w:widowControl w:val="0"/>
      <w:autoSpaceDE w:val="0"/>
      <w:autoSpaceDN w:val="0"/>
      <w:adjustRightInd w:val="0"/>
      <w:spacing w:after="0" w:line="347" w:lineRule="exact"/>
    </w:pPr>
    <w:rPr>
      <w:rFonts w:ascii="Arial" w:eastAsia="Times New Roman" w:hAnsi="Arial" w:cs="Arial"/>
      <w:kern w:val="0"/>
      <w:sz w:val="24"/>
      <w:szCs w:val="24"/>
      <w:lang w:eastAsia="es-MX"/>
      <w14:ligatures w14:val="none"/>
    </w:rPr>
  </w:style>
  <w:style w:type="paragraph" w:customStyle="1" w:styleId="Style8">
    <w:name w:val="Style8"/>
    <w:basedOn w:val="Normal"/>
    <w:uiPriority w:val="99"/>
    <w:rsid w:val="001A1457"/>
    <w:pPr>
      <w:widowControl w:val="0"/>
      <w:autoSpaceDE w:val="0"/>
      <w:autoSpaceDN w:val="0"/>
      <w:adjustRightInd w:val="0"/>
      <w:spacing w:after="0" w:line="350" w:lineRule="exact"/>
      <w:jc w:val="both"/>
    </w:pPr>
    <w:rPr>
      <w:rFonts w:ascii="Arial" w:eastAsia="Times New Roman" w:hAnsi="Arial" w:cs="Arial"/>
      <w:kern w:val="0"/>
      <w:sz w:val="24"/>
      <w:szCs w:val="24"/>
      <w:lang w:eastAsia="es-MX"/>
      <w14:ligatures w14:val="none"/>
    </w:rPr>
  </w:style>
  <w:style w:type="character" w:customStyle="1" w:styleId="FontStyle17">
    <w:name w:val="Font Style17"/>
    <w:uiPriority w:val="99"/>
    <w:rsid w:val="001A1457"/>
    <w:rPr>
      <w:rFonts w:ascii="Arial" w:hAnsi="Arial" w:cs="Arial"/>
      <w:sz w:val="22"/>
      <w:szCs w:val="22"/>
    </w:rPr>
  </w:style>
  <w:style w:type="character" w:customStyle="1" w:styleId="FontStyle18">
    <w:name w:val="Font Style18"/>
    <w:uiPriority w:val="99"/>
    <w:rsid w:val="001A1457"/>
    <w:rPr>
      <w:rFonts w:ascii="Arial" w:hAnsi="Arial" w:cs="Arial"/>
      <w:b/>
      <w:bCs/>
      <w:sz w:val="20"/>
      <w:szCs w:val="20"/>
    </w:rPr>
  </w:style>
  <w:style w:type="character" w:customStyle="1" w:styleId="FontStyle19">
    <w:name w:val="Font Style19"/>
    <w:uiPriority w:val="99"/>
    <w:rsid w:val="001A1457"/>
    <w:rPr>
      <w:rFonts w:ascii="Arial" w:hAnsi="Arial" w:cs="Arial"/>
      <w:sz w:val="20"/>
      <w:szCs w:val="20"/>
    </w:rPr>
  </w:style>
  <w:style w:type="character" w:customStyle="1" w:styleId="FontStyle20">
    <w:name w:val="Font Style20"/>
    <w:uiPriority w:val="99"/>
    <w:rsid w:val="001A1457"/>
    <w:rPr>
      <w:rFonts w:ascii="Arial" w:hAnsi="Arial" w:cs="Arial"/>
      <w:b/>
      <w:bCs/>
      <w:sz w:val="18"/>
      <w:szCs w:val="18"/>
    </w:rPr>
  </w:style>
  <w:style w:type="character" w:customStyle="1" w:styleId="FontStyle210">
    <w:name w:val="Font Style21"/>
    <w:uiPriority w:val="99"/>
    <w:rsid w:val="001A1457"/>
    <w:rPr>
      <w:rFonts w:ascii="Arial" w:hAnsi="Arial" w:cs="Arial"/>
      <w:sz w:val="18"/>
      <w:szCs w:val="18"/>
    </w:rPr>
  </w:style>
  <w:style w:type="character" w:customStyle="1" w:styleId="FontStyle22">
    <w:name w:val="Font Style22"/>
    <w:uiPriority w:val="99"/>
    <w:rsid w:val="001A1457"/>
    <w:rPr>
      <w:rFonts w:ascii="Arial" w:hAnsi="Arial" w:cs="Arial"/>
      <w:sz w:val="18"/>
      <w:szCs w:val="18"/>
    </w:rPr>
  </w:style>
  <w:style w:type="paragraph" w:customStyle="1" w:styleId="Epgrafe">
    <w:name w:val="Epígrafe"/>
    <w:basedOn w:val="Standard"/>
    <w:next w:val="Standard"/>
    <w:rsid w:val="001A1457"/>
    <w:pPr>
      <w:widowControl w:val="0"/>
      <w:pBdr>
        <w:top w:val="double" w:sz="12" w:space="1" w:color="000000"/>
      </w:pBdr>
      <w:snapToGrid w:val="0"/>
      <w:jc w:val="center"/>
    </w:pPr>
    <w:rPr>
      <w:rFonts w:ascii="Arial" w:eastAsia="Arial" w:hAnsi="Arial" w:cs="Arial"/>
      <w:b/>
      <w:bCs/>
      <w:szCs w:val="20"/>
      <w:lang w:val="en-US" w:bidi="ar-SA"/>
    </w:rPr>
  </w:style>
  <w:style w:type="character" w:customStyle="1" w:styleId="m7eme">
    <w:name w:val="m7eme"/>
    <w:basedOn w:val="Fuentedeprrafopredeter"/>
    <w:rsid w:val="001A1457"/>
  </w:style>
  <w:style w:type="character" w:customStyle="1" w:styleId="CODI-UNIDADCar">
    <w:name w:val="CODI-UNIDAD Car"/>
    <w:link w:val="CODI-UNIDAD"/>
    <w:locked/>
    <w:rsid w:val="001A1457"/>
    <w:rPr>
      <w:rFonts w:ascii="HelveticaNeueLT Std Med" w:eastAsia="Times New Roman" w:hAnsi="HelveticaNeueLT Std Med" w:cs="Arial"/>
      <w:b/>
      <w:noProof/>
      <w:sz w:val="16"/>
      <w:szCs w:val="16"/>
      <w:lang w:val="es-ES" w:eastAsia="es-ES" w:bidi="es-ES"/>
    </w:rPr>
  </w:style>
  <w:style w:type="paragraph" w:customStyle="1" w:styleId="CODI-UNIDAD">
    <w:name w:val="CODI-UNIDAD"/>
    <w:basedOn w:val="Textoindependiente"/>
    <w:link w:val="CODI-UNIDADCar"/>
    <w:qFormat/>
    <w:rsid w:val="001A1457"/>
    <w:pPr>
      <w:numPr>
        <w:ilvl w:val="12"/>
      </w:numPr>
      <w:autoSpaceDE/>
      <w:autoSpaceDN/>
      <w:spacing w:before="120" w:after="120"/>
      <w:ind w:left="1843" w:hanging="1843"/>
      <w:jc w:val="both"/>
    </w:pPr>
    <w:rPr>
      <w:rFonts w:ascii="HelveticaNeueLT Std Med" w:eastAsia="Times New Roman" w:hAnsi="HelveticaNeueLT Std Med" w:cs="Arial"/>
      <w:b/>
      <w:noProof/>
      <w:kern w:val="2"/>
      <w:sz w:val="16"/>
      <w:szCs w:val="16"/>
      <w:lang w:eastAsia="es-ES" w:bidi="es-ES"/>
      <w14:ligatures w14:val="standardContextual"/>
    </w:rPr>
  </w:style>
  <w:style w:type="character" w:customStyle="1" w:styleId="INDI-BLANCar">
    <w:name w:val="INDI-BLAN Car"/>
    <w:link w:val="INDI-BLAN"/>
    <w:locked/>
    <w:rsid w:val="001A1457"/>
    <w:rPr>
      <w:rFonts w:ascii="HelveticaNeueLT Std" w:hAnsi="HelveticaNeueLT Std"/>
      <w:bCs/>
      <w:sz w:val="16"/>
      <w:szCs w:val="16"/>
    </w:rPr>
  </w:style>
  <w:style w:type="paragraph" w:customStyle="1" w:styleId="INDI-BLAN">
    <w:name w:val="INDI-BLAN"/>
    <w:basedOn w:val="Normal"/>
    <w:link w:val="INDI-BLANCar"/>
    <w:qFormat/>
    <w:rsid w:val="001A1457"/>
    <w:pPr>
      <w:tabs>
        <w:tab w:val="right" w:leader="dot" w:pos="10206"/>
      </w:tabs>
      <w:spacing w:before="120" w:after="0" w:line="240" w:lineRule="auto"/>
      <w:ind w:left="927" w:hanging="360"/>
    </w:pPr>
    <w:rPr>
      <w:rFonts w:ascii="HelveticaNeueLT Std" w:hAnsi="HelveticaNeueLT Std"/>
      <w:bCs/>
      <w:sz w:val="16"/>
      <w:szCs w:val="16"/>
    </w:rPr>
  </w:style>
  <w:style w:type="paragraph" w:customStyle="1" w:styleId="ENCA">
    <w:name w:val="ENCA"/>
    <w:basedOn w:val="Normal"/>
    <w:rsid w:val="001A1457"/>
    <w:pPr>
      <w:widowControl w:val="0"/>
      <w:overflowPunct w:val="0"/>
      <w:autoSpaceDE w:val="0"/>
      <w:autoSpaceDN w:val="0"/>
      <w:adjustRightInd w:val="0"/>
      <w:spacing w:after="0" w:line="240" w:lineRule="auto"/>
      <w:jc w:val="center"/>
    </w:pPr>
    <w:rPr>
      <w:rFonts w:ascii="Arial" w:eastAsia="Times New Roman" w:hAnsi="Arial" w:cs="Times New Roman"/>
      <w:b/>
      <w:kern w:val="0"/>
      <w:sz w:val="24"/>
      <w:szCs w:val="20"/>
      <w:lang w:val="es-ES_tradnl" w:eastAsia="es-MX"/>
      <w14:ligatures w14:val="none"/>
    </w:rPr>
  </w:style>
  <w:style w:type="table" w:customStyle="1" w:styleId="Tabladelista311">
    <w:name w:val="Tabla de lista 311"/>
    <w:basedOn w:val="Tablanormal"/>
    <w:uiPriority w:val="48"/>
    <w:rsid w:val="001A1457"/>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adelista31">
    <w:name w:val="Tabla de lista 31"/>
    <w:basedOn w:val="Tablanormal"/>
    <w:uiPriority w:val="48"/>
    <w:rsid w:val="001A1457"/>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CABEZA">
    <w:name w:val="CABEZA"/>
    <w:basedOn w:val="Normal"/>
    <w:rsid w:val="001A1457"/>
    <w:pPr>
      <w:spacing w:after="0" w:line="240" w:lineRule="auto"/>
      <w:jc w:val="center"/>
    </w:pPr>
    <w:rPr>
      <w:rFonts w:ascii="Times New Roman" w:eastAsia="Calibri" w:hAnsi="Times New Roman" w:cs="Arial"/>
      <w:b/>
      <w:kern w:val="0"/>
      <w:sz w:val="28"/>
      <w:szCs w:val="28"/>
      <w:lang w:val="es-ES_tradnl" w:eastAsia="es-MX"/>
      <w14:ligatures w14:val="none"/>
    </w:rPr>
  </w:style>
  <w:style w:type="paragraph" w:customStyle="1" w:styleId="Fechas">
    <w:name w:val="Fechas"/>
    <w:basedOn w:val="Texto"/>
    <w:autoRedefine/>
    <w:rsid w:val="001A145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kern w:val="2"/>
      <w:sz w:val="22"/>
      <w:szCs w:val="22"/>
      <w:lang w:val="es-MX" w:eastAsia="es-MX"/>
      <w14:ligatures w14:val="standardContextual"/>
    </w:rPr>
  </w:style>
  <w:style w:type="paragraph" w:customStyle="1" w:styleId="SUBIN">
    <w:name w:val="SUBIN"/>
    <w:basedOn w:val="Texto"/>
    <w:rsid w:val="001A1457"/>
    <w:pPr>
      <w:ind w:left="1987" w:hanging="720"/>
    </w:pPr>
    <w:rPr>
      <w:kern w:val="2"/>
      <w:sz w:val="22"/>
      <w:szCs w:val="22"/>
      <w:lang w:val="es-MX"/>
      <w14:ligatures w14:val="standardContextual"/>
    </w:rPr>
  </w:style>
  <w:style w:type="paragraph" w:customStyle="1" w:styleId="Titulo1">
    <w:name w:val="Titulo 1"/>
    <w:basedOn w:val="Texto"/>
    <w:rsid w:val="001A1457"/>
    <w:pPr>
      <w:pBdr>
        <w:bottom w:val="single" w:sz="12" w:space="1" w:color="auto"/>
      </w:pBdr>
      <w:spacing w:before="120" w:after="0" w:line="240" w:lineRule="auto"/>
      <w:ind w:firstLine="0"/>
      <w:outlineLvl w:val="0"/>
    </w:pPr>
    <w:rPr>
      <w:rFonts w:ascii="Times New Roman" w:hAnsi="Times New Roman"/>
      <w:b/>
      <w:kern w:val="2"/>
      <w:sz w:val="22"/>
      <w:lang w:val="es-MX" w:eastAsia="es-MX"/>
      <w14:ligatures w14:val="standardContextual"/>
    </w:rPr>
  </w:style>
  <w:style w:type="paragraph" w:customStyle="1" w:styleId="Titulo2">
    <w:name w:val="Titulo 2"/>
    <w:basedOn w:val="Texto"/>
    <w:rsid w:val="001A1457"/>
    <w:pPr>
      <w:pBdr>
        <w:top w:val="double" w:sz="6" w:space="1" w:color="auto"/>
      </w:pBdr>
      <w:spacing w:line="240" w:lineRule="auto"/>
      <w:ind w:firstLine="0"/>
      <w:outlineLvl w:val="1"/>
    </w:pPr>
    <w:rPr>
      <w:kern w:val="2"/>
      <w:sz w:val="22"/>
      <w:szCs w:val="22"/>
      <w:lang w:val="es-MX"/>
      <w14:ligatures w14:val="standardContextual"/>
    </w:rPr>
  </w:style>
  <w:style w:type="paragraph" w:customStyle="1" w:styleId="tt">
    <w:name w:val="tt"/>
    <w:basedOn w:val="Texto"/>
    <w:rsid w:val="001A1457"/>
    <w:pPr>
      <w:tabs>
        <w:tab w:val="left" w:pos="1320"/>
        <w:tab w:val="left" w:pos="1629"/>
      </w:tabs>
      <w:ind w:left="1647" w:hanging="1440"/>
    </w:pPr>
    <w:rPr>
      <w:kern w:val="2"/>
      <w:sz w:val="22"/>
      <w:szCs w:val="22"/>
      <w:lang w:val="es-ES_tradnl"/>
      <w14:ligatures w14:val="standardContextual"/>
    </w:rPr>
  </w:style>
  <w:style w:type="paragraph" w:customStyle="1" w:styleId="sum">
    <w:name w:val="sum"/>
    <w:basedOn w:val="Texto"/>
    <w:rsid w:val="001A1457"/>
    <w:pPr>
      <w:tabs>
        <w:tab w:val="right" w:leader="dot" w:pos="8100"/>
        <w:tab w:val="right" w:pos="8640"/>
      </w:tabs>
      <w:spacing w:after="0" w:line="266" w:lineRule="exact"/>
      <w:ind w:left="274" w:right="749" w:firstLine="0"/>
    </w:pPr>
    <w:rPr>
      <w:rFonts w:ascii="Times New Roman" w:hAnsi="Times New Roman"/>
      <w:b/>
      <w:kern w:val="2"/>
      <w:sz w:val="20"/>
      <w:szCs w:val="22"/>
      <w:u w:val="single"/>
      <w:lang w:val="es-ES_tradnl"/>
      <w14:ligatures w14:val="standardContextual"/>
    </w:rPr>
  </w:style>
  <w:style w:type="paragraph" w:customStyle="1" w:styleId="EstilotextoPrimeralnea0">
    <w:name w:val="Estilo texto + Primera línea:  0&quot;"/>
    <w:basedOn w:val="Normal"/>
    <w:rsid w:val="001A1457"/>
    <w:pPr>
      <w:spacing w:after="101" w:line="216" w:lineRule="exact"/>
      <w:jc w:val="both"/>
    </w:pPr>
    <w:rPr>
      <w:rFonts w:ascii="Arial" w:eastAsia="Times New Roman" w:hAnsi="Arial" w:cs="Times New Roman"/>
      <w:kern w:val="0"/>
      <w:sz w:val="18"/>
      <w:szCs w:val="20"/>
      <w:lang w:eastAsia="es-MX"/>
      <w14:ligatures w14:val="none"/>
    </w:rPr>
  </w:style>
  <w:style w:type="paragraph" w:customStyle="1" w:styleId="Textonormal1">
    <w:name w:val="Texto normal"/>
    <w:basedOn w:val="Normal"/>
    <w:rsid w:val="001A1457"/>
    <w:pPr>
      <w:spacing w:after="0" w:line="360" w:lineRule="atLeast"/>
      <w:jc w:val="both"/>
    </w:pPr>
    <w:rPr>
      <w:rFonts w:ascii="GaAamond" w:eastAsia="Times New Roman" w:hAnsi="GaAamond" w:cs="GaAamond"/>
      <w:kern w:val="0"/>
      <w:sz w:val="28"/>
      <w:szCs w:val="20"/>
      <w:lang w:val="es-ES" w:eastAsia="es-MX"/>
      <w14:ligatures w14:val="none"/>
    </w:rPr>
  </w:style>
  <w:style w:type="paragraph" w:customStyle="1" w:styleId="SECRETARIADELAFUNCION">
    <w:name w:val="SECRETARIA DE LA FUNCION"/>
    <w:basedOn w:val="Normal"/>
    <w:rsid w:val="001A1457"/>
    <w:pPr>
      <w:spacing w:after="0" w:line="240" w:lineRule="auto"/>
    </w:pPr>
    <w:rPr>
      <w:rFonts w:ascii="ArAal" w:eastAsia="Times New Roman" w:hAnsi="ArAal" w:cs="ArAal"/>
      <w:kern w:val="0"/>
      <w:sz w:val="18"/>
      <w:szCs w:val="20"/>
      <w:lang w:val="es-ES" w:eastAsia="es-MX"/>
      <w14:ligatures w14:val="none"/>
    </w:rPr>
  </w:style>
  <w:style w:type="paragraph" w:customStyle="1" w:styleId="EstilotextoPrimeral">
    <w:name w:val="Estilo texto + Primera l"/>
    <w:basedOn w:val="Normal"/>
    <w:rsid w:val="001A1457"/>
    <w:pPr>
      <w:spacing w:after="101" w:line="216" w:lineRule="exact"/>
      <w:jc w:val="both"/>
    </w:pPr>
    <w:rPr>
      <w:rFonts w:ascii="ArAal" w:eastAsia="Times New Roman" w:hAnsi="ArAal" w:cs="ArAal"/>
      <w:kern w:val="0"/>
      <w:sz w:val="18"/>
      <w:szCs w:val="20"/>
      <w:lang w:eastAsia="es-MX"/>
      <w14:ligatures w14:val="none"/>
    </w:rPr>
  </w:style>
  <w:style w:type="paragraph" w:customStyle="1" w:styleId="Textodeglobo3">
    <w:name w:val="Texto de globo3"/>
    <w:basedOn w:val="Normal"/>
    <w:rsid w:val="001A1457"/>
    <w:pPr>
      <w:spacing w:after="0" w:line="240" w:lineRule="auto"/>
    </w:pPr>
    <w:rPr>
      <w:rFonts w:ascii="SeAoe UI" w:eastAsia="Times New Roman" w:hAnsi="SeAoe UI" w:cs="SeAoe UI"/>
      <w:kern w:val="0"/>
      <w:sz w:val="18"/>
      <w:szCs w:val="20"/>
      <w:lang w:eastAsia="es-MX"/>
      <w14:ligatures w14:val="none"/>
    </w:rPr>
  </w:style>
  <w:style w:type="paragraph" w:customStyle="1" w:styleId="Asuntodelcomentario1">
    <w:name w:val="Asunto del comentario1"/>
    <w:basedOn w:val="Textocomentario"/>
    <w:next w:val="Textocomentario"/>
    <w:rsid w:val="001A1457"/>
    <w:pPr>
      <w:spacing w:after="0"/>
    </w:pPr>
    <w:rPr>
      <w:rFonts w:ascii="TiAes New Roman" w:hAnsi="TiAes New Roman" w:cs="TiAes New Roman"/>
      <w:b/>
      <w:sz w:val="24"/>
      <w:lang w:val="es-ES"/>
    </w:rPr>
  </w:style>
  <w:style w:type="paragraph" w:customStyle="1" w:styleId="Sumario">
    <w:name w:val="Sumario"/>
    <w:basedOn w:val="Normal"/>
    <w:rsid w:val="001A1457"/>
    <w:pPr>
      <w:tabs>
        <w:tab w:val="right" w:leader="dot" w:pos="8107"/>
        <w:tab w:val="right" w:pos="8640"/>
      </w:tabs>
      <w:spacing w:after="0" w:line="260" w:lineRule="exact"/>
      <w:ind w:left="274" w:right="749"/>
      <w:jc w:val="both"/>
    </w:pPr>
    <w:rPr>
      <w:rFonts w:ascii="Arial" w:eastAsia="Times New Roman" w:hAnsi="Arial" w:cs="Times New Roman"/>
      <w:kern w:val="0"/>
      <w:sz w:val="18"/>
      <w:szCs w:val="18"/>
      <w:lang w:val="es-ES" w:eastAsia="es-ES"/>
      <w14:ligatures w14:val="none"/>
    </w:rPr>
  </w:style>
  <w:style w:type="paragraph" w:customStyle="1" w:styleId="Secreta">
    <w:name w:val="Secreta"/>
    <w:basedOn w:val="Normal"/>
    <w:autoRedefine/>
    <w:rsid w:val="001A1457"/>
    <w:pPr>
      <w:tabs>
        <w:tab w:val="right" w:leader="dot" w:pos="8100"/>
        <w:tab w:val="right" w:pos="8640"/>
      </w:tabs>
      <w:spacing w:after="0" w:line="334" w:lineRule="exact"/>
      <w:ind w:left="274" w:right="749"/>
      <w:jc w:val="both"/>
    </w:pPr>
    <w:rPr>
      <w:rFonts w:ascii="Times New Roman" w:eastAsia="Times New Roman" w:hAnsi="Times New Roman" w:cs="Times New Roman"/>
      <w:b/>
      <w:kern w:val="0"/>
      <w:sz w:val="20"/>
      <w:szCs w:val="20"/>
      <w:u w:val="single"/>
      <w:lang w:val="es-ES_tradnl" w:eastAsia="es-ES"/>
      <w14:ligatures w14:val="none"/>
    </w:rPr>
  </w:style>
  <w:style w:type="character" w:customStyle="1" w:styleId="cf21">
    <w:name w:val="cf21"/>
    <w:rsid w:val="001A1457"/>
    <w:rPr>
      <w:rFonts w:ascii="Segoe UI" w:hAnsi="Segoe UI" w:cs="Segoe UI" w:hint="default"/>
      <w:i/>
      <w:iCs/>
      <w:sz w:val="18"/>
      <w:szCs w:val="18"/>
    </w:rPr>
  </w:style>
  <w:style w:type="character" w:customStyle="1" w:styleId="cf31">
    <w:name w:val="cf31"/>
    <w:rsid w:val="001A1457"/>
    <w:rPr>
      <w:rFonts w:ascii="Segoe UI" w:hAnsi="Segoe UI" w:cs="Segoe UI" w:hint="default"/>
      <w:b/>
      <w:bCs/>
      <w:sz w:val="18"/>
      <w:szCs w:val="18"/>
    </w:rPr>
  </w:style>
  <w:style w:type="character" w:customStyle="1" w:styleId="cf51">
    <w:name w:val="cf51"/>
    <w:rsid w:val="001A1457"/>
    <w:rPr>
      <w:rFonts w:ascii="Segoe UI" w:hAnsi="Segoe UI" w:cs="Segoe UI" w:hint="default"/>
      <w:i/>
      <w:iCs/>
      <w:color w:val="0000FF"/>
      <w:sz w:val="18"/>
      <w:szCs w:val="18"/>
    </w:rPr>
  </w:style>
  <w:style w:type="paragraph" w:customStyle="1" w:styleId="Prrafo">
    <w:name w:val="Párrafo"/>
    <w:basedOn w:val="Normal"/>
    <w:qFormat/>
    <w:rsid w:val="001A1457"/>
    <w:pPr>
      <w:spacing w:before="240" w:after="240" w:line="360" w:lineRule="auto"/>
      <w:jc w:val="both"/>
    </w:pPr>
    <w:rPr>
      <w:rFonts w:ascii="Arial" w:eastAsia="Cambria" w:hAnsi="Arial" w:cs="Arial"/>
      <w:kern w:val="0"/>
      <w:sz w:val="26"/>
      <w:szCs w:val="26"/>
      <w14:ligatures w14:val="none"/>
    </w:rPr>
  </w:style>
  <w:style w:type="paragraph" w:customStyle="1" w:styleId="UNIADMVA">
    <w:name w:val="UNIADMVA"/>
    <w:basedOn w:val="Normal"/>
    <w:link w:val="UNIADMVACar"/>
    <w:qFormat/>
    <w:rsid w:val="001A1457"/>
    <w:pPr>
      <w:tabs>
        <w:tab w:val="left" w:pos="1843"/>
      </w:tabs>
      <w:spacing w:after="240" w:line="240" w:lineRule="auto"/>
      <w:ind w:left="2268" w:hanging="2268"/>
      <w:jc w:val="both"/>
    </w:pPr>
    <w:rPr>
      <w:rFonts w:ascii="HelveticaNeueLT Std" w:eastAsia="Calibri" w:hAnsi="HelveticaNeueLT Std" w:cs="Times New Roman"/>
      <w:b/>
      <w:bCs/>
      <w:kern w:val="0"/>
      <w:sz w:val="24"/>
      <w:szCs w:val="24"/>
      <w14:ligatures w14:val="none"/>
    </w:rPr>
  </w:style>
  <w:style w:type="character" w:customStyle="1" w:styleId="UNIADMVACar">
    <w:name w:val="UNIADMVA Car"/>
    <w:link w:val="UNIADMVA"/>
    <w:rsid w:val="001A1457"/>
    <w:rPr>
      <w:rFonts w:ascii="HelveticaNeueLT Std" w:eastAsia="Calibri" w:hAnsi="HelveticaNeueLT Std" w:cs="Times New Roman"/>
      <w:b/>
      <w:bCs/>
      <w:kern w:val="0"/>
      <w:sz w:val="24"/>
      <w:szCs w:val="24"/>
      <w14:ligatures w14:val="none"/>
    </w:rPr>
  </w:style>
  <w:style w:type="paragraph" w:customStyle="1" w:styleId="INDICE-UNI">
    <w:name w:val="INDICE-UNI"/>
    <w:basedOn w:val="Normal"/>
    <w:link w:val="INDICE-UNICar"/>
    <w:qFormat/>
    <w:rsid w:val="001A1457"/>
    <w:pPr>
      <w:numPr>
        <w:ilvl w:val="2"/>
        <w:numId w:val="81"/>
      </w:numPr>
      <w:tabs>
        <w:tab w:val="right" w:leader="dot" w:pos="10206"/>
      </w:tabs>
      <w:spacing w:before="40" w:after="40" w:line="240" w:lineRule="auto"/>
      <w:ind w:right="-8"/>
      <w:jc w:val="both"/>
    </w:pPr>
    <w:rPr>
      <w:rFonts w:ascii="HelveticaNeueLT Std" w:eastAsia="Calibri" w:hAnsi="HelveticaNeueLT Std" w:cs="Times New Roman"/>
      <w:kern w:val="0"/>
      <w:sz w:val="24"/>
      <w:szCs w:val="24"/>
      <w14:ligatures w14:val="none"/>
    </w:rPr>
  </w:style>
  <w:style w:type="character" w:customStyle="1" w:styleId="INDICE-UNICar">
    <w:name w:val="INDICE-UNI Car"/>
    <w:link w:val="INDICE-UNI"/>
    <w:rsid w:val="001A1457"/>
    <w:rPr>
      <w:rFonts w:ascii="HelveticaNeueLT Std" w:eastAsia="Calibri" w:hAnsi="HelveticaNeueLT Std" w:cs="Times New Roman"/>
      <w:kern w:val="0"/>
      <w:sz w:val="24"/>
      <w:szCs w:val="24"/>
      <w14:ligatures w14:val="none"/>
    </w:rPr>
  </w:style>
  <w:style w:type="character" w:customStyle="1" w:styleId="ENCA-NOCar">
    <w:name w:val="ENCA-NO Car"/>
    <w:link w:val="ENCA-NO"/>
    <w:rsid w:val="001A1457"/>
    <w:rPr>
      <w:rFonts w:ascii="HelveticaNeueLT Std" w:eastAsia="Arial" w:hAnsi="HelveticaNeueLT Std" w:cs="Times New Roman"/>
      <w:b/>
      <w:kern w:val="0"/>
      <w:sz w:val="24"/>
      <w:szCs w:val="24"/>
      <w14:ligatures w14:val="none"/>
    </w:rPr>
  </w:style>
  <w:style w:type="paragraph" w:customStyle="1" w:styleId="rtejustify">
    <w:name w:val="rtejustify"/>
    <w:basedOn w:val="Normal"/>
    <w:uiPriority w:val="99"/>
    <w:qFormat/>
    <w:rsid w:val="001A1457"/>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CAPITULOS">
    <w:name w:val="CAPITULOS"/>
    <w:basedOn w:val="Normal"/>
    <w:link w:val="CAPITULOSCar"/>
    <w:qFormat/>
    <w:rsid w:val="001A1457"/>
    <w:pPr>
      <w:spacing w:after="240" w:line="240" w:lineRule="auto"/>
      <w:ind w:left="426" w:hanging="437"/>
      <w:jc w:val="center"/>
    </w:pPr>
    <w:rPr>
      <w:rFonts w:ascii="HelveticaNeueLT Std Blk" w:eastAsia="Times New Roman" w:hAnsi="HelveticaNeueLT Std Blk" w:cs="Times New Roman"/>
      <w:b/>
      <w:kern w:val="0"/>
      <w:sz w:val="16"/>
      <w:szCs w:val="16"/>
      <w:lang w:val="es-ES_tradnl" w:eastAsia="es-ES"/>
      <w14:ligatures w14:val="none"/>
    </w:rPr>
  </w:style>
  <w:style w:type="character" w:customStyle="1" w:styleId="CAPITULOSCar">
    <w:name w:val="CAPITULOS Car"/>
    <w:link w:val="CAPITULOS"/>
    <w:rsid w:val="001A1457"/>
    <w:rPr>
      <w:rFonts w:ascii="HelveticaNeueLT Std Blk" w:eastAsia="Times New Roman" w:hAnsi="HelveticaNeueLT Std Blk" w:cs="Times New Roman"/>
      <w:b/>
      <w:kern w:val="0"/>
      <w:sz w:val="16"/>
      <w:szCs w:val="16"/>
      <w:lang w:val="es-ES_tradnl" w:eastAsia="es-ES"/>
      <w14:ligatures w14:val="none"/>
    </w:rPr>
  </w:style>
  <w:style w:type="paragraph" w:customStyle="1" w:styleId="baselegalrom">
    <w:name w:val="base legal rom"/>
    <w:basedOn w:val="Normal"/>
    <w:link w:val="baselegalromCar"/>
    <w:qFormat/>
    <w:rsid w:val="001A1457"/>
    <w:pPr>
      <w:spacing w:after="240" w:line="240" w:lineRule="auto"/>
      <w:ind w:left="1080" w:hanging="720"/>
      <w:jc w:val="center"/>
    </w:pPr>
    <w:rPr>
      <w:rFonts w:ascii="HelveticaNeueLT Std" w:eastAsia="Times New Roman" w:hAnsi="HelveticaNeueLT Std" w:cs="Times New Roman"/>
      <w:b/>
      <w:kern w:val="0"/>
      <w:sz w:val="24"/>
      <w:szCs w:val="20"/>
      <w:lang w:val="es-ES_tradnl" w:eastAsia="es-ES"/>
      <w14:ligatures w14:val="none"/>
    </w:rPr>
  </w:style>
  <w:style w:type="character" w:customStyle="1" w:styleId="baselegalromCar">
    <w:name w:val="base legal rom Car"/>
    <w:link w:val="baselegalrom"/>
    <w:rsid w:val="001A1457"/>
    <w:rPr>
      <w:rFonts w:ascii="HelveticaNeueLT Std" w:eastAsia="Times New Roman" w:hAnsi="HelveticaNeueLT Std" w:cs="Times New Roman"/>
      <w:b/>
      <w:kern w:val="0"/>
      <w:sz w:val="24"/>
      <w:szCs w:val="20"/>
      <w:lang w:val="es-ES_tradnl" w:eastAsia="es-ES"/>
      <w14:ligatures w14:val="none"/>
    </w:rPr>
  </w:style>
  <w:style w:type="character" w:customStyle="1" w:styleId="date-display-single">
    <w:name w:val="date-display-single"/>
    <w:basedOn w:val="Fuentedeprrafopredeter"/>
    <w:rsid w:val="001A1457"/>
  </w:style>
  <w:style w:type="character" w:customStyle="1" w:styleId="SaludoCar1">
    <w:name w:val="Saludo Car1"/>
    <w:uiPriority w:val="99"/>
    <w:semiHidden/>
    <w:rsid w:val="001A1457"/>
    <w:rPr>
      <w:rFonts w:ascii="Arial" w:eastAsia="Times New Roman" w:hAnsi="Arial" w:cs="Arial"/>
      <w:sz w:val="24"/>
      <w:szCs w:val="24"/>
      <w:lang w:eastAsia="es-ES"/>
    </w:rPr>
  </w:style>
  <w:style w:type="character" w:customStyle="1" w:styleId="TextonotaalfinalCar1">
    <w:name w:val="Texto nota al final Car1"/>
    <w:uiPriority w:val="99"/>
    <w:semiHidden/>
    <w:rsid w:val="001A1457"/>
    <w:rPr>
      <w:rFonts w:ascii="Arial" w:eastAsia="Times New Roman" w:hAnsi="Arial" w:cs="Arial"/>
      <w:lang w:eastAsia="es-ES"/>
    </w:rPr>
  </w:style>
  <w:style w:type="table" w:styleId="Tabladelista4-nfasis3">
    <w:name w:val="List Table 4 Accent 3"/>
    <w:basedOn w:val="Tablanormal"/>
    <w:uiPriority w:val="49"/>
    <w:rsid w:val="001A1457"/>
    <w:pPr>
      <w:spacing w:after="0" w:line="240" w:lineRule="auto"/>
    </w:pPr>
    <w:rPr>
      <w:rFonts w:ascii="Cambria" w:eastAsia="Cambria" w:hAnsi="Cambria" w:cs="Times New Roman"/>
      <w:kern w:val="0"/>
      <w:sz w:val="20"/>
      <w:szCs w:val="20"/>
      <w:lang w:eastAsia="es-ES_tradnl"/>
      <w14:ligatures w14:val="none"/>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nw">
    <w:name w:val="nw"/>
    <w:basedOn w:val="Fuentedeprrafopredeter"/>
    <w:qFormat/>
    <w:rsid w:val="001A1457"/>
  </w:style>
  <w:style w:type="character" w:customStyle="1" w:styleId="pg-1fc2">
    <w:name w:val="pg-1fc2"/>
    <w:basedOn w:val="Fuentedeprrafopredeter"/>
    <w:rsid w:val="001A1457"/>
  </w:style>
  <w:style w:type="character" w:customStyle="1" w:styleId="Cuerpodeltexto31Exact">
    <w:name w:val="Cuerpo del texto (31) Exact"/>
    <w:basedOn w:val="Fuentedeprrafopredeter"/>
    <w:rsid w:val="001A1457"/>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Ttulo30">
    <w:name w:val="Título #3"/>
    <w:basedOn w:val="Fuentedeprrafopredeter"/>
    <w:rsid w:val="001A1457"/>
    <w:rPr>
      <w:rFonts w:ascii="Times New Roman" w:eastAsia="Times New Roman" w:hAnsi="Times New Roman" w:cs="Times New Roman" w:hint="default"/>
      <w:b/>
      <w:bCs/>
      <w:i/>
      <w:iCs/>
      <w:smallCaps w:val="0"/>
      <w:strike w:val="0"/>
      <w:dstrike w:val="0"/>
      <w:color w:val="000000"/>
      <w:spacing w:val="110"/>
      <w:w w:val="100"/>
      <w:position w:val="0"/>
      <w:sz w:val="36"/>
      <w:szCs w:val="36"/>
      <w:u w:val="single"/>
      <w:effect w:val="none"/>
      <w:lang w:val="es-ES" w:eastAsia="es-ES" w:bidi="es-ES"/>
    </w:rPr>
  </w:style>
  <w:style w:type="character" w:customStyle="1" w:styleId="Cuerpodeltexto30Negrita">
    <w:name w:val="Cuerpo del texto (30) + Negrita"/>
    <w:basedOn w:val="Fuentedeprrafopredeter"/>
    <w:rsid w:val="001A1457"/>
    <w:rPr>
      <w:rFonts w:ascii="Times New Roman" w:eastAsia="Times New Roman" w:hAnsi="Times New Roman" w:cs="Times New Roman"/>
      <w:b/>
      <w:bCs/>
      <w:i/>
      <w:iCs/>
      <w:color w:val="000000"/>
      <w:spacing w:val="0"/>
      <w:w w:val="100"/>
      <w:position w:val="0"/>
      <w:shd w:val="clear" w:color="auto" w:fill="FFFFFF"/>
      <w:lang w:val="es-ES" w:eastAsia="es-ES" w:bidi="es-ES"/>
    </w:rPr>
  </w:style>
  <w:style w:type="character" w:customStyle="1" w:styleId="Cuerpodeltexto30105pto">
    <w:name w:val="Cuerpo del texto (30) + 10.5 pto"/>
    <w:aliases w:val="Cuerpo del texto (10) + 9.5 pto,Leyenda de la imagen (6) + 10.5 pto,Escala 100% Exact,Cuerpo del texto (2) + Calibri,8.5 pto"/>
    <w:basedOn w:val="Fuentedeprrafopredeter"/>
    <w:rsid w:val="001A1457"/>
    <w:rPr>
      <w:rFonts w:ascii="Times New Roman" w:eastAsia="Times New Roman" w:hAnsi="Times New Roman" w:cs="Times New Roman"/>
      <w:b/>
      <w:bCs/>
      <w:i/>
      <w:iCs/>
      <w:color w:val="000000"/>
      <w:spacing w:val="0"/>
      <w:w w:val="100"/>
      <w:position w:val="0"/>
      <w:sz w:val="21"/>
      <w:szCs w:val="21"/>
      <w:shd w:val="clear" w:color="auto" w:fill="FFFFFF"/>
      <w:lang w:val="es-ES" w:eastAsia="es-ES" w:bidi="es-ES"/>
    </w:rPr>
  </w:style>
  <w:style w:type="character" w:customStyle="1" w:styleId="Ttulo3Espaciado3pto">
    <w:name w:val="Título #3 + Espaciado 3 pto"/>
    <w:basedOn w:val="Fuentedeprrafopredeter"/>
    <w:rsid w:val="001A1457"/>
    <w:rPr>
      <w:rFonts w:ascii="Franklin Gothic Heavy" w:eastAsia="Franklin Gothic Heavy" w:hAnsi="Franklin Gothic Heavy" w:cs="Franklin Gothic Heavy"/>
      <w:i/>
      <w:iCs/>
      <w:color w:val="000000"/>
      <w:spacing w:val="60"/>
      <w:w w:val="100"/>
      <w:position w:val="0"/>
      <w:sz w:val="24"/>
      <w:szCs w:val="24"/>
      <w:shd w:val="clear" w:color="auto" w:fill="FFFFFF"/>
      <w:lang w:val="es-ES" w:eastAsia="es-ES" w:bidi="es-ES"/>
    </w:rPr>
  </w:style>
  <w:style w:type="character" w:customStyle="1" w:styleId="Cuerpodeltexto13Sinnegrita">
    <w:name w:val="Cuerpo del texto (13) + Sin negrita"/>
    <w:basedOn w:val="Fuentedeprrafopredeter"/>
    <w:rsid w:val="001A1457"/>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Cuerpodeltexto14Negrita">
    <w:name w:val="Cuerpo del texto (14) + Negrita"/>
    <w:basedOn w:val="Fuentedeprrafopredeter"/>
    <w:rsid w:val="001A1457"/>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Cuerpodeltexto14Versales">
    <w:name w:val="Cuerpo del texto (14) + Versales"/>
    <w:basedOn w:val="Fuentedeprrafopredeter"/>
    <w:rsid w:val="001A1457"/>
    <w:rPr>
      <w:rFonts w:ascii="Franklin Gothic Heavy" w:eastAsia="Franklin Gothic Heavy" w:hAnsi="Franklin Gothic Heavy" w:cs="Franklin Gothic Heavy"/>
      <w:smallCaps/>
      <w:color w:val="000000"/>
      <w:spacing w:val="0"/>
      <w:w w:val="100"/>
      <w:position w:val="0"/>
      <w:sz w:val="24"/>
      <w:szCs w:val="24"/>
      <w:shd w:val="clear" w:color="auto" w:fill="FFFFFF"/>
      <w:lang w:val="es-ES" w:eastAsia="es-ES" w:bidi="es-ES"/>
    </w:rPr>
  </w:style>
  <w:style w:type="character" w:customStyle="1" w:styleId="Cuerpodeltexto3">
    <w:name w:val="Cuerpo del texto (3)"/>
    <w:basedOn w:val="Fuentedeprrafopredeter"/>
    <w:rsid w:val="001A1457"/>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character" w:customStyle="1" w:styleId="Cuerpodeltexto211pto">
    <w:name w:val="Cuerpo del texto (2) + 11 pto"/>
    <w:basedOn w:val="Fuentedeprrafopredeter"/>
    <w:rsid w:val="001A1457"/>
    <w:rPr>
      <w:rFonts w:ascii="Arial" w:eastAsia="Arial" w:hAnsi="Arial" w:cs="Arial"/>
      <w:b/>
      <w:bCs/>
      <w:color w:val="000000"/>
      <w:spacing w:val="0"/>
      <w:w w:val="100"/>
      <w:position w:val="0"/>
      <w:sz w:val="22"/>
      <w:szCs w:val="22"/>
      <w:shd w:val="clear" w:color="auto" w:fill="FFFFFF"/>
      <w:lang w:val="es-ES" w:eastAsia="es-ES" w:bidi="es-ES"/>
    </w:rPr>
  </w:style>
  <w:style w:type="character" w:customStyle="1" w:styleId="Cuerpodeltexto614pto">
    <w:name w:val="Cuerpo del texto (6) + 14 pto"/>
    <w:aliases w:val="Espaciado 4 pto"/>
    <w:basedOn w:val="Fuentedeprrafopredeter"/>
    <w:rsid w:val="001A1457"/>
    <w:rPr>
      <w:rFonts w:ascii="Arial" w:eastAsia="Arial" w:hAnsi="Arial" w:cs="Arial"/>
      <w:b/>
      <w:bCs/>
      <w:color w:val="000000"/>
      <w:spacing w:val="80"/>
      <w:w w:val="100"/>
      <w:position w:val="0"/>
      <w:sz w:val="28"/>
      <w:szCs w:val="28"/>
      <w:shd w:val="clear" w:color="auto" w:fill="FFFFFF"/>
      <w:lang w:val="es-ES" w:eastAsia="es-ES" w:bidi="es-ES"/>
    </w:rPr>
  </w:style>
  <w:style w:type="character" w:customStyle="1" w:styleId="WW8Num7z1">
    <w:name w:val="WW8Num7z1"/>
    <w:rsid w:val="001A1457"/>
  </w:style>
  <w:style w:type="character" w:customStyle="1" w:styleId="WW8Num7z2">
    <w:name w:val="WW8Num7z2"/>
    <w:rsid w:val="001A1457"/>
  </w:style>
  <w:style w:type="character" w:customStyle="1" w:styleId="WW8Num7z3">
    <w:name w:val="WW8Num7z3"/>
    <w:rsid w:val="001A1457"/>
  </w:style>
  <w:style w:type="character" w:customStyle="1" w:styleId="WW8Num7z4">
    <w:name w:val="WW8Num7z4"/>
    <w:rsid w:val="001A1457"/>
  </w:style>
  <w:style w:type="character" w:customStyle="1" w:styleId="WW8Num7z5">
    <w:name w:val="WW8Num7z5"/>
    <w:rsid w:val="001A1457"/>
  </w:style>
  <w:style w:type="character" w:customStyle="1" w:styleId="WW8Num7z6">
    <w:name w:val="WW8Num7z6"/>
    <w:rsid w:val="001A1457"/>
  </w:style>
  <w:style w:type="character" w:customStyle="1" w:styleId="WW8Num7z7">
    <w:name w:val="WW8Num7z7"/>
    <w:rsid w:val="001A1457"/>
  </w:style>
  <w:style w:type="character" w:customStyle="1" w:styleId="WW8Num7z8">
    <w:name w:val="WW8Num7z8"/>
    <w:rsid w:val="001A1457"/>
  </w:style>
  <w:style w:type="paragraph" w:customStyle="1" w:styleId="Ttulo72">
    <w:name w:val="Título7"/>
    <w:basedOn w:val="Normal"/>
    <w:next w:val="Textoindependiente"/>
    <w:rsid w:val="001A1457"/>
    <w:pPr>
      <w:keepNext/>
      <w:suppressAutoHyphens/>
      <w:spacing w:before="240" w:after="120" w:line="276" w:lineRule="auto"/>
    </w:pPr>
    <w:rPr>
      <w:rFonts w:ascii="Liberation Sans" w:eastAsia="Microsoft YaHei" w:hAnsi="Liberation Sans" w:cs="Arial"/>
      <w:kern w:val="0"/>
      <w:sz w:val="28"/>
      <w:szCs w:val="28"/>
      <w:lang w:val="es-ES" w:eastAsia="zh-CN"/>
      <w14:ligatures w14:val="none"/>
    </w:rPr>
  </w:style>
  <w:style w:type="paragraph" w:customStyle="1" w:styleId="Ttulo62">
    <w:name w:val="Título6"/>
    <w:basedOn w:val="Normal"/>
    <w:next w:val="Textoindependiente"/>
    <w:rsid w:val="001A1457"/>
    <w:pPr>
      <w:keepNext/>
      <w:suppressAutoHyphens/>
      <w:spacing w:before="240" w:after="120" w:line="276" w:lineRule="auto"/>
    </w:pPr>
    <w:rPr>
      <w:rFonts w:ascii="Liberation Sans" w:eastAsia="Microsoft YaHei" w:hAnsi="Liberation Sans" w:cs="Lucida Sans"/>
      <w:kern w:val="0"/>
      <w:sz w:val="28"/>
      <w:szCs w:val="28"/>
      <w:lang w:val="es-ES" w:eastAsia="zh-CN"/>
      <w14:ligatures w14:val="none"/>
    </w:rPr>
  </w:style>
  <w:style w:type="paragraph" w:customStyle="1" w:styleId="Ttulo50">
    <w:name w:val="Título5"/>
    <w:basedOn w:val="Normal"/>
    <w:next w:val="Textoindependiente"/>
    <w:rsid w:val="001A1457"/>
    <w:pPr>
      <w:keepNext/>
      <w:suppressAutoHyphens/>
      <w:spacing w:before="240" w:after="120" w:line="276" w:lineRule="auto"/>
    </w:pPr>
    <w:rPr>
      <w:rFonts w:ascii="Liberation Sans" w:eastAsia="Microsoft YaHei" w:hAnsi="Liberation Sans" w:cs="Lucida Sans"/>
      <w:kern w:val="0"/>
      <w:sz w:val="28"/>
      <w:szCs w:val="28"/>
      <w:lang w:val="es-ES" w:eastAsia="zh-CN"/>
      <w14:ligatures w14:val="none"/>
    </w:rPr>
  </w:style>
  <w:style w:type="paragraph" w:customStyle="1" w:styleId="Ttulo40">
    <w:name w:val="Título4"/>
    <w:basedOn w:val="Normal"/>
    <w:next w:val="Textoindependiente"/>
    <w:rsid w:val="001A1457"/>
    <w:pPr>
      <w:keepNext/>
      <w:suppressAutoHyphens/>
      <w:spacing w:before="240" w:after="120" w:line="276" w:lineRule="auto"/>
    </w:pPr>
    <w:rPr>
      <w:rFonts w:ascii="Liberation Sans" w:eastAsia="Microsoft YaHei" w:hAnsi="Liberation Sans" w:cs="Lucida Sans"/>
      <w:kern w:val="0"/>
      <w:sz w:val="28"/>
      <w:szCs w:val="28"/>
      <w:lang w:val="es-ES" w:eastAsia="zh-CN"/>
      <w14:ligatures w14:val="none"/>
    </w:rPr>
  </w:style>
  <w:style w:type="paragraph" w:customStyle="1" w:styleId="Ttulo32">
    <w:name w:val="Título3"/>
    <w:basedOn w:val="Normal"/>
    <w:next w:val="Textoindependiente"/>
    <w:rsid w:val="001A1457"/>
    <w:pPr>
      <w:keepNext/>
      <w:suppressAutoHyphens/>
      <w:spacing w:before="240" w:after="120" w:line="276" w:lineRule="auto"/>
    </w:pPr>
    <w:rPr>
      <w:rFonts w:ascii="Liberation Sans" w:eastAsia="Microsoft YaHei" w:hAnsi="Liberation Sans" w:cs="Lucida Sans"/>
      <w:kern w:val="0"/>
      <w:sz w:val="28"/>
      <w:szCs w:val="28"/>
      <w:lang w:val="es-ES" w:eastAsia="zh-CN"/>
      <w14:ligatures w14:val="none"/>
    </w:rPr>
  </w:style>
  <w:style w:type="paragraph" w:customStyle="1" w:styleId="Cabeceraypie">
    <w:name w:val="Cabecera y pie"/>
    <w:basedOn w:val="Normal"/>
    <w:qFormat/>
    <w:rsid w:val="001A1457"/>
    <w:pPr>
      <w:suppressLineNumbers/>
      <w:tabs>
        <w:tab w:val="center" w:pos="4986"/>
        <w:tab w:val="right" w:pos="9972"/>
      </w:tabs>
      <w:suppressAutoHyphens/>
      <w:spacing w:after="200" w:line="276" w:lineRule="auto"/>
    </w:pPr>
    <w:rPr>
      <w:rFonts w:ascii="Calibri" w:eastAsia="Calibri" w:hAnsi="Calibri" w:cs="Calibri"/>
      <w:kern w:val="0"/>
      <w:lang w:val="es-ES" w:eastAsia="zh-CN"/>
      <w14:ligatures w14:val="none"/>
    </w:rPr>
  </w:style>
  <w:style w:type="paragraph" w:customStyle="1" w:styleId="1-1">
    <w:name w:val="1-1"/>
    <w:basedOn w:val="Normal"/>
    <w:rsid w:val="001A1457"/>
    <w:pPr>
      <w:widowControl w:val="0"/>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paragraph" w:customStyle="1" w:styleId="Ttulodelatabla">
    <w:name w:val="Título de la tabla"/>
    <w:basedOn w:val="Contenidodelatabla"/>
    <w:rsid w:val="001A1457"/>
    <w:pPr>
      <w:widowControl/>
      <w:spacing w:after="200" w:line="276" w:lineRule="auto"/>
      <w:jc w:val="center"/>
    </w:pPr>
    <w:rPr>
      <w:rFonts w:ascii="Calibri" w:eastAsia="Calibri" w:hAnsi="Calibri" w:cs="Calibri"/>
      <w:b/>
      <w:bCs/>
      <w:kern w:val="0"/>
      <w:sz w:val="22"/>
      <w:szCs w:val="22"/>
      <w:lang w:val="es-ES" w:eastAsia="zh-CN" w:bidi="ar-SA"/>
    </w:rPr>
  </w:style>
  <w:style w:type="character" w:customStyle="1" w:styleId="Textoindependiente2Car1">
    <w:name w:val="Texto independiente 2 Car1"/>
    <w:basedOn w:val="Fuentedeprrafopredeter"/>
    <w:uiPriority w:val="99"/>
    <w:semiHidden/>
    <w:rsid w:val="001A1457"/>
  </w:style>
  <w:style w:type="character" w:customStyle="1" w:styleId="Cuerpodeltexto30">
    <w:name w:val="Cuerpo del texto (3)_"/>
    <w:basedOn w:val="Fuentedeprrafopredeter"/>
    <w:rsid w:val="001A1457"/>
    <w:rPr>
      <w:rFonts w:ascii="Arial" w:eastAsia="Arial" w:hAnsi="Arial" w:cs="Arial"/>
      <w:sz w:val="28"/>
      <w:szCs w:val="28"/>
      <w:shd w:val="clear" w:color="auto" w:fill="FFFFFF"/>
    </w:rPr>
  </w:style>
  <w:style w:type="character" w:customStyle="1" w:styleId="Cuerpodeltexto313pto">
    <w:name w:val="Cuerpo del texto (3) + 13 pto"/>
    <w:aliases w:val="Cuerpo del texto (2) + 13 pto"/>
    <w:basedOn w:val="Cuerpodeltexto30"/>
    <w:rsid w:val="001A1457"/>
    <w:rPr>
      <w:rFonts w:ascii="Arial" w:eastAsia="Arial" w:hAnsi="Arial" w:cs="Arial"/>
      <w:b/>
      <w:bCs/>
      <w:color w:val="000000"/>
      <w:spacing w:val="0"/>
      <w:w w:val="100"/>
      <w:position w:val="0"/>
      <w:sz w:val="26"/>
      <w:szCs w:val="26"/>
      <w:shd w:val="clear" w:color="auto" w:fill="FFFFFF"/>
      <w:lang w:val="es-ES" w:eastAsia="es-ES" w:bidi="es-ES"/>
    </w:rPr>
  </w:style>
  <w:style w:type="character" w:customStyle="1" w:styleId="Cuerpodeltexto3Negrita">
    <w:name w:val="Cuerpo del texto (3) + Negrita"/>
    <w:basedOn w:val="Cuerpodeltexto30"/>
    <w:rsid w:val="001A1457"/>
    <w:rPr>
      <w:rFonts w:ascii="Arial" w:eastAsia="Arial" w:hAnsi="Arial" w:cs="Arial"/>
      <w:b/>
      <w:bCs/>
      <w:color w:val="000000"/>
      <w:spacing w:val="0"/>
      <w:w w:val="100"/>
      <w:position w:val="0"/>
      <w:sz w:val="28"/>
      <w:szCs w:val="28"/>
      <w:shd w:val="clear" w:color="auto" w:fill="FFFFFF"/>
      <w:lang w:val="es-ES" w:eastAsia="es-ES" w:bidi="es-ES"/>
    </w:rPr>
  </w:style>
  <w:style w:type="character" w:customStyle="1" w:styleId="Cuerpodeltexto214pto">
    <w:name w:val="Cuerpo del texto (2) + 14 pto"/>
    <w:basedOn w:val="Fuentedeprrafopredeter"/>
    <w:rsid w:val="001A1457"/>
    <w:rPr>
      <w:rFonts w:ascii="Arial" w:eastAsia="Arial" w:hAnsi="Arial" w:cs="Arial"/>
      <w:color w:val="000000"/>
      <w:spacing w:val="0"/>
      <w:w w:val="100"/>
      <w:position w:val="0"/>
      <w:sz w:val="28"/>
      <w:szCs w:val="28"/>
      <w:shd w:val="clear" w:color="auto" w:fill="FFFFFF"/>
      <w:lang w:val="es-ES" w:eastAsia="es-ES" w:bidi="es-ES"/>
    </w:rPr>
  </w:style>
  <w:style w:type="character" w:customStyle="1" w:styleId="Cuerpodeltexto4">
    <w:name w:val="Cuerpo del texto (4)_"/>
    <w:basedOn w:val="Fuentedeprrafopredeter"/>
    <w:link w:val="Cuerpodeltexto40"/>
    <w:rsid w:val="001A1457"/>
    <w:rPr>
      <w:rFonts w:ascii="Tahoma" w:eastAsia="Tahoma" w:hAnsi="Tahoma" w:cs="Tahoma"/>
      <w:b/>
      <w:bCs/>
      <w:sz w:val="21"/>
      <w:szCs w:val="21"/>
      <w:shd w:val="clear" w:color="auto" w:fill="FFFFFF"/>
    </w:rPr>
  </w:style>
  <w:style w:type="character" w:customStyle="1" w:styleId="Cuerpodeltexto4Arial">
    <w:name w:val="Cuerpo del texto (4) + Arial"/>
    <w:aliases w:val="13 pto"/>
    <w:basedOn w:val="Cuerpodeltexto4"/>
    <w:rsid w:val="001A1457"/>
    <w:rPr>
      <w:rFonts w:ascii="Arial" w:eastAsia="Arial" w:hAnsi="Arial" w:cs="Arial"/>
      <w:b/>
      <w:bCs/>
      <w:color w:val="000000"/>
      <w:w w:val="100"/>
      <w:position w:val="0"/>
      <w:sz w:val="26"/>
      <w:szCs w:val="26"/>
      <w:shd w:val="clear" w:color="auto" w:fill="FFFFFF"/>
      <w:lang w:val="es-ES" w:eastAsia="es-ES" w:bidi="es-ES"/>
    </w:rPr>
  </w:style>
  <w:style w:type="paragraph" w:customStyle="1" w:styleId="Cuerpodeltexto40">
    <w:name w:val="Cuerpo del texto (4)"/>
    <w:basedOn w:val="Normal"/>
    <w:link w:val="Cuerpodeltexto4"/>
    <w:rsid w:val="001A1457"/>
    <w:pPr>
      <w:widowControl w:val="0"/>
      <w:shd w:val="clear" w:color="auto" w:fill="FFFFFF"/>
      <w:spacing w:before="2100" w:after="360" w:line="408" w:lineRule="exact"/>
    </w:pPr>
    <w:rPr>
      <w:rFonts w:ascii="Tahoma" w:eastAsia="Tahoma" w:hAnsi="Tahoma" w:cs="Tahoma"/>
      <w:b/>
      <w:bCs/>
      <w:sz w:val="21"/>
      <w:szCs w:val="21"/>
    </w:rPr>
  </w:style>
  <w:style w:type="character" w:customStyle="1" w:styleId="Cuerpodeltexto2105pto">
    <w:name w:val="Cuerpo del texto (2) + 10.5 pto"/>
    <w:basedOn w:val="Fuentedeprrafopredeter"/>
    <w:rsid w:val="001A1457"/>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Ttulo720">
    <w:name w:val="Título #7 (2)_"/>
    <w:basedOn w:val="Fuentedeprrafopredeter"/>
    <w:link w:val="Ttulo721"/>
    <w:rsid w:val="001A1457"/>
    <w:rPr>
      <w:rFonts w:ascii="Candara" w:eastAsia="Candara" w:hAnsi="Candara" w:cs="Candara"/>
      <w:sz w:val="26"/>
      <w:szCs w:val="26"/>
      <w:shd w:val="clear" w:color="auto" w:fill="FFFFFF"/>
    </w:rPr>
  </w:style>
  <w:style w:type="character" w:customStyle="1" w:styleId="Ttulo72Espaciado3pto">
    <w:name w:val="Título #7 (2) + Espaciado 3 pto"/>
    <w:basedOn w:val="Ttulo720"/>
    <w:rsid w:val="001A1457"/>
    <w:rPr>
      <w:rFonts w:ascii="Candara" w:eastAsia="Candara" w:hAnsi="Candara" w:cs="Candara"/>
      <w:color w:val="000000"/>
      <w:spacing w:val="70"/>
      <w:w w:val="100"/>
      <w:position w:val="0"/>
      <w:sz w:val="26"/>
      <w:szCs w:val="26"/>
      <w:shd w:val="clear" w:color="auto" w:fill="FFFFFF"/>
      <w:lang w:val="es-ES" w:eastAsia="es-ES" w:bidi="es-ES"/>
    </w:rPr>
  </w:style>
  <w:style w:type="paragraph" w:customStyle="1" w:styleId="Ttulo721">
    <w:name w:val="Título #7 (2)"/>
    <w:basedOn w:val="Normal"/>
    <w:link w:val="Ttulo720"/>
    <w:rsid w:val="001A1457"/>
    <w:pPr>
      <w:widowControl w:val="0"/>
      <w:shd w:val="clear" w:color="auto" w:fill="FFFFFF"/>
      <w:spacing w:before="360" w:after="360" w:line="0" w:lineRule="atLeast"/>
      <w:jc w:val="center"/>
      <w:outlineLvl w:val="6"/>
    </w:pPr>
    <w:rPr>
      <w:rFonts w:ascii="Candara" w:eastAsia="Candara" w:hAnsi="Candara" w:cs="Candara"/>
      <w:sz w:val="26"/>
      <w:szCs w:val="26"/>
    </w:rPr>
  </w:style>
  <w:style w:type="character" w:customStyle="1" w:styleId="Cuerpodeltexto310pto">
    <w:name w:val="Cuerpo del texto (3) + 10 pto"/>
    <w:aliases w:val="Espaciado 2 pto"/>
    <w:basedOn w:val="Cuerpodeltexto30"/>
    <w:rsid w:val="001A1457"/>
    <w:rPr>
      <w:rFonts w:ascii="Arial" w:eastAsia="Arial" w:hAnsi="Arial" w:cs="Arial"/>
      <w:b/>
      <w:bCs/>
      <w:i w:val="0"/>
      <w:iCs w:val="0"/>
      <w:smallCaps w:val="0"/>
      <w:strike w:val="0"/>
      <w:color w:val="000000"/>
      <w:spacing w:val="50"/>
      <w:w w:val="100"/>
      <w:position w:val="0"/>
      <w:sz w:val="20"/>
      <w:szCs w:val="20"/>
      <w:u w:val="none"/>
      <w:shd w:val="clear" w:color="auto" w:fill="FFFFFF"/>
      <w:lang w:val="es-ES" w:eastAsia="es-ES" w:bidi="es-ES"/>
    </w:rPr>
  </w:style>
  <w:style w:type="character" w:customStyle="1" w:styleId="Cuerpodeltexto3Versales">
    <w:name w:val="Cuerpo del texto (3) + Versales"/>
    <w:basedOn w:val="Cuerpodeltexto30"/>
    <w:rsid w:val="001A1457"/>
    <w:rPr>
      <w:rFonts w:ascii="Arial" w:eastAsia="Arial" w:hAnsi="Arial" w:cs="Arial"/>
      <w:b/>
      <w:bCs/>
      <w:i w:val="0"/>
      <w:iCs w:val="0"/>
      <w:smallCaps/>
      <w:strike w:val="0"/>
      <w:color w:val="000000"/>
      <w:spacing w:val="0"/>
      <w:w w:val="100"/>
      <w:position w:val="0"/>
      <w:sz w:val="21"/>
      <w:szCs w:val="21"/>
      <w:u w:val="none"/>
      <w:shd w:val="clear" w:color="auto" w:fill="FFFFFF"/>
      <w:lang w:val="es-ES" w:eastAsia="es-ES" w:bidi="es-ES"/>
    </w:rPr>
  </w:style>
  <w:style w:type="character" w:customStyle="1" w:styleId="Cuerpodeltexto10">
    <w:name w:val="Cuerpo del texto (10)"/>
    <w:basedOn w:val="Fuentedeprrafopredeter"/>
    <w:rsid w:val="001A1457"/>
    <w:rPr>
      <w:rFonts w:ascii="Arial" w:eastAsia="Arial" w:hAnsi="Arial" w:cs="Arial" w:hint="default"/>
      <w:b w:val="0"/>
      <w:bCs w:val="0"/>
      <w:i w:val="0"/>
      <w:iCs w:val="0"/>
      <w:smallCaps w:val="0"/>
      <w:strike w:val="0"/>
      <w:dstrike w:val="0"/>
      <w:color w:val="000000"/>
      <w:spacing w:val="0"/>
      <w:w w:val="100"/>
      <w:position w:val="0"/>
      <w:sz w:val="21"/>
      <w:szCs w:val="21"/>
      <w:u w:val="single"/>
      <w:effect w:val="none"/>
      <w:lang w:val="es-ES" w:eastAsia="es-ES" w:bidi="es-ES"/>
    </w:rPr>
  </w:style>
  <w:style w:type="character" w:customStyle="1" w:styleId="Leyendadelaimagen4Exact">
    <w:name w:val="Leyenda de la imagen (4) Exact"/>
    <w:basedOn w:val="Fuentedeprrafopredeter"/>
    <w:link w:val="Leyendadelaimagen4"/>
    <w:rsid w:val="001A1457"/>
    <w:rPr>
      <w:rFonts w:ascii="MS Reference Sans Serif" w:eastAsia="MS Reference Sans Serif" w:hAnsi="MS Reference Sans Serif" w:cs="MS Reference Sans Serif"/>
      <w:shd w:val="clear" w:color="auto" w:fill="FFFFFF"/>
    </w:rPr>
  </w:style>
  <w:style w:type="paragraph" w:customStyle="1" w:styleId="Leyendadelaimagen4">
    <w:name w:val="Leyenda de la imagen (4)"/>
    <w:basedOn w:val="Normal"/>
    <w:link w:val="Leyendadelaimagen4Exact"/>
    <w:rsid w:val="001A1457"/>
    <w:pPr>
      <w:widowControl w:val="0"/>
      <w:shd w:val="clear" w:color="auto" w:fill="FFFFFF"/>
      <w:spacing w:after="0" w:line="0" w:lineRule="atLeast"/>
    </w:pPr>
    <w:rPr>
      <w:rFonts w:ascii="MS Reference Sans Serif" w:eastAsia="MS Reference Sans Serif" w:hAnsi="MS Reference Sans Serif" w:cs="MS Reference Sans Serif"/>
    </w:rPr>
  </w:style>
  <w:style w:type="character" w:customStyle="1" w:styleId="Encabezamientoopiedepgina">
    <w:name w:val="Encabezamiento o pie de página"/>
    <w:basedOn w:val="Fuentedeprrafopredeter"/>
    <w:rsid w:val="001A1457"/>
    <w:rPr>
      <w:rFonts w:ascii="Book Antiqua" w:eastAsia="Book Antiqua" w:hAnsi="Book Antiqua" w:cs="Book Antiqua"/>
      <w:b w:val="0"/>
      <w:bCs w:val="0"/>
      <w:i w:val="0"/>
      <w:iCs w:val="0"/>
      <w:smallCaps w:val="0"/>
      <w:strike w:val="0"/>
      <w:color w:val="000000"/>
      <w:spacing w:val="0"/>
      <w:w w:val="100"/>
      <w:position w:val="0"/>
      <w:sz w:val="15"/>
      <w:szCs w:val="15"/>
      <w:u w:val="none"/>
      <w:lang w:val="es-ES" w:eastAsia="es-ES" w:bidi="es-ES"/>
    </w:rPr>
  </w:style>
  <w:style w:type="table" w:styleId="Tablanormal20">
    <w:name w:val="Plain Table 2"/>
    <w:basedOn w:val="Tablanormal"/>
    <w:uiPriority w:val="42"/>
    <w:rsid w:val="001A1457"/>
    <w:pPr>
      <w:spacing w:after="0" w:line="240" w:lineRule="auto"/>
    </w:pPr>
    <w:rPr>
      <w:kern w:val="0"/>
      <w:lang w:val="es-E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GAJDH-DCAOP">
    <w:name w:val="CGAJDH-DCAOP"/>
    <w:basedOn w:val="Prrafodelista"/>
    <w:link w:val="CGAJDH-DCAOPCar"/>
    <w:qFormat/>
    <w:rsid w:val="00B15E0F"/>
    <w:pPr>
      <w:spacing w:after="0" w:line="240" w:lineRule="auto"/>
      <w:ind w:left="0"/>
      <w:jc w:val="both"/>
    </w:pPr>
    <w:rPr>
      <w:rFonts w:ascii="Soberana Sans" w:eastAsia="Times New Roman" w:hAnsi="Soberana Sans" w:cs="Arial"/>
      <w:kern w:val="0"/>
      <w:lang w:eastAsia="es-ES"/>
      <w14:ligatures w14:val="none"/>
    </w:rPr>
  </w:style>
  <w:style w:type="paragraph" w:customStyle="1" w:styleId="Texto1">
    <w:name w:val="Texto_1"/>
    <w:basedOn w:val="Normal"/>
    <w:uiPriority w:val="99"/>
    <w:rsid w:val="00B15E0F"/>
    <w:pPr>
      <w:spacing w:before="240" w:after="240" w:line="240" w:lineRule="auto"/>
      <w:jc w:val="both"/>
    </w:pPr>
    <w:rPr>
      <w:rFonts w:ascii="Arial" w:eastAsia="Times New Roman" w:hAnsi="Arial" w:cs="Times New Roman"/>
      <w:kern w:val="0"/>
      <w:szCs w:val="24"/>
      <w:lang w:eastAsia="es-ES"/>
      <w14:ligatures w14:val="none"/>
    </w:rPr>
  </w:style>
  <w:style w:type="character" w:customStyle="1" w:styleId="CGAJDH-DCAOPCar">
    <w:name w:val="CGAJDH-DCAOP Car"/>
    <w:link w:val="CGAJDH-DCAOP"/>
    <w:rsid w:val="00B15E0F"/>
    <w:rPr>
      <w:rFonts w:ascii="Soberana Sans" w:eastAsia="Times New Roman" w:hAnsi="Soberana Sans" w:cs="Arial"/>
      <w:kern w:val="0"/>
      <w:lang w:eastAsia="es-ES"/>
      <w14:ligatures w14:val="none"/>
    </w:rPr>
  </w:style>
  <w:style w:type="paragraph" w:customStyle="1" w:styleId="Cuerpodeltexto21">
    <w:name w:val="Cuerpo del texto (2)1"/>
    <w:basedOn w:val="Normal"/>
    <w:link w:val="Cuerpodeltexto20"/>
    <w:rsid w:val="00B15E0F"/>
    <w:pPr>
      <w:widowControl w:val="0"/>
      <w:shd w:val="clear" w:color="auto" w:fill="FFFFFF"/>
      <w:spacing w:after="0" w:line="283" w:lineRule="exact"/>
      <w:ind w:hanging="760"/>
    </w:pPr>
    <w:rPr>
      <w:rFonts w:cs="Calibri"/>
      <w:b/>
      <w:bCs/>
      <w:sz w:val="17"/>
      <w:szCs w:val="17"/>
    </w:rPr>
  </w:style>
  <w:style w:type="table" w:styleId="Tablaconcuadrcula1clara">
    <w:name w:val="Grid Table 1 Light"/>
    <w:basedOn w:val="Tablanormal"/>
    <w:uiPriority w:val="46"/>
    <w:rsid w:val="00B15E0F"/>
    <w:pPr>
      <w:spacing w:after="0" w:line="240" w:lineRule="auto"/>
    </w:pPr>
    <w:rPr>
      <w:kern w:val="0"/>
      <w:lang w:val="es-ES"/>
      <w14:ligatures w14:val="non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6">
    <w:name w:val="Pa6"/>
    <w:basedOn w:val="Default"/>
    <w:next w:val="Default"/>
    <w:uiPriority w:val="99"/>
    <w:rsid w:val="00B15E0F"/>
    <w:pPr>
      <w:spacing w:line="201" w:lineRule="atLeast"/>
    </w:pPr>
    <w:rPr>
      <w:rFonts w:ascii="Gill Sans MT" w:hAnsi="Gill Sans MT" w:cstheme="minorBidi"/>
      <w:color w:val="auto"/>
      <w:lang w:eastAsia="es-ES"/>
    </w:rPr>
  </w:style>
  <w:style w:type="character" w:customStyle="1" w:styleId="A4">
    <w:name w:val="A4"/>
    <w:uiPriority w:val="99"/>
    <w:rsid w:val="00B15E0F"/>
    <w:rPr>
      <w:rFonts w:cs="Gill Sans MT"/>
      <w:color w:val="000000"/>
      <w:sz w:val="18"/>
      <w:szCs w:val="18"/>
    </w:rPr>
  </w:style>
  <w:style w:type="character" w:customStyle="1" w:styleId="A9">
    <w:name w:val="A9"/>
    <w:uiPriority w:val="99"/>
    <w:rsid w:val="00B15E0F"/>
    <w:rPr>
      <w:rFonts w:ascii="Times New Roman" w:hAnsi="Times New Roman" w:cs="Times New Roman"/>
      <w:color w:val="000000"/>
      <w:sz w:val="16"/>
      <w:szCs w:val="16"/>
    </w:rPr>
  </w:style>
  <w:style w:type="paragraph" w:customStyle="1" w:styleId="Pa12">
    <w:name w:val="Pa12"/>
    <w:basedOn w:val="Default"/>
    <w:next w:val="Default"/>
    <w:uiPriority w:val="99"/>
    <w:rsid w:val="00B15E0F"/>
    <w:pPr>
      <w:spacing w:line="201" w:lineRule="atLeast"/>
    </w:pPr>
    <w:rPr>
      <w:rFonts w:ascii="Gill Sans MT" w:hAnsi="Gill Sans MT" w:cstheme="minorBidi"/>
      <w:color w:val="auto"/>
      <w:lang w:eastAsia="es-ES"/>
    </w:rPr>
  </w:style>
  <w:style w:type="paragraph" w:customStyle="1" w:styleId="Pa10">
    <w:name w:val="Pa10"/>
    <w:basedOn w:val="Default"/>
    <w:next w:val="Default"/>
    <w:uiPriority w:val="99"/>
    <w:rsid w:val="00B15E0F"/>
    <w:pPr>
      <w:spacing w:line="201" w:lineRule="atLeast"/>
    </w:pPr>
    <w:rPr>
      <w:rFonts w:ascii="Gill Sans MT" w:hAnsi="Gill Sans MT" w:cstheme="minorBidi"/>
      <w:color w:val="auto"/>
      <w:lang w:eastAsia="es-ES"/>
    </w:rPr>
  </w:style>
  <w:style w:type="character" w:customStyle="1" w:styleId="hgkelc">
    <w:name w:val="hgkelc"/>
    <w:basedOn w:val="Fuentedeprrafopredeter"/>
    <w:rsid w:val="00B15E0F"/>
  </w:style>
  <w:style w:type="character" w:customStyle="1" w:styleId="Textoennegrita2">
    <w:name w:val="Texto en negrita2"/>
    <w:rsid w:val="00B15E0F"/>
    <w:rPr>
      <w:b/>
      <w:bCs/>
    </w:rPr>
  </w:style>
  <w:style w:type="character" w:customStyle="1" w:styleId="ya-q-full-text">
    <w:name w:val="ya-q-full-text"/>
    <w:basedOn w:val="Fuentedeprrafopredeter"/>
    <w:rsid w:val="00B15E0F"/>
  </w:style>
  <w:style w:type="character" w:customStyle="1" w:styleId="PuestoCar2">
    <w:name w:val="Puesto Car2"/>
    <w:basedOn w:val="Fuentedeprrafopredeter"/>
    <w:uiPriority w:val="10"/>
    <w:rsid w:val="00B15E0F"/>
    <w:rPr>
      <w:rFonts w:asciiTheme="majorHAnsi" w:eastAsiaTheme="majorEastAsia" w:hAnsiTheme="majorHAnsi" w:cstheme="majorBidi"/>
      <w:spacing w:val="-10"/>
      <w:kern w:val="28"/>
      <w:sz w:val="56"/>
      <w:szCs w:val="56"/>
    </w:rPr>
  </w:style>
  <w:style w:type="paragraph" w:customStyle="1" w:styleId="CONTRATO">
    <w:name w:val="CONTRATO"/>
    <w:basedOn w:val="Normal"/>
    <w:next w:val="Normal"/>
    <w:qFormat/>
    <w:rsid w:val="00B15E0F"/>
    <w:pPr>
      <w:spacing w:after="0" w:line="240" w:lineRule="auto"/>
      <w:ind w:right="49"/>
      <w:jc w:val="both"/>
    </w:pPr>
    <w:rPr>
      <w:rFonts w:ascii="Arial" w:hAnsi="Arial"/>
      <w:kern w:val="0"/>
      <w:sz w:val="24"/>
      <w:szCs w:val="24"/>
      <w:lang w:val="es-ES_tradnl"/>
      <w14:ligatures w14:val="none"/>
    </w:rPr>
  </w:style>
  <w:style w:type="character" w:customStyle="1" w:styleId="CarCarCar1">
    <w:name w:val="Car Car Car1"/>
    <w:rsid w:val="00B15E0F"/>
    <w:rPr>
      <w:sz w:val="24"/>
      <w:szCs w:val="24"/>
      <w:lang w:val="es-MX" w:eastAsia="es-ES" w:bidi="ar-SA"/>
    </w:rPr>
  </w:style>
  <w:style w:type="character" w:customStyle="1" w:styleId="ListLabel1">
    <w:name w:val="ListLabel 1"/>
    <w:qFormat/>
    <w:rsid w:val="00B15E0F"/>
    <w:rPr>
      <w:b/>
    </w:rPr>
  </w:style>
  <w:style w:type="character" w:customStyle="1" w:styleId="ListLabel2">
    <w:name w:val="ListLabel 2"/>
    <w:qFormat/>
    <w:rsid w:val="00B15E0F"/>
    <w:rPr>
      <w:b/>
    </w:rPr>
  </w:style>
  <w:style w:type="character" w:customStyle="1" w:styleId="ListLabel3">
    <w:name w:val="ListLabel 3"/>
    <w:qFormat/>
    <w:rsid w:val="00B15E0F"/>
    <w:rPr>
      <w:b/>
    </w:rPr>
  </w:style>
  <w:style w:type="character" w:customStyle="1" w:styleId="ListLabel4">
    <w:name w:val="ListLabel 4"/>
    <w:qFormat/>
    <w:rsid w:val="00B15E0F"/>
    <w:rPr>
      <w:sz w:val="16"/>
    </w:rPr>
  </w:style>
  <w:style w:type="character" w:customStyle="1" w:styleId="ListLabel5">
    <w:name w:val="ListLabel 5"/>
    <w:qFormat/>
    <w:rsid w:val="00B15E0F"/>
    <w:rPr>
      <w:b/>
    </w:rPr>
  </w:style>
  <w:style w:type="character" w:customStyle="1" w:styleId="ListLabel6">
    <w:name w:val="ListLabel 6"/>
    <w:qFormat/>
    <w:rsid w:val="00B15E0F"/>
    <w:rPr>
      <w:b/>
    </w:rPr>
  </w:style>
  <w:style w:type="character" w:customStyle="1" w:styleId="ListLabel7">
    <w:name w:val="ListLabel 7"/>
    <w:qFormat/>
    <w:rsid w:val="00B15E0F"/>
    <w:rPr>
      <w:rFonts w:cs="Courier New"/>
    </w:rPr>
  </w:style>
  <w:style w:type="character" w:customStyle="1" w:styleId="ListLabel8">
    <w:name w:val="ListLabel 8"/>
    <w:qFormat/>
    <w:rsid w:val="00B15E0F"/>
    <w:rPr>
      <w:rFonts w:cs="Courier New"/>
    </w:rPr>
  </w:style>
  <w:style w:type="character" w:customStyle="1" w:styleId="ListLabel9">
    <w:name w:val="ListLabel 9"/>
    <w:qFormat/>
    <w:rsid w:val="00B15E0F"/>
    <w:rPr>
      <w:rFonts w:cs="Courier New"/>
    </w:rPr>
  </w:style>
  <w:style w:type="character" w:customStyle="1" w:styleId="ListLabel10">
    <w:name w:val="ListLabel 10"/>
    <w:qFormat/>
    <w:rsid w:val="00B15E0F"/>
    <w:rPr>
      <w:rFonts w:cs="Courier New"/>
    </w:rPr>
  </w:style>
  <w:style w:type="character" w:customStyle="1" w:styleId="ListLabel11">
    <w:name w:val="ListLabel 11"/>
    <w:qFormat/>
    <w:rsid w:val="00B15E0F"/>
    <w:rPr>
      <w:rFonts w:cs="Courier New"/>
    </w:rPr>
  </w:style>
  <w:style w:type="character" w:customStyle="1" w:styleId="ListLabel12">
    <w:name w:val="ListLabel 12"/>
    <w:qFormat/>
    <w:rsid w:val="00B15E0F"/>
    <w:rPr>
      <w:rFonts w:cs="Courier New"/>
    </w:rPr>
  </w:style>
  <w:style w:type="character" w:customStyle="1" w:styleId="ListLabel13">
    <w:name w:val="ListLabel 13"/>
    <w:qFormat/>
    <w:rsid w:val="00B15E0F"/>
    <w:rPr>
      <w:b/>
    </w:rPr>
  </w:style>
  <w:style w:type="character" w:customStyle="1" w:styleId="ListLabel14">
    <w:name w:val="ListLabel 14"/>
    <w:qFormat/>
    <w:rsid w:val="00B15E0F"/>
    <w:rPr>
      <w:b/>
    </w:rPr>
  </w:style>
  <w:style w:type="character" w:customStyle="1" w:styleId="ListLabel15">
    <w:name w:val="ListLabel 15"/>
    <w:qFormat/>
    <w:rsid w:val="00B15E0F"/>
    <w:rPr>
      <w:b/>
    </w:rPr>
  </w:style>
  <w:style w:type="character" w:customStyle="1" w:styleId="ListLabel16">
    <w:name w:val="ListLabel 16"/>
    <w:qFormat/>
    <w:rsid w:val="00B15E0F"/>
    <w:rPr>
      <w:rFonts w:cs="Courier New"/>
    </w:rPr>
  </w:style>
  <w:style w:type="character" w:customStyle="1" w:styleId="ListLabel17">
    <w:name w:val="ListLabel 17"/>
    <w:qFormat/>
    <w:rsid w:val="00B15E0F"/>
    <w:rPr>
      <w:rFonts w:cs="Courier New"/>
    </w:rPr>
  </w:style>
  <w:style w:type="character" w:customStyle="1" w:styleId="ListLabel18">
    <w:name w:val="ListLabel 18"/>
    <w:qFormat/>
    <w:rsid w:val="00B15E0F"/>
    <w:rPr>
      <w:rFonts w:cs="Courier New"/>
    </w:rPr>
  </w:style>
  <w:style w:type="character" w:customStyle="1" w:styleId="ListLabel19">
    <w:name w:val="ListLabel 19"/>
    <w:qFormat/>
    <w:rsid w:val="00B15E0F"/>
    <w:rPr>
      <w:rFonts w:eastAsia="Calibri"/>
      <w:sz w:val="22"/>
      <w:szCs w:val="22"/>
    </w:rPr>
  </w:style>
  <w:style w:type="character" w:customStyle="1" w:styleId="ListLabel20">
    <w:name w:val="ListLabel 20"/>
    <w:qFormat/>
    <w:rsid w:val="00B15E0F"/>
    <w:rPr>
      <w:rFonts w:eastAsia="Symbol"/>
      <w:sz w:val="22"/>
      <w:szCs w:val="22"/>
    </w:rPr>
  </w:style>
  <w:style w:type="character" w:customStyle="1" w:styleId="ListLabel21">
    <w:name w:val="ListLabel 21"/>
    <w:qFormat/>
    <w:rsid w:val="00B15E0F"/>
    <w:rPr>
      <w:rFonts w:eastAsia="Calibri" w:cs="Calibri"/>
      <w:b/>
      <w:sz w:val="22"/>
    </w:rPr>
  </w:style>
  <w:style w:type="character" w:customStyle="1" w:styleId="ListLabel22">
    <w:name w:val="ListLabel 22"/>
    <w:qFormat/>
    <w:rsid w:val="00B15E0F"/>
    <w:rPr>
      <w:rFonts w:eastAsia="Calibri" w:cs="Calibri"/>
    </w:rPr>
  </w:style>
  <w:style w:type="character" w:customStyle="1" w:styleId="ListLabel23">
    <w:name w:val="ListLabel 23"/>
    <w:qFormat/>
    <w:rsid w:val="00B15E0F"/>
    <w:rPr>
      <w:rFonts w:eastAsia="Calibri"/>
    </w:rPr>
  </w:style>
  <w:style w:type="character" w:customStyle="1" w:styleId="ListLabel24">
    <w:name w:val="ListLabel 24"/>
    <w:qFormat/>
    <w:rsid w:val="00B15E0F"/>
    <w:rPr>
      <w:rFonts w:cs="Courier New"/>
    </w:rPr>
  </w:style>
  <w:style w:type="character" w:customStyle="1" w:styleId="ListLabel25">
    <w:name w:val="ListLabel 25"/>
    <w:qFormat/>
    <w:rsid w:val="00B15E0F"/>
    <w:rPr>
      <w:rFonts w:cs="Courier New"/>
    </w:rPr>
  </w:style>
  <w:style w:type="character" w:customStyle="1" w:styleId="ListLabel26">
    <w:name w:val="ListLabel 26"/>
    <w:qFormat/>
    <w:rsid w:val="00B15E0F"/>
    <w:rPr>
      <w:rFonts w:cs="Courier New"/>
    </w:rPr>
  </w:style>
  <w:style w:type="character" w:customStyle="1" w:styleId="ListLabel27">
    <w:name w:val="ListLabel 27"/>
    <w:qFormat/>
    <w:rsid w:val="00B15E0F"/>
    <w:rPr>
      <w:rFonts w:cs="Courier New"/>
    </w:rPr>
  </w:style>
  <w:style w:type="character" w:customStyle="1" w:styleId="ListLabel28">
    <w:name w:val="ListLabel 28"/>
    <w:qFormat/>
    <w:rsid w:val="00B15E0F"/>
    <w:rPr>
      <w:rFonts w:cs="Courier New"/>
    </w:rPr>
  </w:style>
  <w:style w:type="character" w:customStyle="1" w:styleId="ListLabel29">
    <w:name w:val="ListLabel 29"/>
    <w:qFormat/>
    <w:rsid w:val="00B15E0F"/>
    <w:rPr>
      <w:rFonts w:cs="Courier New"/>
    </w:rPr>
  </w:style>
  <w:style w:type="character" w:customStyle="1" w:styleId="ListLabel30">
    <w:name w:val="ListLabel 30"/>
    <w:qFormat/>
    <w:rsid w:val="00B15E0F"/>
    <w:rPr>
      <w:rFonts w:cs="Courier New"/>
    </w:rPr>
  </w:style>
  <w:style w:type="character" w:customStyle="1" w:styleId="ListLabel31">
    <w:name w:val="ListLabel 31"/>
    <w:qFormat/>
    <w:rsid w:val="00B15E0F"/>
    <w:rPr>
      <w:rFonts w:cs="Courier New"/>
    </w:rPr>
  </w:style>
  <w:style w:type="character" w:customStyle="1" w:styleId="ListLabel32">
    <w:name w:val="ListLabel 32"/>
    <w:qFormat/>
    <w:rsid w:val="00B15E0F"/>
    <w:rPr>
      <w:rFonts w:cs="Courier New"/>
    </w:rPr>
  </w:style>
  <w:style w:type="character" w:customStyle="1" w:styleId="ListLabel33">
    <w:name w:val="ListLabel 33"/>
    <w:qFormat/>
    <w:rsid w:val="00B15E0F"/>
    <w:rPr>
      <w:rFonts w:cs="Courier New"/>
    </w:rPr>
  </w:style>
  <w:style w:type="character" w:customStyle="1" w:styleId="ListLabel34">
    <w:name w:val="ListLabel 34"/>
    <w:qFormat/>
    <w:rsid w:val="00B15E0F"/>
    <w:rPr>
      <w:rFonts w:cs="Courier New"/>
    </w:rPr>
  </w:style>
  <w:style w:type="character" w:customStyle="1" w:styleId="ListLabel35">
    <w:name w:val="ListLabel 35"/>
    <w:qFormat/>
    <w:rsid w:val="00B15E0F"/>
    <w:rPr>
      <w:rFonts w:cs="Courier New"/>
    </w:rPr>
  </w:style>
  <w:style w:type="character" w:customStyle="1" w:styleId="ListLabel36">
    <w:name w:val="ListLabel 36"/>
    <w:qFormat/>
    <w:rsid w:val="00B15E0F"/>
    <w:rPr>
      <w:b/>
    </w:rPr>
  </w:style>
  <w:style w:type="character" w:customStyle="1" w:styleId="ListLabel37">
    <w:name w:val="ListLabel 37"/>
    <w:qFormat/>
    <w:rsid w:val="00B15E0F"/>
    <w:rPr>
      <w:rFonts w:cs="Courier New"/>
    </w:rPr>
  </w:style>
  <w:style w:type="character" w:customStyle="1" w:styleId="ListLabel38">
    <w:name w:val="ListLabel 38"/>
    <w:qFormat/>
    <w:rsid w:val="00B15E0F"/>
    <w:rPr>
      <w:rFonts w:cs="Courier New"/>
    </w:rPr>
  </w:style>
  <w:style w:type="character" w:customStyle="1" w:styleId="ListLabel39">
    <w:name w:val="ListLabel 39"/>
    <w:qFormat/>
    <w:rsid w:val="00B15E0F"/>
    <w:rPr>
      <w:rFonts w:cs="Courier New"/>
    </w:rPr>
  </w:style>
  <w:style w:type="character" w:customStyle="1" w:styleId="ListLabel40">
    <w:name w:val="ListLabel 40"/>
    <w:qFormat/>
    <w:rsid w:val="00B15E0F"/>
    <w:rPr>
      <w:b/>
    </w:rPr>
  </w:style>
  <w:style w:type="character" w:customStyle="1" w:styleId="ListLabel41">
    <w:name w:val="ListLabel 41"/>
    <w:qFormat/>
    <w:rsid w:val="00B15E0F"/>
    <w:rPr>
      <w:rFonts w:cs="Courier New"/>
    </w:rPr>
  </w:style>
  <w:style w:type="character" w:customStyle="1" w:styleId="ListLabel42">
    <w:name w:val="ListLabel 42"/>
    <w:qFormat/>
    <w:rsid w:val="00B15E0F"/>
    <w:rPr>
      <w:rFonts w:cs="Courier New"/>
    </w:rPr>
  </w:style>
  <w:style w:type="character" w:customStyle="1" w:styleId="ListLabel43">
    <w:name w:val="ListLabel 43"/>
    <w:qFormat/>
    <w:rsid w:val="00B15E0F"/>
    <w:rPr>
      <w:rFonts w:cs="Courier New"/>
    </w:rPr>
  </w:style>
  <w:style w:type="character" w:customStyle="1" w:styleId="ListLabel44">
    <w:name w:val="ListLabel 44"/>
    <w:qFormat/>
    <w:rsid w:val="00B15E0F"/>
    <w:rPr>
      <w:rFonts w:cs="Courier New"/>
    </w:rPr>
  </w:style>
  <w:style w:type="character" w:customStyle="1" w:styleId="ListLabel45">
    <w:name w:val="ListLabel 45"/>
    <w:qFormat/>
    <w:rsid w:val="00B15E0F"/>
    <w:rPr>
      <w:rFonts w:cs="Courier New"/>
    </w:rPr>
  </w:style>
  <w:style w:type="character" w:customStyle="1" w:styleId="ListLabel46">
    <w:name w:val="ListLabel 46"/>
    <w:qFormat/>
    <w:rsid w:val="00B15E0F"/>
    <w:rPr>
      <w:rFonts w:cs="Courier New"/>
    </w:rPr>
  </w:style>
  <w:style w:type="character" w:customStyle="1" w:styleId="ListLabel47">
    <w:name w:val="ListLabel 47"/>
    <w:qFormat/>
    <w:rsid w:val="00B15E0F"/>
    <w:rPr>
      <w:b/>
    </w:rPr>
  </w:style>
  <w:style w:type="character" w:customStyle="1" w:styleId="ListLabel48">
    <w:name w:val="ListLabel 48"/>
    <w:qFormat/>
    <w:rsid w:val="00B15E0F"/>
    <w:rPr>
      <w:b/>
    </w:rPr>
  </w:style>
  <w:style w:type="character" w:customStyle="1" w:styleId="ListLabel49">
    <w:name w:val="ListLabel 49"/>
    <w:qFormat/>
    <w:rsid w:val="00B15E0F"/>
    <w:rPr>
      <w:b/>
    </w:rPr>
  </w:style>
  <w:style w:type="character" w:customStyle="1" w:styleId="ListLabel50">
    <w:name w:val="ListLabel 50"/>
    <w:qFormat/>
    <w:rsid w:val="00B15E0F"/>
    <w:rPr>
      <w:rFonts w:ascii="HelveticaNeueLT Std Lt" w:hAnsi="HelveticaNeueLT Std Lt"/>
      <w:b/>
      <w:sz w:val="18"/>
      <w:u w:val="single"/>
    </w:rPr>
  </w:style>
  <w:style w:type="paragraph" w:customStyle="1" w:styleId="Prrafonormal">
    <w:name w:val="Párrafo normal"/>
    <w:basedOn w:val="Normal"/>
    <w:qFormat/>
    <w:rsid w:val="00B15E0F"/>
    <w:pPr>
      <w:suppressAutoHyphens/>
      <w:overflowPunct w:val="0"/>
      <w:spacing w:after="340" w:line="360" w:lineRule="auto"/>
      <w:jc w:val="both"/>
      <w:textAlignment w:val="baseline"/>
    </w:pPr>
    <w:rPr>
      <w:rFonts w:ascii="Antique Olive" w:eastAsia="Calibri" w:hAnsi="Antique Olive" w:cs="Times New Roman"/>
      <w:szCs w:val="20"/>
      <w:lang w:val="es-ES" w:eastAsia="zh-CN"/>
      <w14:ligatures w14:val="none"/>
    </w:rPr>
  </w:style>
  <w:style w:type="character" w:customStyle="1" w:styleId="highlight">
    <w:name w:val="highlight"/>
    <w:basedOn w:val="Fuentedeprrafopredeter"/>
    <w:rsid w:val="00B15E0F"/>
  </w:style>
  <w:style w:type="paragraph" w:customStyle="1" w:styleId="NormalGilSanz">
    <w:name w:val="Normal +GilSanz"/>
    <w:basedOn w:val="Textoindependiente3"/>
    <w:uiPriority w:val="99"/>
    <w:rsid w:val="00B15E0F"/>
    <w:pPr>
      <w:spacing w:after="0" w:line="240" w:lineRule="auto"/>
      <w:jc w:val="both"/>
    </w:pPr>
    <w:rPr>
      <w:rFonts w:ascii="GillSans" w:eastAsia="Times New Roman" w:hAnsi="GillSans" w:cs="GillSans"/>
      <w:b/>
      <w:bCs/>
      <w:sz w:val="20"/>
      <w:szCs w:val="20"/>
      <w:lang w:val="es-ES_tradnl" w:eastAsia="es-ES"/>
    </w:rPr>
  </w:style>
  <w:style w:type="character" w:customStyle="1" w:styleId="lbl-encabezado-negro2">
    <w:name w:val="lbl-encabezado-negro2"/>
    <w:uiPriority w:val="99"/>
    <w:rsid w:val="00B15E0F"/>
    <w:rPr>
      <w:color w:val="000000"/>
    </w:rPr>
  </w:style>
  <w:style w:type="paragraph" w:customStyle="1" w:styleId="francesa1">
    <w:name w:val="francesa1"/>
    <w:basedOn w:val="Normal"/>
    <w:uiPriority w:val="99"/>
    <w:rsid w:val="00B15E0F"/>
    <w:pPr>
      <w:spacing w:after="0" w:line="240" w:lineRule="auto"/>
      <w:jc w:val="both"/>
    </w:pPr>
    <w:rPr>
      <w:rFonts w:ascii="Times New Roman" w:eastAsia="Times New Roman" w:hAnsi="Times New Roman" w:cs="Times New Roman"/>
      <w:color w:val="444444"/>
      <w:kern w:val="0"/>
      <w:sz w:val="24"/>
      <w:szCs w:val="24"/>
      <w:lang w:eastAsia="es-MX"/>
      <w14:ligatures w14:val="none"/>
    </w:rPr>
  </w:style>
  <w:style w:type="character" w:customStyle="1" w:styleId="red1">
    <w:name w:val="red1"/>
    <w:uiPriority w:val="99"/>
    <w:rsid w:val="00B15E0F"/>
    <w:rPr>
      <w:b/>
      <w:bCs/>
      <w:color w:val="0000FF"/>
      <w:shd w:val="clear" w:color="auto" w:fill="FFFF00"/>
    </w:rPr>
  </w:style>
  <w:style w:type="paragraph" w:customStyle="1" w:styleId="nota1">
    <w:name w:val="nota1"/>
    <w:basedOn w:val="Normal"/>
    <w:uiPriority w:val="99"/>
    <w:rsid w:val="00B15E0F"/>
    <w:pPr>
      <w:spacing w:after="0" w:line="240" w:lineRule="auto"/>
      <w:jc w:val="both"/>
    </w:pPr>
    <w:rPr>
      <w:rFonts w:ascii="Times New Roman" w:eastAsia="Times New Roman" w:hAnsi="Times New Roman" w:cs="Times New Roman"/>
      <w:color w:val="444444"/>
      <w:kern w:val="0"/>
      <w:sz w:val="24"/>
      <w:szCs w:val="24"/>
      <w:lang w:eastAsia="es-MX"/>
      <w14:ligatures w14:val="none"/>
    </w:rPr>
  </w:style>
  <w:style w:type="paragraph" w:customStyle="1" w:styleId="xxmsonormal">
    <w:name w:val="x_x_msonormal"/>
    <w:basedOn w:val="Normal"/>
    <w:rsid w:val="00B15E0F"/>
    <w:pPr>
      <w:spacing w:before="100" w:beforeAutospacing="1" w:after="100" w:afterAutospacing="1" w:line="240" w:lineRule="auto"/>
    </w:pPr>
    <w:rPr>
      <w:rFonts w:ascii="Calibri" w:eastAsiaTheme="minorEastAsia" w:hAnsi="Calibri" w:cs="Calibri"/>
      <w:kern w:val="0"/>
      <w:lang w:eastAsia="es-MX"/>
      <w14:ligatures w14:val="none"/>
    </w:rPr>
  </w:style>
  <w:style w:type="table" w:styleId="Tablanormal4">
    <w:name w:val="Plain Table 4"/>
    <w:basedOn w:val="Tablanormal"/>
    <w:uiPriority w:val="44"/>
    <w:rsid w:val="00B15E0F"/>
    <w:pPr>
      <w:spacing w:after="0" w:line="240" w:lineRule="auto"/>
    </w:pPr>
    <w:rPr>
      <w:rFonts w:eastAsiaTheme="minorEastAsia"/>
      <w:sz w:val="24"/>
      <w:szCs w:val="24"/>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link w:val="Sinespaciado1"/>
    <w:locked/>
    <w:rsid w:val="00B15E0F"/>
    <w:rPr>
      <w:rFonts w:ascii="Calibri" w:eastAsia="Calibri" w:hAnsi="Calibri" w:cs="Times New Roman"/>
      <w:kern w:val="1"/>
      <w:lang w:eastAsia="ar-SA"/>
      <w14:ligatures w14:val="none"/>
    </w:rPr>
  </w:style>
  <w:style w:type="character" w:customStyle="1" w:styleId="grqv0">
    <w:name w:val="grqv0"/>
    <w:basedOn w:val="Fuentedeprrafopredeter"/>
    <w:rsid w:val="00B15E0F"/>
  </w:style>
  <w:style w:type="character" w:customStyle="1" w:styleId="xujrye">
    <w:name w:val="xujrye"/>
    <w:basedOn w:val="Fuentedeprrafopredeter"/>
    <w:rsid w:val="00B1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06BE-CD16-4A97-B7B9-9924CC8E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2715</Words>
  <Characters>14936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dc:creator>
  <cp:keywords/>
  <dc:description/>
  <cp:lastModifiedBy>DANIEL PALMA PEREZ</cp:lastModifiedBy>
  <cp:revision>2</cp:revision>
  <cp:lastPrinted>2025-01-23T18:13:00Z</cp:lastPrinted>
  <dcterms:created xsi:type="dcterms:W3CDTF">2025-01-23T18:32:00Z</dcterms:created>
  <dcterms:modified xsi:type="dcterms:W3CDTF">2025-01-23T18:32:00Z</dcterms:modified>
</cp:coreProperties>
</file>