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4DE1" w14:textId="224ADC4D"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EL H. CONSEJO DIRECTIVO DE LA UNIVERSIDAD ESTATAL DEL VALLE DE TOLUCA, EN EJERCICIO DE LA ATRIBUCIÓN QUE LE CONFIERE EL ARTÍCULO 10 FRACCIÓN VI DEL DECRETO DEL EJECUTIVO DEL ESTADO POR EL QUE SE CREA EL ORGANISMO PÚBLICO DESCENTRALIZADO DE CARÁCTER ESTATAL DENOMINADO, “UNIVERSIDAD ESTATAL DEL VALLE DE TOLUCA”; Y</w:t>
      </w:r>
    </w:p>
    <w:p w14:paraId="3E7B61D1"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p>
    <w:p w14:paraId="1E6467CB" w14:textId="77777777" w:rsidR="00EE15C4" w:rsidRPr="00EE15C4" w:rsidRDefault="00EE15C4" w:rsidP="00EE15C4">
      <w:pPr>
        <w:spacing w:after="0" w:line="240" w:lineRule="auto"/>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C O N S I D E R A N D O</w:t>
      </w:r>
      <w:r w:rsidRPr="00EE15C4">
        <w:rPr>
          <w:rFonts w:ascii="Bookman Old Style" w:eastAsia="Times New Roman" w:hAnsi="Bookman Old Style" w:cs="Arial"/>
          <w:sz w:val="20"/>
          <w:szCs w:val="20"/>
          <w:lang w:eastAsia="es-MX"/>
        </w:rPr>
        <w:t> </w:t>
      </w:r>
    </w:p>
    <w:p w14:paraId="0CEE9A8F" w14:textId="77777777" w:rsidR="00EE15C4" w:rsidRPr="00EE15C4" w:rsidRDefault="00EE15C4" w:rsidP="00EE15C4">
      <w:pPr>
        <w:spacing w:after="0" w:line="240" w:lineRule="auto"/>
        <w:jc w:val="center"/>
        <w:textAlignment w:val="baseline"/>
        <w:rPr>
          <w:rFonts w:ascii="Bookman Old Style" w:hAnsi="Bookman Old Style" w:cs="Arial"/>
          <w:sz w:val="20"/>
          <w:szCs w:val="20"/>
        </w:rPr>
      </w:pPr>
    </w:p>
    <w:p w14:paraId="38AC2230" w14:textId="77777777" w:rsidR="00EE15C4" w:rsidRPr="00EE15C4" w:rsidRDefault="00EE15C4" w:rsidP="00EE15C4">
      <w:pPr>
        <w:spacing w:after="0" w:line="240" w:lineRule="auto"/>
        <w:jc w:val="both"/>
        <w:rPr>
          <w:rFonts w:ascii="Bookman Old Style" w:hAnsi="Bookman Old Style" w:cs="Arial"/>
          <w:sz w:val="20"/>
          <w:szCs w:val="20"/>
        </w:rPr>
      </w:pPr>
      <w:r w:rsidRPr="00EE15C4">
        <w:rPr>
          <w:rFonts w:ascii="Bookman Old Style" w:hAnsi="Bookman Old Style" w:cs="Arial"/>
          <w:sz w:val="20"/>
          <w:szCs w:val="20"/>
        </w:rPr>
        <w:t>Que el Plan de Desarrollo 2023-2029 como instrumento rector de la planeación estatal. expresa las prioridades, objetivos, estrategias y líneas de acción en materia de gobierno, bienestar social, ambiental y desarrollo económico, para promover y fomentar el desarrollo sostenible y mejorar la calidad de vida de la población, orientando la acción pública hacia ese fin.</w:t>
      </w:r>
    </w:p>
    <w:p w14:paraId="3EA854CB" w14:textId="77777777" w:rsidR="00EE15C4" w:rsidRPr="00EE15C4" w:rsidRDefault="00EE15C4" w:rsidP="00EE15C4">
      <w:pPr>
        <w:spacing w:after="0" w:line="240" w:lineRule="auto"/>
        <w:jc w:val="both"/>
        <w:textAlignment w:val="baseline"/>
        <w:rPr>
          <w:rFonts w:ascii="Bookman Old Style" w:hAnsi="Bookman Old Style" w:cs="Arial"/>
          <w:sz w:val="20"/>
          <w:szCs w:val="20"/>
        </w:rPr>
      </w:pPr>
    </w:p>
    <w:p w14:paraId="5AC9C2EA" w14:textId="77777777" w:rsidR="00EE15C4" w:rsidRPr="00EE15C4" w:rsidRDefault="00EE15C4" w:rsidP="00EE15C4">
      <w:pPr>
        <w:spacing w:after="0" w:line="240" w:lineRule="auto"/>
        <w:jc w:val="both"/>
        <w:textAlignment w:val="baseline"/>
        <w:rPr>
          <w:rFonts w:ascii="Bookman Old Style" w:hAnsi="Bookman Old Style" w:cs="Arial"/>
          <w:sz w:val="20"/>
          <w:szCs w:val="20"/>
        </w:rPr>
      </w:pPr>
      <w:r w:rsidRPr="00EE15C4">
        <w:rPr>
          <w:rFonts w:ascii="Bookman Old Style" w:hAnsi="Bookman Old Style" w:cs="Arial"/>
          <w:sz w:val="20"/>
          <w:szCs w:val="20"/>
        </w:rPr>
        <w:t>Que en materia educativa, las aportaciones de la Agenda 2030, consideran dentro de sus metas, los temas centrales para la entidad, como el acceso igualitario al sistema educativo, la cobertura y la eficiencia terminal de la educación básica, media superior y superior; teniendo como eje rector, tanto el aprendizaje, como los conocimientos significativos, relevantes y útiles para la vida de las y los estudiantes. </w:t>
      </w:r>
    </w:p>
    <w:p w14:paraId="09477CAD" w14:textId="77777777" w:rsidR="00EE15C4" w:rsidRPr="00EE15C4" w:rsidRDefault="00EE15C4" w:rsidP="00EE15C4">
      <w:pPr>
        <w:spacing w:after="0" w:line="240" w:lineRule="auto"/>
        <w:jc w:val="both"/>
        <w:textAlignment w:val="baseline"/>
        <w:rPr>
          <w:rFonts w:ascii="Bookman Old Style" w:hAnsi="Bookman Old Style" w:cs="Arial"/>
          <w:sz w:val="20"/>
          <w:szCs w:val="20"/>
        </w:rPr>
      </w:pPr>
      <w:r w:rsidRPr="00EE15C4">
        <w:rPr>
          <w:rFonts w:ascii="Bookman Old Style" w:hAnsi="Bookman Old Style" w:cs="Arial"/>
          <w:sz w:val="20"/>
          <w:szCs w:val="20"/>
        </w:rPr>
        <w:t> </w:t>
      </w:r>
    </w:p>
    <w:p w14:paraId="1686C162"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r w:rsidRPr="00EE15C4">
        <w:rPr>
          <w:rFonts w:ascii="Bookman Old Style" w:hAnsi="Bookman Old Style" w:cs="Arial"/>
          <w:sz w:val="20"/>
          <w:szCs w:val="20"/>
        </w:rPr>
        <w:t xml:space="preserve">Que mediante Decreto del Ejecutivo del Estado, publicado en el Periódico Oficial del Gobierno del Estado de México denominado "Gaceta del Gobierno", el 20 de enero de 2009, se creó el Organismo Público Descentralizado de carácter estatal denominado Universidad Estatal del Valle de Toluca, cuyo objeto es impartir educación superior </w:t>
      </w:r>
      <w:r w:rsidRPr="00EE15C4">
        <w:rPr>
          <w:rFonts w:ascii="Bookman Old Style" w:hAnsi="Bookman Old Style" w:cs="Arial"/>
          <w:bCs/>
          <w:sz w:val="20"/>
          <w:szCs w:val="20"/>
        </w:rPr>
        <w:t>en sus niveles de Licenciatura, Maestría y Doctorado, para formar integralmente profesionales competentes con amplio sentido ético, humanístico y nacionalista, con un elevado compromiso social y aptos para generar y aplicar creativamente conocimientos en la solución de problemas, realizar actividades de investigación, así como formar individuos con actitud científica, con espíritu emprendedor, innovador, orientados a la superación permanente. </w:t>
      </w:r>
    </w:p>
    <w:p w14:paraId="4AB5797C"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p>
    <w:p w14:paraId="2F025C52"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r w:rsidRPr="00EE15C4">
        <w:rPr>
          <w:rFonts w:ascii="Bookman Old Style" w:hAnsi="Bookman Old Style" w:cs="Arial"/>
          <w:bCs/>
          <w:sz w:val="20"/>
          <w:szCs w:val="20"/>
        </w:rPr>
        <w:t>Que la Universidad Estatal del Valle de Toluca con los estudios de nivel posgrado que ofrece, contribuirá a la superación y profesionalización de individuos aptos para planear, diseñar y llevar a cabo labores de investigación forjando nuevos conocimientos con un amplio sentido ético y de responsabilidad en un marco legal y uniformidad de criterios.</w:t>
      </w:r>
    </w:p>
    <w:p w14:paraId="089C7A34" w14:textId="77777777" w:rsidR="00EE15C4" w:rsidRPr="00EE15C4" w:rsidRDefault="00EE15C4" w:rsidP="00EE15C4">
      <w:pPr>
        <w:autoSpaceDE w:val="0"/>
        <w:autoSpaceDN w:val="0"/>
        <w:adjustRightInd w:val="0"/>
        <w:spacing w:after="0" w:line="240" w:lineRule="auto"/>
        <w:rPr>
          <w:rFonts w:ascii="Bookman Old Style" w:hAnsi="Bookman Old Style" w:cs="Arial"/>
          <w:bCs/>
          <w:sz w:val="20"/>
          <w:szCs w:val="20"/>
        </w:rPr>
      </w:pPr>
    </w:p>
    <w:p w14:paraId="7608CA25" w14:textId="77777777" w:rsidR="00EE15C4" w:rsidRPr="00EE15C4" w:rsidRDefault="00EE15C4" w:rsidP="00EE15C4">
      <w:pPr>
        <w:autoSpaceDE w:val="0"/>
        <w:autoSpaceDN w:val="0"/>
        <w:adjustRightInd w:val="0"/>
        <w:spacing w:after="0" w:line="240" w:lineRule="auto"/>
        <w:jc w:val="both"/>
        <w:rPr>
          <w:rFonts w:ascii="Bookman Old Style" w:hAnsi="Bookman Old Style" w:cs="Arial"/>
          <w:bCs/>
          <w:sz w:val="20"/>
          <w:szCs w:val="20"/>
        </w:rPr>
      </w:pPr>
      <w:r w:rsidRPr="00EE15C4">
        <w:rPr>
          <w:rFonts w:ascii="Bookman Old Style" w:hAnsi="Bookman Old Style" w:cs="Arial"/>
          <w:bCs/>
          <w:sz w:val="20"/>
          <w:szCs w:val="20"/>
        </w:rPr>
        <w:t xml:space="preserve">Que la obtención del título de grado maestría reviste una importancia trascendental para la o el egresado que ha acreditado, a entera satisfacción, el cumplimiento de los requisitos académicos, modalidades y procedimientos previstos en el plan de estudio de posgrado vigente en la Universidad, bajo los cuales las y los pasantes puedan obtener el título y posteriormente la cédula profesional. </w:t>
      </w:r>
    </w:p>
    <w:p w14:paraId="4A3FE28E" w14:textId="77777777" w:rsidR="00EE15C4" w:rsidRPr="00EE15C4" w:rsidRDefault="00EE15C4" w:rsidP="00EE15C4">
      <w:pPr>
        <w:autoSpaceDE w:val="0"/>
        <w:autoSpaceDN w:val="0"/>
        <w:adjustRightInd w:val="0"/>
        <w:spacing w:after="0" w:line="240" w:lineRule="auto"/>
        <w:rPr>
          <w:rFonts w:ascii="Bookman Old Style" w:hAnsi="Bookman Old Style" w:cs="Arial"/>
          <w:bCs/>
          <w:sz w:val="20"/>
          <w:szCs w:val="20"/>
        </w:rPr>
      </w:pPr>
    </w:p>
    <w:p w14:paraId="0FE337D5" w14:textId="77777777" w:rsidR="00EE15C4" w:rsidRPr="00EE15C4" w:rsidRDefault="00EE15C4" w:rsidP="00EE15C4">
      <w:pPr>
        <w:autoSpaceDE w:val="0"/>
        <w:autoSpaceDN w:val="0"/>
        <w:adjustRightInd w:val="0"/>
        <w:spacing w:after="0" w:line="240" w:lineRule="auto"/>
        <w:jc w:val="both"/>
        <w:rPr>
          <w:rFonts w:ascii="Bookman Old Style" w:hAnsi="Bookman Old Style" w:cs="Arial"/>
          <w:bCs/>
          <w:sz w:val="20"/>
          <w:szCs w:val="20"/>
        </w:rPr>
      </w:pPr>
      <w:r w:rsidRPr="00EE15C4">
        <w:rPr>
          <w:rFonts w:ascii="Bookman Old Style" w:hAnsi="Bookman Old Style" w:cs="Arial"/>
          <w:bCs/>
          <w:sz w:val="20"/>
          <w:szCs w:val="20"/>
        </w:rPr>
        <w:t>Que corresponde al Consejo Directivo de la Universidad Estatal del Valle de Toluca, expedir los reglamentos, estatutos, acuerdos y demás disposiciones que rijan a la Universidad.</w:t>
      </w:r>
    </w:p>
    <w:p w14:paraId="1AE19C7B" w14:textId="77777777" w:rsidR="00EE15C4" w:rsidRPr="00EE15C4" w:rsidRDefault="00EE15C4" w:rsidP="00EE15C4">
      <w:pPr>
        <w:autoSpaceDE w:val="0"/>
        <w:autoSpaceDN w:val="0"/>
        <w:adjustRightInd w:val="0"/>
        <w:spacing w:after="0" w:line="240" w:lineRule="auto"/>
        <w:jc w:val="both"/>
        <w:rPr>
          <w:rFonts w:ascii="Bookman Old Style" w:hAnsi="Bookman Old Style" w:cs="Arial"/>
          <w:sz w:val="20"/>
          <w:szCs w:val="20"/>
        </w:rPr>
      </w:pPr>
    </w:p>
    <w:p w14:paraId="5C3CD3B4"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Por lo anterior, ha tenido a bien expedir el siguiente: </w:t>
      </w:r>
    </w:p>
    <w:p w14:paraId="24928300"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p>
    <w:p w14:paraId="23B84BFA"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REGLAMENTO DE TITULACIÓN DE POSGRADO</w:t>
      </w:r>
    </w:p>
    <w:p w14:paraId="70477967"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DE LA UNIVERSIDAD ESTATAL DEL VALLE DE TOLUCA</w:t>
      </w:r>
    </w:p>
    <w:p w14:paraId="01095E7B" w14:textId="77777777" w:rsidR="00EE15C4" w:rsidRPr="00EE15C4" w:rsidRDefault="00EE15C4" w:rsidP="00EE15C4">
      <w:pPr>
        <w:spacing w:after="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5F7A441D"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CAPÍTULO I </w:t>
      </w:r>
    </w:p>
    <w:p w14:paraId="7093E58C"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DISPOSICIONES GENERALES </w:t>
      </w:r>
    </w:p>
    <w:p w14:paraId="74DA2F6E"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b/>
          <w:bCs/>
          <w:sz w:val="20"/>
          <w:szCs w:val="20"/>
          <w:lang w:eastAsia="es-MX"/>
        </w:rPr>
      </w:pPr>
    </w:p>
    <w:p w14:paraId="715A8DA9"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1.</w:t>
      </w:r>
      <w:r w:rsidRPr="00EE15C4">
        <w:rPr>
          <w:rFonts w:ascii="Bookman Old Style" w:eastAsia="Times New Roman" w:hAnsi="Bookman Old Style" w:cs="Arial"/>
          <w:sz w:val="20"/>
          <w:szCs w:val="20"/>
          <w:lang w:eastAsia="es-MX"/>
        </w:rPr>
        <w:t xml:space="preserve">  El presente Reglamento tiene por objeto establecer las modalidades de titulación aplicables a programas educativos de posgrado de la Universidad Estatal del Valle de Toluca, así como los requisitos y lineamientos en cada una de las opciones a las cuales habrán de sujetarse las y los egresados.</w:t>
      </w:r>
    </w:p>
    <w:p w14:paraId="39F99298" w14:textId="77777777" w:rsidR="00EE15C4" w:rsidRPr="00EE15C4" w:rsidRDefault="00EE15C4" w:rsidP="00EE15C4">
      <w:pPr>
        <w:spacing w:after="0" w:line="240" w:lineRule="auto"/>
        <w:ind w:left="105"/>
        <w:jc w:val="both"/>
        <w:textAlignment w:val="baseline"/>
        <w:rPr>
          <w:rFonts w:ascii="Bookman Old Style" w:eastAsia="Times New Roman" w:hAnsi="Bookman Old Style" w:cs="Arial"/>
          <w:sz w:val="20"/>
          <w:szCs w:val="20"/>
          <w:lang w:eastAsia="es-MX"/>
        </w:rPr>
      </w:pPr>
    </w:p>
    <w:p w14:paraId="367990FC" w14:textId="77777777" w:rsidR="00EE15C4" w:rsidRDefault="00EE15C4" w:rsidP="00EE15C4">
      <w:pPr>
        <w:spacing w:after="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2.</w:t>
      </w:r>
      <w:r w:rsidRPr="00EE15C4">
        <w:rPr>
          <w:rFonts w:ascii="Bookman Old Style" w:eastAsia="Times New Roman" w:hAnsi="Bookman Old Style" w:cs="Arial"/>
          <w:sz w:val="20"/>
          <w:szCs w:val="20"/>
          <w:lang w:eastAsia="es-MX"/>
        </w:rPr>
        <w:t xml:space="preserve"> Para los efectos del presente Reglamento se entiende por: </w:t>
      </w:r>
    </w:p>
    <w:p w14:paraId="62916269" w14:textId="77777777" w:rsidR="002B4E99" w:rsidRPr="00EE15C4" w:rsidRDefault="002B4E99" w:rsidP="00EE15C4">
      <w:pPr>
        <w:spacing w:after="0" w:line="240" w:lineRule="auto"/>
        <w:textAlignment w:val="baseline"/>
        <w:rPr>
          <w:rFonts w:ascii="Bookman Old Style" w:eastAsia="Times New Roman" w:hAnsi="Bookman Old Style" w:cs="Arial"/>
          <w:sz w:val="20"/>
          <w:szCs w:val="20"/>
          <w:lang w:eastAsia="es-MX"/>
        </w:rPr>
      </w:pPr>
    </w:p>
    <w:p w14:paraId="70BBDD20" w14:textId="77777777" w:rsidR="00EE15C4" w:rsidRPr="00EE15C4" w:rsidRDefault="00EE15C4" w:rsidP="00EE15C4">
      <w:pPr>
        <w:numPr>
          <w:ilvl w:val="0"/>
          <w:numId w:val="83"/>
        </w:numPr>
        <w:spacing w:after="12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Academia de Posgrado:</w:t>
      </w:r>
      <w:r w:rsidRPr="00EE15C4">
        <w:rPr>
          <w:rFonts w:ascii="Bookman Old Style" w:eastAsia="Times New Roman" w:hAnsi="Bookman Old Style" w:cs="Arial"/>
          <w:sz w:val="20"/>
          <w:szCs w:val="20"/>
          <w:lang w:eastAsia="es-MX"/>
        </w:rPr>
        <w:t xml:space="preserve"> al órgano colegiado consultivo que agrupa al personal </w:t>
      </w:r>
      <w:r w:rsidRPr="00EE15C4">
        <w:rPr>
          <w:rFonts w:ascii="Bookman Old Style" w:eastAsia="Times New Roman" w:hAnsi="Bookman Old Style" w:cs="Arial"/>
          <w:b/>
          <w:sz w:val="20"/>
          <w:szCs w:val="20"/>
          <w:lang w:eastAsia="es-MX"/>
        </w:rPr>
        <w:t>académico</w:t>
      </w:r>
      <w:r w:rsidRPr="00EE15C4">
        <w:rPr>
          <w:rFonts w:ascii="Bookman Old Style" w:eastAsia="Times New Roman" w:hAnsi="Bookman Old Style" w:cs="Arial"/>
          <w:sz w:val="20"/>
          <w:szCs w:val="20"/>
          <w:lang w:eastAsia="es-MX"/>
        </w:rPr>
        <w:t>; con el propósito de generar en forma conjunta propuestas, ideas e innovaciones, para el desarrollo de proyectos académicos institucionales de manera participativa e integral, a través de la conformación de grupos de trabajo; </w:t>
      </w:r>
    </w:p>
    <w:p w14:paraId="721EFCB3" w14:textId="77777777" w:rsidR="00EE15C4" w:rsidRPr="00EE15C4" w:rsidRDefault="00EE15C4" w:rsidP="00EE15C4">
      <w:pPr>
        <w:numPr>
          <w:ilvl w:val="0"/>
          <w:numId w:val="83"/>
        </w:numPr>
        <w:spacing w:after="120" w:line="240" w:lineRule="auto"/>
        <w:ind w:left="714" w:hanging="357"/>
        <w:jc w:val="both"/>
        <w:textAlignment w:val="baseline"/>
        <w:rPr>
          <w:rFonts w:ascii="Bookman Old Style" w:hAnsi="Bookman Old Style" w:cs="Arial"/>
          <w:bCs/>
          <w:sz w:val="20"/>
          <w:szCs w:val="20"/>
        </w:rPr>
      </w:pPr>
      <w:r w:rsidRPr="00EE15C4">
        <w:rPr>
          <w:rFonts w:ascii="Bookman Old Style" w:hAnsi="Bookman Old Style" w:cs="Arial"/>
          <w:b/>
          <w:sz w:val="20"/>
          <w:szCs w:val="20"/>
        </w:rPr>
        <w:t xml:space="preserve">Asesor: </w:t>
      </w:r>
      <w:r w:rsidRPr="00EE15C4">
        <w:rPr>
          <w:rFonts w:ascii="Bookman Old Style" w:eastAsia="Times New Roman" w:hAnsi="Bookman Old Style" w:cs="Arial"/>
          <w:bCs/>
          <w:sz w:val="20"/>
          <w:szCs w:val="20"/>
          <w:lang w:eastAsia="es-MX"/>
        </w:rPr>
        <w:t>a la o el docente que brindará asesoría en los trabajos escritos y/o de investigación desarrollados para la obtención del grado académico de nivel posgrado;</w:t>
      </w:r>
    </w:p>
    <w:p w14:paraId="29D14468" w14:textId="77777777" w:rsidR="00EE15C4" w:rsidRPr="00EE15C4" w:rsidRDefault="00EE15C4" w:rsidP="00EE15C4">
      <w:pPr>
        <w:numPr>
          <w:ilvl w:val="0"/>
          <w:numId w:val="83"/>
        </w:numPr>
        <w:spacing w:after="120" w:line="240" w:lineRule="auto"/>
        <w:ind w:left="714" w:hanging="357"/>
        <w:jc w:val="both"/>
        <w:textAlignment w:val="baseline"/>
        <w:rPr>
          <w:rFonts w:ascii="Bookman Old Style" w:hAnsi="Bookman Old Style" w:cs="Arial"/>
          <w:sz w:val="20"/>
          <w:szCs w:val="20"/>
        </w:rPr>
      </w:pPr>
      <w:r w:rsidRPr="00EE15C4">
        <w:rPr>
          <w:rFonts w:ascii="Bookman Old Style" w:eastAsia="Times New Roman" w:hAnsi="Bookman Old Style" w:cs="Arial"/>
          <w:b/>
          <w:bCs/>
          <w:sz w:val="20"/>
          <w:szCs w:val="20"/>
          <w:lang w:eastAsia="es-MX"/>
        </w:rPr>
        <w:t>Comisión Académica:</w:t>
      </w:r>
      <w:r w:rsidRPr="00EE15C4">
        <w:rPr>
          <w:rFonts w:ascii="Bookman Old Style" w:eastAsia="Times New Roman" w:hAnsi="Bookman Old Style" w:cs="Arial"/>
          <w:sz w:val="20"/>
          <w:szCs w:val="20"/>
          <w:lang w:eastAsia="es-MX"/>
        </w:rPr>
        <w:t xml:space="preserve"> al ó</w:t>
      </w:r>
      <w:r w:rsidRPr="00EE15C4">
        <w:rPr>
          <w:rFonts w:ascii="Bookman Old Style" w:hAnsi="Bookman Old Style" w:cs="Arial"/>
          <w:sz w:val="20"/>
          <w:szCs w:val="20"/>
        </w:rPr>
        <w:t>rgano colegiado de la Universidad responsable del análisis de los asuntos que le sean planteados respecto de la actividad docente del Organismo, así como de la situación académica de las y los estudiantes;</w:t>
      </w:r>
    </w:p>
    <w:p w14:paraId="5C3A1A7A" w14:textId="77777777" w:rsidR="00EE15C4" w:rsidRPr="00EE15C4" w:rsidRDefault="00EE15C4" w:rsidP="00EE15C4">
      <w:pPr>
        <w:numPr>
          <w:ilvl w:val="0"/>
          <w:numId w:val="83"/>
        </w:numPr>
        <w:spacing w:after="12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Comisión Revisora: </w:t>
      </w:r>
      <w:r w:rsidRPr="00EE15C4">
        <w:rPr>
          <w:rFonts w:ascii="Bookman Old Style" w:eastAsia="Times New Roman" w:hAnsi="Bookman Old Style" w:cs="Arial"/>
          <w:sz w:val="20"/>
          <w:szCs w:val="20"/>
          <w:lang w:eastAsia="es-MX"/>
        </w:rPr>
        <w:t>al cuerpo académico cuya función será dirigir, asesorar y revisar los trabajos escritos que presenten quienes aspiran a titularse, integrado por tres docentes multidisciplinarios;</w:t>
      </w:r>
    </w:p>
    <w:p w14:paraId="3C16AC36" w14:textId="77777777" w:rsidR="00EE15C4" w:rsidRPr="00EE15C4" w:rsidRDefault="00EE15C4" w:rsidP="00EE15C4">
      <w:pPr>
        <w:numPr>
          <w:ilvl w:val="0"/>
          <w:numId w:val="83"/>
        </w:numPr>
        <w:spacing w:after="120" w:line="240" w:lineRule="auto"/>
        <w:ind w:left="714" w:hanging="357"/>
        <w:jc w:val="both"/>
        <w:textAlignment w:val="baseline"/>
        <w:rPr>
          <w:rFonts w:ascii="Bookman Old Style" w:eastAsia="Times New Roman" w:hAnsi="Bookman Old Style" w:cs="Arial"/>
          <w:b/>
          <w:sz w:val="20"/>
          <w:szCs w:val="20"/>
          <w:lang w:eastAsia="es-MX"/>
        </w:rPr>
      </w:pPr>
      <w:r w:rsidRPr="00EE15C4">
        <w:rPr>
          <w:rFonts w:ascii="Bookman Old Style" w:eastAsia="Times New Roman" w:hAnsi="Bookman Old Style" w:cs="Arial"/>
          <w:b/>
          <w:bCs/>
          <w:sz w:val="20"/>
          <w:szCs w:val="20"/>
          <w:lang w:eastAsia="es-MX"/>
        </w:rPr>
        <w:t>Comité de Ética en Investigación:</w:t>
      </w:r>
      <w:r w:rsidRPr="00EE15C4">
        <w:rPr>
          <w:rFonts w:ascii="Bookman Old Style" w:eastAsia="Times New Roman" w:hAnsi="Bookman Old Style" w:cs="Arial"/>
          <w:sz w:val="20"/>
          <w:szCs w:val="20"/>
          <w:lang w:eastAsia="es-MX"/>
        </w:rPr>
        <w:t xml:space="preserve"> al órgano colegiado, autónomo institucional, multidisciplinario, plural y de carácter consultivo, cuya finalidad principal es la de proteger los derechos, dignidad y bienestar de los sujetos que participen en investigaciones en salud, a través de la evaluación, dictaminación y seguimiento a las investigaciones puestas a su consideración;</w:t>
      </w:r>
    </w:p>
    <w:p w14:paraId="4CD9710D" w14:textId="77777777" w:rsidR="00EE15C4" w:rsidRPr="00EE15C4" w:rsidRDefault="00EE15C4" w:rsidP="00EE15C4">
      <w:pPr>
        <w:numPr>
          <w:ilvl w:val="0"/>
          <w:numId w:val="83"/>
        </w:numPr>
        <w:spacing w:after="120" w:line="240" w:lineRule="auto"/>
        <w:ind w:left="714" w:hanging="357"/>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Departamento: </w:t>
      </w:r>
      <w:r w:rsidRPr="00EE15C4">
        <w:rPr>
          <w:rFonts w:ascii="Bookman Old Style" w:eastAsia="Times New Roman" w:hAnsi="Bookman Old Style" w:cs="Arial"/>
          <w:sz w:val="20"/>
          <w:szCs w:val="20"/>
          <w:lang w:eastAsia="es-MX"/>
        </w:rPr>
        <w:t>al Departamento de Servicios Escolares;</w:t>
      </w:r>
    </w:p>
    <w:p w14:paraId="4CD2ECF8" w14:textId="77777777" w:rsidR="00EE15C4" w:rsidRPr="00EE15C4" w:rsidRDefault="00EE15C4" w:rsidP="00EE15C4">
      <w:pPr>
        <w:numPr>
          <w:ilvl w:val="0"/>
          <w:numId w:val="83"/>
        </w:numPr>
        <w:spacing w:after="120" w:line="240" w:lineRule="auto"/>
        <w:ind w:left="714" w:hanging="357"/>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Dirección:</w:t>
      </w:r>
      <w:r w:rsidRPr="00EE15C4">
        <w:rPr>
          <w:rFonts w:ascii="Bookman Old Style" w:eastAsia="Times New Roman" w:hAnsi="Bookman Old Style" w:cs="Arial"/>
          <w:sz w:val="20"/>
          <w:szCs w:val="20"/>
          <w:lang w:eastAsia="es-MX"/>
        </w:rPr>
        <w:t xml:space="preserve"> a la Dirección de Posgrado;</w:t>
      </w:r>
    </w:p>
    <w:p w14:paraId="52D9B97D" w14:textId="77777777" w:rsidR="00EE15C4" w:rsidRPr="00EE15C4" w:rsidRDefault="00EE15C4" w:rsidP="00EE15C4">
      <w:pPr>
        <w:numPr>
          <w:ilvl w:val="0"/>
          <w:numId w:val="83"/>
        </w:numPr>
        <w:spacing w:after="12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Directora o Director: </w:t>
      </w:r>
      <w:r w:rsidRPr="00EE15C4">
        <w:rPr>
          <w:rFonts w:ascii="Bookman Old Style" w:eastAsia="Times New Roman" w:hAnsi="Bookman Old Style" w:cs="Arial"/>
          <w:sz w:val="20"/>
          <w:szCs w:val="20"/>
          <w:lang w:eastAsia="es-MX"/>
        </w:rPr>
        <w:t xml:space="preserve">A la persona servidora pública académica responsable coordinar las actividades de la Comisión Revisora; así como, orientar y dar congruencia e idoneidad de las actividades de formación, del impacto y la novedad en el campo del trabajo de investigación y del cumplimiento riguroso de la metodología; </w:t>
      </w:r>
    </w:p>
    <w:p w14:paraId="05ADD09F" w14:textId="77777777" w:rsidR="00EE15C4" w:rsidRPr="00EE15C4" w:rsidRDefault="00EE15C4" w:rsidP="00EE15C4">
      <w:pPr>
        <w:numPr>
          <w:ilvl w:val="0"/>
          <w:numId w:val="83"/>
        </w:numPr>
        <w:spacing w:after="12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Egresada o egresado: </w:t>
      </w:r>
      <w:r w:rsidRPr="00EE15C4">
        <w:rPr>
          <w:rFonts w:ascii="Bookman Old Style" w:eastAsia="Times New Roman" w:hAnsi="Bookman Old Style" w:cs="Arial"/>
          <w:sz w:val="20"/>
          <w:szCs w:val="20"/>
          <w:lang w:eastAsia="es-MX"/>
        </w:rPr>
        <w:t>A la persona que ha concluido el 100% de créditos del plan de estudios de Posgrado, quien sustentará alguna de las modalidades de titulación para la obtención del grado académico;</w:t>
      </w:r>
    </w:p>
    <w:p w14:paraId="78291FED" w14:textId="77777777" w:rsidR="00EE15C4" w:rsidRPr="00EE15C4" w:rsidRDefault="00EE15C4" w:rsidP="00EE15C4">
      <w:pPr>
        <w:numPr>
          <w:ilvl w:val="0"/>
          <w:numId w:val="83"/>
        </w:numPr>
        <w:spacing w:after="120" w:line="240" w:lineRule="auto"/>
        <w:ind w:left="714" w:hanging="357"/>
        <w:jc w:val="both"/>
        <w:textAlignment w:val="baseline"/>
        <w:rPr>
          <w:rFonts w:ascii="Bookman Old Style" w:eastAsia="Times New Roman" w:hAnsi="Bookman Old Style" w:cs="Arial"/>
          <w:bCs/>
          <w:sz w:val="20"/>
          <w:szCs w:val="20"/>
          <w:lang w:eastAsia="es-MX"/>
        </w:rPr>
      </w:pPr>
      <w:r w:rsidRPr="00EE15C4">
        <w:rPr>
          <w:rFonts w:ascii="Bookman Old Style" w:eastAsia="Times New Roman" w:hAnsi="Bookman Old Style" w:cs="Arial"/>
          <w:b/>
          <w:bCs/>
          <w:sz w:val="20"/>
          <w:szCs w:val="20"/>
          <w:lang w:eastAsia="es-MX"/>
        </w:rPr>
        <w:t xml:space="preserve">Estudiante: </w:t>
      </w:r>
      <w:r w:rsidRPr="00EE15C4">
        <w:rPr>
          <w:rFonts w:ascii="Bookman Old Style" w:eastAsia="Times New Roman" w:hAnsi="Bookman Old Style" w:cs="Arial"/>
          <w:sz w:val="20"/>
          <w:szCs w:val="20"/>
          <w:lang w:eastAsia="es-MX"/>
        </w:rPr>
        <w:t>A la persona que, habiendo cumplido con los procedimientos y requisitos y</w:t>
      </w:r>
      <w:r w:rsidRPr="00EE15C4">
        <w:rPr>
          <w:rFonts w:ascii="Bookman Old Style" w:eastAsia="Times New Roman" w:hAnsi="Bookman Old Style" w:cs="Arial"/>
          <w:bCs/>
          <w:sz w:val="20"/>
          <w:szCs w:val="20"/>
          <w:lang w:eastAsia="es-MX"/>
        </w:rPr>
        <w:t xml:space="preserve"> se encuentra debidamente inscrita o reinscrita en programa de estudio posgrado;</w:t>
      </w:r>
    </w:p>
    <w:p w14:paraId="5CBAC1D4" w14:textId="77777777" w:rsidR="00EE15C4" w:rsidRPr="00EE15C4" w:rsidRDefault="00EE15C4" w:rsidP="00EE15C4">
      <w:pPr>
        <w:numPr>
          <w:ilvl w:val="0"/>
          <w:numId w:val="83"/>
        </w:numPr>
        <w:spacing w:after="120" w:line="240" w:lineRule="auto"/>
        <w:ind w:left="714" w:hanging="357"/>
        <w:jc w:val="both"/>
        <w:textAlignment w:val="baseline"/>
        <w:rPr>
          <w:rFonts w:ascii="Bookman Old Style" w:eastAsia="Times New Roman" w:hAnsi="Bookman Old Style" w:cs="Arial"/>
          <w:bCs/>
          <w:sz w:val="20"/>
          <w:szCs w:val="20"/>
          <w:lang w:eastAsia="es-MX"/>
        </w:rPr>
      </w:pPr>
      <w:r w:rsidRPr="00EE15C4">
        <w:rPr>
          <w:rFonts w:ascii="Bookman Old Style" w:eastAsia="Times New Roman" w:hAnsi="Bookman Old Style" w:cs="Arial"/>
          <w:b/>
          <w:bCs/>
          <w:sz w:val="20"/>
          <w:szCs w:val="20"/>
          <w:lang w:eastAsia="es-MX"/>
        </w:rPr>
        <w:t>Jurado:</w:t>
      </w:r>
      <w:r w:rsidRPr="00EE15C4">
        <w:rPr>
          <w:rFonts w:ascii="Bookman Old Style" w:eastAsia="Times New Roman" w:hAnsi="Bookman Old Style" w:cs="Arial"/>
          <w:sz w:val="20"/>
          <w:szCs w:val="20"/>
          <w:lang w:eastAsia="es-MX"/>
        </w:rPr>
        <w:t xml:space="preserve"> Al </w:t>
      </w:r>
      <w:r w:rsidRPr="00EE15C4">
        <w:rPr>
          <w:rFonts w:ascii="Bookman Old Style" w:eastAsia="Times New Roman" w:hAnsi="Bookman Old Style" w:cs="Arial"/>
          <w:bCs/>
          <w:sz w:val="20"/>
          <w:szCs w:val="20"/>
          <w:lang w:eastAsia="es-MX"/>
        </w:rPr>
        <w:t>cuerpo colegiado integrado por personal académico para llevar a cabo el desarrollo del protocolo de recepción profesional, quienes asumirán la función de Presidente, Secretario, Vocal y Suplente;</w:t>
      </w:r>
      <w:r w:rsidRPr="00EE15C4">
        <w:rPr>
          <w:rFonts w:ascii="Bookman Old Style" w:hAnsi="Bookman Old Style" w:cs="Arial"/>
          <w:bCs/>
          <w:sz w:val="20"/>
          <w:szCs w:val="20"/>
        </w:rPr>
        <w:t xml:space="preserve"> y</w:t>
      </w:r>
    </w:p>
    <w:p w14:paraId="03AAD03D" w14:textId="77777777" w:rsidR="00EE15C4" w:rsidRPr="00EE15C4" w:rsidRDefault="00EE15C4" w:rsidP="00EE15C4">
      <w:pPr>
        <w:numPr>
          <w:ilvl w:val="0"/>
          <w:numId w:val="83"/>
        </w:num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Universidad:</w:t>
      </w:r>
      <w:r w:rsidRPr="00EE15C4">
        <w:rPr>
          <w:rFonts w:ascii="Bookman Old Style" w:eastAsia="Times New Roman" w:hAnsi="Bookman Old Style" w:cs="Arial"/>
          <w:sz w:val="20"/>
          <w:szCs w:val="20"/>
          <w:lang w:eastAsia="es-MX"/>
        </w:rPr>
        <w:t xml:space="preserve"> A la Universidad Estatal del Valle de Toluca. </w:t>
      </w:r>
    </w:p>
    <w:p w14:paraId="4B036F0E" w14:textId="77777777" w:rsidR="00EE15C4" w:rsidRPr="00EE15C4" w:rsidRDefault="00EE15C4" w:rsidP="00EE15C4">
      <w:pPr>
        <w:spacing w:after="0" w:line="240" w:lineRule="auto"/>
        <w:ind w:left="1875"/>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5DC83D1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3. </w:t>
      </w:r>
      <w:r w:rsidRPr="00EE15C4">
        <w:rPr>
          <w:rFonts w:ascii="Bookman Old Style" w:eastAsia="Times New Roman" w:hAnsi="Bookman Old Style" w:cs="Arial"/>
          <w:sz w:val="20"/>
          <w:szCs w:val="20"/>
          <w:lang w:eastAsia="es-MX"/>
        </w:rPr>
        <w:t>Las disposiciones del presente Reglamento son de observancia obligatoria para la comunidad estudiantil de posgrado de la Universidad Estatal del Valle de Toluca, y su aplicación y vigilancia corresponde a la Dirección a través del Departamento de Servicios Escolares.</w:t>
      </w:r>
    </w:p>
    <w:p w14:paraId="65DC3607"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4C119DDB"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4.</w:t>
      </w:r>
      <w:r w:rsidRPr="00EE15C4">
        <w:rPr>
          <w:rFonts w:ascii="Bookman Old Style" w:eastAsia="Times New Roman" w:hAnsi="Bookman Old Style" w:cs="Arial"/>
          <w:sz w:val="20"/>
          <w:szCs w:val="20"/>
          <w:lang w:eastAsia="es-MX"/>
        </w:rPr>
        <w:t xml:space="preserve"> El lenguaje empleado en el presente Reglamento no deberá generar ninguna distinción ni marcar diferencias entre mujeres y hombres, por lo que las referencias en el lenguaje o alusiones en la redacción representan a ambos sexos. </w:t>
      </w:r>
    </w:p>
    <w:p w14:paraId="5AE1C94D" w14:textId="77777777" w:rsidR="00EE15C4" w:rsidRPr="00EE15C4" w:rsidRDefault="00EE15C4" w:rsidP="00EE15C4">
      <w:pPr>
        <w:spacing w:after="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22F47AA6"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CAPÍTULO II</w:t>
      </w:r>
    </w:p>
    <w:p w14:paraId="1811E675" w14:textId="4723C5AA" w:rsidR="00EE15C4" w:rsidRPr="00EE15C4" w:rsidRDefault="00EE15C4" w:rsidP="00EE15C4">
      <w:pPr>
        <w:spacing w:after="0" w:line="240" w:lineRule="auto"/>
        <w:ind w:left="105"/>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DE LAS MODALIDADES DE TITULACIÓN</w:t>
      </w:r>
    </w:p>
    <w:p w14:paraId="01C2DA2B" w14:textId="1F3343FA" w:rsidR="00EE15C4" w:rsidRPr="00EE15C4" w:rsidRDefault="00EE15C4" w:rsidP="00EE15C4">
      <w:pPr>
        <w:spacing w:after="0" w:line="240" w:lineRule="auto"/>
        <w:textAlignment w:val="baseline"/>
        <w:rPr>
          <w:rFonts w:ascii="Bookman Old Style" w:eastAsia="Times New Roman" w:hAnsi="Bookman Old Style" w:cs="Arial"/>
          <w:sz w:val="20"/>
          <w:szCs w:val="20"/>
          <w:lang w:eastAsia="es-MX"/>
        </w:rPr>
      </w:pPr>
    </w:p>
    <w:p w14:paraId="2B3857EC" w14:textId="77777777" w:rsidR="00EE15C4" w:rsidRPr="00EE15C4" w:rsidRDefault="00EE15C4" w:rsidP="00EE15C4">
      <w:pPr>
        <w:spacing w:after="12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5. </w:t>
      </w:r>
      <w:r w:rsidRPr="00EE15C4">
        <w:rPr>
          <w:rFonts w:ascii="Bookman Old Style" w:eastAsia="Times New Roman" w:hAnsi="Bookman Old Style" w:cs="Arial"/>
          <w:sz w:val="20"/>
          <w:szCs w:val="20"/>
          <w:lang w:eastAsia="es-MX"/>
        </w:rPr>
        <w:t>Las modalidades de titulación para posgrado de la Universidad son las siguientes: </w:t>
      </w:r>
    </w:p>
    <w:p w14:paraId="2B91CA56" w14:textId="77777777" w:rsidR="00EE15C4" w:rsidRPr="00EE15C4" w:rsidRDefault="00EE15C4" w:rsidP="00EE15C4">
      <w:pPr>
        <w:numPr>
          <w:ilvl w:val="0"/>
          <w:numId w:val="84"/>
        </w:numPr>
        <w:spacing w:after="12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Aprovechamiento Académico;</w:t>
      </w:r>
    </w:p>
    <w:p w14:paraId="130C084E" w14:textId="77777777" w:rsidR="00EE15C4" w:rsidRPr="00EE15C4" w:rsidRDefault="00EE15C4" w:rsidP="00EE15C4">
      <w:pPr>
        <w:numPr>
          <w:ilvl w:val="0"/>
          <w:numId w:val="84"/>
        </w:numPr>
        <w:spacing w:after="12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Artículo Especializado en Revista indexada;</w:t>
      </w:r>
    </w:p>
    <w:p w14:paraId="4FA7619D" w14:textId="77777777" w:rsidR="00EE15C4" w:rsidRPr="00EE15C4" w:rsidRDefault="00EE15C4" w:rsidP="00EE15C4">
      <w:pPr>
        <w:numPr>
          <w:ilvl w:val="0"/>
          <w:numId w:val="84"/>
        </w:numPr>
        <w:spacing w:after="12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xml:space="preserve">Estudios Complementarios; </w:t>
      </w:r>
    </w:p>
    <w:p w14:paraId="6358B699" w14:textId="77777777" w:rsidR="00EE15C4" w:rsidRPr="00EE15C4" w:rsidRDefault="00EE15C4" w:rsidP="00EE15C4">
      <w:pPr>
        <w:numPr>
          <w:ilvl w:val="0"/>
          <w:numId w:val="84"/>
        </w:numPr>
        <w:spacing w:after="12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Proyecto Integrador;</w:t>
      </w:r>
    </w:p>
    <w:p w14:paraId="5D62015E" w14:textId="77777777" w:rsidR="00EE15C4" w:rsidRPr="00EE15C4" w:rsidRDefault="00EE15C4" w:rsidP="00EE15C4">
      <w:pPr>
        <w:numPr>
          <w:ilvl w:val="0"/>
          <w:numId w:val="84"/>
        </w:numPr>
        <w:spacing w:after="120" w:line="240" w:lineRule="auto"/>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sz w:val="20"/>
          <w:szCs w:val="20"/>
          <w:lang w:eastAsia="es-MX"/>
        </w:rPr>
        <w:t>Registro de Patente;</w:t>
      </w:r>
    </w:p>
    <w:p w14:paraId="13DB61AC" w14:textId="77777777" w:rsidR="00EE15C4" w:rsidRPr="00EE15C4" w:rsidRDefault="00EE15C4" w:rsidP="00EE15C4">
      <w:pPr>
        <w:numPr>
          <w:ilvl w:val="0"/>
          <w:numId w:val="84"/>
        </w:numPr>
        <w:spacing w:after="12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Reporte de Autoempleo Profesional; y</w:t>
      </w:r>
    </w:p>
    <w:p w14:paraId="623EB3E3" w14:textId="77777777" w:rsidR="00EE15C4" w:rsidRPr="00EE15C4" w:rsidRDefault="00EE15C4" w:rsidP="00EE15C4">
      <w:pPr>
        <w:numPr>
          <w:ilvl w:val="0"/>
          <w:numId w:val="84"/>
        </w:numPr>
        <w:spacing w:after="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Solución de Caso;</w:t>
      </w:r>
    </w:p>
    <w:p w14:paraId="1A87F258" w14:textId="77777777" w:rsidR="00EE15C4" w:rsidRPr="00EE15C4" w:rsidRDefault="00EE15C4" w:rsidP="00EE15C4">
      <w:pPr>
        <w:spacing w:after="0" w:line="240" w:lineRule="auto"/>
        <w:ind w:firstLine="60"/>
        <w:jc w:val="center"/>
        <w:textAlignment w:val="baseline"/>
        <w:rPr>
          <w:rFonts w:ascii="Bookman Old Style" w:eastAsia="Times New Roman" w:hAnsi="Bookman Old Style" w:cs="Arial"/>
          <w:b/>
          <w:bCs/>
          <w:sz w:val="20"/>
          <w:szCs w:val="20"/>
          <w:lang w:eastAsia="es-MX"/>
        </w:rPr>
      </w:pPr>
    </w:p>
    <w:p w14:paraId="6C68DC81"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xml:space="preserve">Las opciones de evaluación profesional previstas en las fracciones IV, VI y VII requieren necesariamente de la realización de un trabajo escrito y la sustentación de este ante un Jurado. </w:t>
      </w:r>
    </w:p>
    <w:p w14:paraId="667E3809" w14:textId="77777777" w:rsidR="00894CA5" w:rsidRDefault="00894CA5" w:rsidP="00EE15C4">
      <w:pPr>
        <w:spacing w:after="0" w:line="240" w:lineRule="auto"/>
        <w:jc w:val="both"/>
        <w:textAlignment w:val="baseline"/>
        <w:rPr>
          <w:rFonts w:ascii="Bookman Old Style" w:eastAsia="Times New Roman" w:hAnsi="Bookman Old Style" w:cs="Arial"/>
          <w:sz w:val="20"/>
          <w:szCs w:val="20"/>
          <w:lang w:eastAsia="es-MX"/>
        </w:rPr>
      </w:pPr>
    </w:p>
    <w:p w14:paraId="0DE02618" w14:textId="4262E1D3"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xml:space="preserve">La o el egresado que elija alguna de las opciones previstas en las fracciones I, II, III y V deberán cumplir con los requisitos académicos y administrativos que establece el presente Reglamento, para tener derecho a presentar el </w:t>
      </w:r>
      <w:r w:rsidRPr="00EE15C4">
        <w:rPr>
          <w:rFonts w:ascii="Bookman Old Style" w:hAnsi="Bookman Old Style" w:cs="Arial"/>
          <w:bCs/>
          <w:sz w:val="20"/>
          <w:szCs w:val="20"/>
        </w:rPr>
        <w:t>Protocolo de Exención de Examen Profesional</w:t>
      </w:r>
      <w:r w:rsidRPr="00EE15C4">
        <w:rPr>
          <w:rFonts w:ascii="Bookman Old Style" w:eastAsia="Times New Roman" w:hAnsi="Bookman Old Style" w:cs="Arial"/>
          <w:sz w:val="20"/>
          <w:szCs w:val="20"/>
          <w:lang w:eastAsia="es-MX"/>
        </w:rPr>
        <w:t>.</w:t>
      </w:r>
    </w:p>
    <w:p w14:paraId="6B22297A"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189E277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6. </w:t>
      </w:r>
      <w:r w:rsidRPr="00EE15C4">
        <w:rPr>
          <w:rFonts w:ascii="Bookman Old Style" w:eastAsia="Times New Roman" w:hAnsi="Bookman Old Style" w:cs="Arial"/>
          <w:sz w:val="20"/>
          <w:szCs w:val="20"/>
          <w:lang w:eastAsia="es-MX"/>
        </w:rPr>
        <w:t>La elaboración y difusión del trabajo escrito presentado por las y los egresados para efectos de la evaluación profesional señalado en el presente Reglamento, se apegará a lo establecido en la Ley Federal de Derechos de Autor.</w:t>
      </w:r>
    </w:p>
    <w:p w14:paraId="065C69FB" w14:textId="77777777" w:rsidR="00EE15C4" w:rsidRPr="00EE15C4" w:rsidRDefault="00EE15C4" w:rsidP="00EE15C4">
      <w:pPr>
        <w:spacing w:after="0" w:line="240" w:lineRule="auto"/>
        <w:jc w:val="both"/>
        <w:textAlignment w:val="baseline"/>
        <w:rPr>
          <w:rFonts w:ascii="Bookman Old Style" w:eastAsia="Times New Roman" w:hAnsi="Bookman Old Style" w:cs="Arial"/>
          <w:b/>
          <w:bCs/>
          <w:color w:val="3A7C22" w:themeColor="accent6" w:themeShade="BF"/>
          <w:sz w:val="20"/>
          <w:szCs w:val="20"/>
          <w:lang w:eastAsia="es-MX"/>
        </w:rPr>
      </w:pPr>
    </w:p>
    <w:p w14:paraId="225A77AF"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SECCIÓN PRIMERA</w:t>
      </w:r>
    </w:p>
    <w:p w14:paraId="03AE4294" w14:textId="77777777" w:rsidR="00EE15C4" w:rsidRPr="00EE15C4" w:rsidRDefault="00EE15C4" w:rsidP="00EE15C4">
      <w:pPr>
        <w:spacing w:after="0" w:line="240" w:lineRule="auto"/>
        <w:ind w:firstLine="60"/>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APROVECHAMIENTO ACADÉMICO</w:t>
      </w:r>
    </w:p>
    <w:p w14:paraId="4F3CDE9D" w14:textId="77777777" w:rsidR="00EE15C4" w:rsidRPr="00EE15C4" w:rsidRDefault="00EE15C4" w:rsidP="00EE15C4">
      <w:pPr>
        <w:spacing w:after="0" w:line="240" w:lineRule="auto"/>
        <w:textAlignment w:val="baseline"/>
        <w:rPr>
          <w:rFonts w:ascii="Bookman Old Style" w:eastAsia="Times New Roman" w:hAnsi="Bookman Old Style" w:cs="Arial"/>
          <w:sz w:val="20"/>
          <w:szCs w:val="20"/>
          <w:lang w:eastAsia="es-MX"/>
        </w:rPr>
      </w:pPr>
    </w:p>
    <w:p w14:paraId="6D350560"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w:t>
      </w:r>
      <w:r w:rsidRPr="00EE15C4">
        <w:rPr>
          <w:rFonts w:ascii="Bookman Old Style" w:eastAsia="Times New Roman" w:hAnsi="Bookman Old Style" w:cs="Arial"/>
          <w:sz w:val="20"/>
          <w:szCs w:val="20"/>
          <w:lang w:eastAsia="es-MX"/>
        </w:rPr>
        <w:t xml:space="preserve">  El aprovechamiento académico es la modalidad que reconoce el esfuerzo, dedicación y empeño mostrados por la o el egresado durante su trayectoria escolar en los estudios de posgrado.</w:t>
      </w:r>
    </w:p>
    <w:p w14:paraId="261C13A3"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1E2A0D16" w14:textId="77777777" w:rsidR="00EE15C4" w:rsidRPr="00EE15C4" w:rsidRDefault="00EE15C4" w:rsidP="00EE15C4">
      <w:pPr>
        <w:spacing w:after="12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8.  </w:t>
      </w:r>
      <w:r w:rsidRPr="00EE15C4">
        <w:rPr>
          <w:rFonts w:ascii="Bookman Old Style" w:eastAsia="Times New Roman" w:hAnsi="Bookman Old Style" w:cs="Arial"/>
          <w:sz w:val="20"/>
          <w:szCs w:val="20"/>
          <w:lang w:eastAsia="es-MX"/>
        </w:rPr>
        <w:t xml:space="preserve">Para aprobar la evaluación profesional por esta modalidad se considerarán a las y los egresados, que cumplan con los siguientes requisitos: </w:t>
      </w:r>
    </w:p>
    <w:p w14:paraId="4E44D9A9" w14:textId="77777777" w:rsidR="00EE15C4" w:rsidRPr="00EE15C4" w:rsidRDefault="00EE15C4" w:rsidP="00EE15C4">
      <w:pPr>
        <w:pStyle w:val="Prrafodelista"/>
        <w:numPr>
          <w:ilvl w:val="0"/>
          <w:numId w:val="107"/>
        </w:numPr>
        <w:spacing w:after="120" w:line="240" w:lineRule="auto"/>
        <w:ind w:left="709" w:hanging="349"/>
        <w:contextualSpacing w:val="0"/>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Haber obtenido un promedio general de 9.5 a 10;  </w:t>
      </w:r>
    </w:p>
    <w:p w14:paraId="425F0BF9" w14:textId="77777777" w:rsidR="00EE15C4" w:rsidRPr="00EE15C4" w:rsidRDefault="00EE15C4" w:rsidP="00EE15C4">
      <w:pPr>
        <w:pStyle w:val="Prrafodelista"/>
        <w:numPr>
          <w:ilvl w:val="0"/>
          <w:numId w:val="107"/>
        </w:numPr>
        <w:spacing w:after="120" w:line="240" w:lineRule="auto"/>
        <w:ind w:left="709" w:hanging="349"/>
        <w:contextualSpacing w:val="0"/>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Haber cursado el plan de estudios sin interrupciones; </w:t>
      </w:r>
    </w:p>
    <w:p w14:paraId="535B38A8" w14:textId="77777777" w:rsidR="00EE15C4" w:rsidRPr="00EE15C4" w:rsidRDefault="00EE15C4" w:rsidP="00EE15C4">
      <w:pPr>
        <w:pStyle w:val="Prrafodelista"/>
        <w:numPr>
          <w:ilvl w:val="0"/>
          <w:numId w:val="107"/>
        </w:numPr>
        <w:spacing w:after="120" w:line="240" w:lineRule="auto"/>
        <w:ind w:left="709" w:hanging="349"/>
        <w:contextualSpacing w:val="0"/>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No tener calificaciones reprobatorias durante los estudios de posgrado; y</w:t>
      </w:r>
    </w:p>
    <w:p w14:paraId="6D995FC4" w14:textId="77777777" w:rsidR="00EE15C4" w:rsidRPr="00EE15C4" w:rsidRDefault="00EE15C4" w:rsidP="00EE15C4">
      <w:pPr>
        <w:pStyle w:val="Prrafodelista"/>
        <w:numPr>
          <w:ilvl w:val="0"/>
          <w:numId w:val="107"/>
        </w:numPr>
        <w:spacing w:after="0" w:line="240" w:lineRule="auto"/>
        <w:ind w:left="709" w:hanging="349"/>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No haber recibido sanción por faltas a la disciplina universitaria.</w:t>
      </w:r>
    </w:p>
    <w:p w14:paraId="2FFBE122" w14:textId="77777777" w:rsidR="00EE15C4" w:rsidRPr="00EE15C4" w:rsidRDefault="00EE15C4" w:rsidP="00EE15C4">
      <w:pPr>
        <w:pStyle w:val="Textoindependiente"/>
        <w:ind w:left="23"/>
        <w:rPr>
          <w:rFonts w:ascii="Bookman Old Style" w:hAnsi="Bookman Old Style" w:cs="Arial"/>
          <w:b/>
          <w:i/>
          <w:sz w:val="20"/>
          <w:szCs w:val="20"/>
          <w:lang w:val="es-MX" w:eastAsia="es-MX"/>
        </w:rPr>
      </w:pPr>
    </w:p>
    <w:p w14:paraId="6CF8A3CD" w14:textId="77777777" w:rsidR="00EE15C4" w:rsidRPr="00EE15C4" w:rsidRDefault="00EE15C4" w:rsidP="00EE15C4">
      <w:pPr>
        <w:spacing w:after="0" w:line="240" w:lineRule="auto"/>
        <w:jc w:val="both"/>
        <w:textAlignment w:val="baseline"/>
        <w:rPr>
          <w:rFonts w:ascii="Bookman Old Style" w:eastAsia="Times New Roman" w:hAnsi="Bookman Old Style" w:cs="Arial"/>
          <w:bCs/>
          <w:sz w:val="20"/>
          <w:szCs w:val="20"/>
          <w:lang w:eastAsia="es-MX"/>
        </w:rPr>
      </w:pPr>
      <w:r w:rsidRPr="00EE15C4">
        <w:rPr>
          <w:rFonts w:ascii="Bookman Old Style" w:eastAsia="Times New Roman" w:hAnsi="Bookman Old Style" w:cs="Arial"/>
          <w:b/>
          <w:sz w:val="20"/>
          <w:szCs w:val="20"/>
          <w:lang w:eastAsia="es-MX"/>
        </w:rPr>
        <w:t xml:space="preserve">Artículo 9. </w:t>
      </w:r>
      <w:r w:rsidRPr="00EE15C4">
        <w:rPr>
          <w:rFonts w:ascii="Bookman Old Style" w:eastAsia="Times New Roman" w:hAnsi="Bookman Old Style" w:cs="Arial"/>
          <w:bCs/>
          <w:sz w:val="20"/>
          <w:szCs w:val="20"/>
          <w:lang w:eastAsia="es-MX"/>
        </w:rPr>
        <w:t>La o el egresado presentará la solicitud por escrito para esta modalidad de titulación dirigido a la persona titular del Departamento, acompañado del historial académico, y contará con un año para concluir este proceso a partir de la fecha de su registro.</w:t>
      </w:r>
    </w:p>
    <w:p w14:paraId="19B0D022" w14:textId="77777777" w:rsidR="00EE15C4" w:rsidRPr="00EE15C4" w:rsidRDefault="00EE15C4" w:rsidP="00EE15C4">
      <w:pPr>
        <w:spacing w:after="0" w:line="240" w:lineRule="auto"/>
        <w:jc w:val="both"/>
        <w:textAlignment w:val="baseline"/>
        <w:rPr>
          <w:rFonts w:ascii="Bookman Old Style" w:eastAsia="Times New Roman" w:hAnsi="Bookman Old Style" w:cs="Arial"/>
          <w:bCs/>
          <w:i/>
          <w:sz w:val="20"/>
          <w:szCs w:val="20"/>
          <w:u w:val="single"/>
          <w:lang w:eastAsia="es-MX"/>
        </w:rPr>
      </w:pPr>
    </w:p>
    <w:p w14:paraId="2F2D681E"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SECCIÓN SEGUNDA</w:t>
      </w:r>
    </w:p>
    <w:p w14:paraId="7C00107A"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ARTÍCULO ESPECIALIZADO EN REVISTA INDEXADA</w:t>
      </w:r>
    </w:p>
    <w:p w14:paraId="29850066"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p>
    <w:p w14:paraId="6E6D0811"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10.</w:t>
      </w:r>
      <w:r w:rsidRPr="00EE15C4">
        <w:rPr>
          <w:rFonts w:ascii="Bookman Old Style" w:eastAsia="Times New Roman" w:hAnsi="Bookman Old Style" w:cs="Arial"/>
          <w:sz w:val="20"/>
          <w:szCs w:val="20"/>
          <w:lang w:eastAsia="es-MX"/>
        </w:rPr>
        <w:t xml:space="preserve"> La modalidad de artículo especializado en revista indexada </w:t>
      </w:r>
      <w:r w:rsidRPr="00EE15C4">
        <w:rPr>
          <w:rFonts w:ascii="Bookman Old Style" w:eastAsia="Times New Roman" w:hAnsi="Bookman Old Style" w:cs="Arial"/>
          <w:color w:val="000000" w:themeColor="text1"/>
          <w:sz w:val="20"/>
          <w:szCs w:val="20"/>
          <w:lang w:eastAsia="es-MX"/>
        </w:rPr>
        <w:t xml:space="preserve">consiste en la elaboración de un trabajo escrito original e inédito, en el que se dé a conocer </w:t>
      </w:r>
      <w:r w:rsidRPr="00EE15C4">
        <w:rPr>
          <w:rFonts w:ascii="Bookman Old Style" w:eastAsia="Times New Roman" w:hAnsi="Bookman Old Style" w:cs="Arial"/>
          <w:sz w:val="20"/>
          <w:szCs w:val="20"/>
          <w:lang w:eastAsia="es-MX"/>
        </w:rPr>
        <w:t>los argumentos relativos a un proceso de generación o aplicación del conocimiento derivados de la investigación realizada.</w:t>
      </w:r>
    </w:p>
    <w:p w14:paraId="67DB6B29" w14:textId="77777777" w:rsidR="00EE15C4" w:rsidRPr="00EE15C4" w:rsidRDefault="00EE15C4" w:rsidP="00EE15C4">
      <w:pPr>
        <w:spacing w:after="0" w:line="240" w:lineRule="auto"/>
        <w:jc w:val="both"/>
        <w:textAlignment w:val="baseline"/>
        <w:rPr>
          <w:rFonts w:ascii="Bookman Old Style" w:eastAsia="Times New Roman" w:hAnsi="Bookman Old Style" w:cs="Arial"/>
          <w:b/>
          <w:sz w:val="20"/>
          <w:szCs w:val="20"/>
          <w:lang w:eastAsia="es-MX"/>
        </w:rPr>
      </w:pPr>
    </w:p>
    <w:p w14:paraId="67AAEED1"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11. </w:t>
      </w:r>
      <w:r w:rsidRPr="00EE15C4">
        <w:rPr>
          <w:rFonts w:ascii="Bookman Old Style" w:eastAsia="Times New Roman" w:hAnsi="Bookman Old Style" w:cs="Arial"/>
          <w:sz w:val="20"/>
          <w:szCs w:val="20"/>
          <w:lang w:eastAsia="es-MX"/>
        </w:rPr>
        <w:t xml:space="preserve">Para la aprobación de esta modalidad de titulación deberán cumplirse los siguientes requisitos: </w:t>
      </w:r>
    </w:p>
    <w:p w14:paraId="2398A97C"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32AAC08E" w14:textId="77777777" w:rsidR="00EE15C4" w:rsidRPr="00EE15C4" w:rsidRDefault="00EE15C4" w:rsidP="00EE15C4">
      <w:pPr>
        <w:pStyle w:val="Prrafodelista"/>
        <w:numPr>
          <w:ilvl w:val="0"/>
          <w:numId w:val="97"/>
        </w:numPr>
        <w:spacing w:after="120" w:line="240" w:lineRule="auto"/>
        <w:ind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Solicitud de autorización de la modalidad de titulación dirigida a la persona titular de la Dirección con copia al Departamento, adjuntando:</w:t>
      </w:r>
    </w:p>
    <w:p w14:paraId="5BA9DE80" w14:textId="77777777" w:rsidR="00EE15C4" w:rsidRPr="00EE15C4" w:rsidRDefault="00EE15C4" w:rsidP="00EE15C4">
      <w:pPr>
        <w:pStyle w:val="Prrafodelista"/>
        <w:numPr>
          <w:ilvl w:val="0"/>
          <w:numId w:val="98"/>
        </w:numPr>
        <w:spacing w:after="120" w:line="240" w:lineRule="auto"/>
        <w:ind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Formato para Presentación de Protocolos debidamente requisitado;</w:t>
      </w:r>
    </w:p>
    <w:p w14:paraId="1EC9C951" w14:textId="77777777" w:rsidR="00EE15C4" w:rsidRPr="00EE15C4" w:rsidRDefault="00EE15C4" w:rsidP="00EE15C4">
      <w:pPr>
        <w:pStyle w:val="Prrafodelista"/>
        <w:numPr>
          <w:ilvl w:val="0"/>
          <w:numId w:val="98"/>
        </w:numPr>
        <w:spacing w:after="120" w:line="240" w:lineRule="auto"/>
        <w:ind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Constancia de No Duplicidad de Tema que emite el Comité de Ética en Investigación de la Universidad; y</w:t>
      </w:r>
    </w:p>
    <w:p w14:paraId="3E3CE2B8" w14:textId="77777777" w:rsidR="00EE15C4" w:rsidRPr="00EE15C4" w:rsidRDefault="00EE15C4" w:rsidP="00EE15C4">
      <w:pPr>
        <w:pStyle w:val="Prrafodelista"/>
        <w:numPr>
          <w:ilvl w:val="0"/>
          <w:numId w:val="98"/>
        </w:numPr>
        <w:spacing w:after="120" w:line="240" w:lineRule="auto"/>
        <w:ind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Anteproyecto del artículo de manera impresa y electrónica, cuya autoría es responsabilidad de la o el egresado;</w:t>
      </w:r>
    </w:p>
    <w:p w14:paraId="40D292D2" w14:textId="77777777" w:rsidR="00EE15C4" w:rsidRPr="00EE15C4" w:rsidRDefault="00EE15C4" w:rsidP="00EE15C4">
      <w:pPr>
        <w:pStyle w:val="Prrafodelista"/>
        <w:numPr>
          <w:ilvl w:val="0"/>
          <w:numId w:val="97"/>
        </w:numPr>
        <w:spacing w:after="120" w:line="240" w:lineRule="auto"/>
        <w:ind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El tema deberá relacionarse con el plan de estudios de posgrado cursado;</w:t>
      </w:r>
    </w:p>
    <w:p w14:paraId="6957644B" w14:textId="77777777" w:rsidR="00EE15C4" w:rsidRPr="00EE15C4" w:rsidRDefault="00EE15C4" w:rsidP="00EE15C4">
      <w:pPr>
        <w:pStyle w:val="Prrafodelista"/>
        <w:numPr>
          <w:ilvl w:val="0"/>
          <w:numId w:val="97"/>
        </w:numPr>
        <w:spacing w:after="120" w:line="240" w:lineRule="auto"/>
        <w:ind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Presentar constancia con el voto aprobatorio de la Comisión Revisora; </w:t>
      </w:r>
    </w:p>
    <w:p w14:paraId="58AF8190" w14:textId="77777777" w:rsidR="00EE15C4" w:rsidRPr="00EE15C4" w:rsidRDefault="00EE15C4" w:rsidP="00EE15C4">
      <w:pPr>
        <w:pStyle w:val="Prrafodelista"/>
        <w:numPr>
          <w:ilvl w:val="0"/>
          <w:numId w:val="97"/>
        </w:numPr>
        <w:spacing w:after="120" w:line="240" w:lineRule="auto"/>
        <w:ind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Presentar el Dictamen de la Comisión de Ética en Investigación de la Universidad; </w:t>
      </w:r>
    </w:p>
    <w:p w14:paraId="600A55DD" w14:textId="77777777" w:rsidR="00EE15C4" w:rsidRPr="00EE15C4" w:rsidRDefault="00EE15C4" w:rsidP="00EE15C4">
      <w:pPr>
        <w:pStyle w:val="Prrafodelista"/>
        <w:numPr>
          <w:ilvl w:val="0"/>
          <w:numId w:val="97"/>
        </w:numPr>
        <w:spacing w:after="120" w:line="240" w:lineRule="auto"/>
        <w:ind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Presentar documento con el que acredite la recepción del artículo por la autoridad de la revista, previo análisis aprobación de la Comisión Revisora; y</w:t>
      </w:r>
    </w:p>
    <w:p w14:paraId="078CF65A" w14:textId="77777777" w:rsidR="00EE15C4" w:rsidRPr="00EE15C4" w:rsidRDefault="00EE15C4" w:rsidP="00EE15C4">
      <w:pPr>
        <w:pStyle w:val="Prrafodelista"/>
        <w:numPr>
          <w:ilvl w:val="0"/>
          <w:numId w:val="97"/>
        </w:numPr>
        <w:spacing w:after="0" w:line="240" w:lineRule="auto"/>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Carta de cesión de derechos a favor de la Universidad.</w:t>
      </w:r>
    </w:p>
    <w:p w14:paraId="45D37FDC"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5DDCF85B" w14:textId="77777777" w:rsidR="00EE15C4" w:rsidRPr="00EE15C4" w:rsidRDefault="00EE15C4" w:rsidP="00EE15C4">
      <w:pPr>
        <w:spacing w:after="12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12. </w:t>
      </w:r>
      <w:r w:rsidRPr="00EE15C4">
        <w:rPr>
          <w:rFonts w:ascii="Bookman Old Style" w:eastAsia="Times New Roman" w:hAnsi="Bookman Old Style" w:cs="Arial"/>
          <w:sz w:val="20"/>
          <w:szCs w:val="20"/>
          <w:lang w:eastAsia="es-MX"/>
        </w:rPr>
        <w:t xml:space="preserve">El trabajo escrito de esta opción de evaluación profesional se estructurará con base en los criterios señalados por la revista que aprueba su publicación, siendo referencia los contenidos siguientes: </w:t>
      </w:r>
    </w:p>
    <w:p w14:paraId="0130A84F" w14:textId="77777777" w:rsidR="00EE15C4" w:rsidRPr="00EE15C4" w:rsidRDefault="00EE15C4" w:rsidP="00EE15C4">
      <w:pPr>
        <w:pStyle w:val="Prrafodelista"/>
        <w:numPr>
          <w:ilvl w:val="0"/>
          <w:numId w:val="104"/>
        </w:numPr>
        <w:spacing w:after="120" w:line="240" w:lineRule="auto"/>
        <w:ind w:left="709" w:hanging="349"/>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Resumen; </w:t>
      </w:r>
    </w:p>
    <w:p w14:paraId="42B58BBB" w14:textId="77777777" w:rsidR="00EE15C4" w:rsidRPr="00EE15C4" w:rsidRDefault="00EE15C4" w:rsidP="00EE15C4">
      <w:pPr>
        <w:pStyle w:val="Prrafodelista"/>
        <w:numPr>
          <w:ilvl w:val="0"/>
          <w:numId w:val="104"/>
        </w:numPr>
        <w:spacing w:after="120" w:line="240" w:lineRule="auto"/>
        <w:ind w:left="709" w:hanging="349"/>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Introducción; </w:t>
      </w:r>
    </w:p>
    <w:p w14:paraId="49BE6524" w14:textId="77777777" w:rsidR="00EE15C4" w:rsidRPr="00EE15C4" w:rsidRDefault="00EE15C4" w:rsidP="00EE15C4">
      <w:pPr>
        <w:pStyle w:val="Prrafodelista"/>
        <w:numPr>
          <w:ilvl w:val="0"/>
          <w:numId w:val="104"/>
        </w:numPr>
        <w:spacing w:after="120" w:line="240" w:lineRule="auto"/>
        <w:ind w:left="709" w:hanging="349"/>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Metodología;</w:t>
      </w:r>
    </w:p>
    <w:p w14:paraId="283B0413" w14:textId="77777777" w:rsidR="00EE15C4" w:rsidRPr="00EE15C4" w:rsidRDefault="00EE15C4" w:rsidP="00EE15C4">
      <w:pPr>
        <w:pStyle w:val="Prrafodelista"/>
        <w:numPr>
          <w:ilvl w:val="0"/>
          <w:numId w:val="104"/>
        </w:numPr>
        <w:spacing w:after="120" w:line="240" w:lineRule="auto"/>
        <w:ind w:left="709" w:hanging="349"/>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Resultados; </w:t>
      </w:r>
    </w:p>
    <w:p w14:paraId="7B181940" w14:textId="77777777" w:rsidR="00EE15C4" w:rsidRPr="00EE15C4" w:rsidRDefault="00EE15C4" w:rsidP="00EE15C4">
      <w:pPr>
        <w:pStyle w:val="Prrafodelista"/>
        <w:numPr>
          <w:ilvl w:val="0"/>
          <w:numId w:val="104"/>
        </w:numPr>
        <w:spacing w:after="120" w:line="240" w:lineRule="auto"/>
        <w:ind w:left="709" w:hanging="349"/>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Discusión; y </w:t>
      </w:r>
    </w:p>
    <w:p w14:paraId="668DAFF9" w14:textId="77777777" w:rsidR="00EE15C4" w:rsidRPr="00EE15C4" w:rsidRDefault="00EE15C4" w:rsidP="00EE15C4">
      <w:pPr>
        <w:pStyle w:val="Prrafodelista"/>
        <w:numPr>
          <w:ilvl w:val="0"/>
          <w:numId w:val="104"/>
        </w:numPr>
        <w:spacing w:after="0" w:line="240" w:lineRule="auto"/>
        <w:ind w:left="709" w:hanging="349"/>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Referencias bibliográficas.</w:t>
      </w:r>
    </w:p>
    <w:p w14:paraId="64A4C9E2" w14:textId="77777777" w:rsidR="00EE15C4" w:rsidRPr="00EE15C4" w:rsidRDefault="00EE15C4" w:rsidP="00EE15C4">
      <w:pPr>
        <w:spacing w:after="0" w:line="240" w:lineRule="auto"/>
        <w:ind w:left="360"/>
        <w:jc w:val="both"/>
        <w:textAlignment w:val="baseline"/>
        <w:rPr>
          <w:rFonts w:ascii="Bookman Old Style" w:eastAsia="Times New Roman" w:hAnsi="Bookman Old Style" w:cs="Arial"/>
          <w:b/>
          <w:bCs/>
          <w:sz w:val="20"/>
          <w:szCs w:val="20"/>
          <w:lang w:eastAsia="es-MX"/>
        </w:rPr>
      </w:pPr>
    </w:p>
    <w:p w14:paraId="20E1C88F"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13. </w:t>
      </w:r>
      <w:r w:rsidRPr="00EE15C4">
        <w:rPr>
          <w:rFonts w:ascii="Bookman Old Style" w:eastAsia="Times New Roman" w:hAnsi="Bookman Old Style" w:cs="Arial"/>
          <w:sz w:val="20"/>
          <w:szCs w:val="20"/>
          <w:lang w:eastAsia="es-MX"/>
        </w:rPr>
        <w:t>La publicación se llevará a cabo en una revista indexada y/o divulgación, la cual deberá contar con un comité editorial u órgano afín, además de que sus artículos deberán ser arbitrados y la publicación debe aparecer en una base de datos especializados de la disciplina o área del conocimiento afín al posgrado cursado por la o el egresado</w:t>
      </w:r>
      <w:r w:rsidRPr="00EE15C4">
        <w:rPr>
          <w:rFonts w:ascii="Bookman Old Style" w:hAnsi="Bookman Old Style" w:cs="Arial"/>
          <w:sz w:val="20"/>
          <w:szCs w:val="20"/>
        </w:rPr>
        <w:t>.</w:t>
      </w:r>
    </w:p>
    <w:p w14:paraId="10D7C72E"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4100F026"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 xml:space="preserve">Artículo 14. </w:t>
      </w:r>
      <w:r w:rsidRPr="00EE15C4">
        <w:rPr>
          <w:rFonts w:ascii="Bookman Old Style" w:eastAsia="Times New Roman" w:hAnsi="Bookman Old Style" w:cs="Arial"/>
          <w:sz w:val="20"/>
          <w:szCs w:val="20"/>
          <w:lang w:eastAsia="es-MX"/>
        </w:rPr>
        <w:t>La revista podrá ser de publicación impresa o electrónica aceptada y/o reconocida por la Universidad.</w:t>
      </w:r>
    </w:p>
    <w:p w14:paraId="5C09C3BC"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7DA6ECA5"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r w:rsidRPr="00EE15C4">
        <w:rPr>
          <w:rFonts w:ascii="Bookman Old Style" w:hAnsi="Bookman Old Style" w:cs="Arial"/>
          <w:b/>
          <w:sz w:val="20"/>
          <w:szCs w:val="20"/>
        </w:rPr>
        <w:t>Artículo 15.</w:t>
      </w:r>
      <w:r w:rsidRPr="00EE15C4">
        <w:rPr>
          <w:rFonts w:ascii="Bookman Old Style" w:hAnsi="Bookman Old Style" w:cs="Arial"/>
          <w:bCs/>
          <w:sz w:val="20"/>
          <w:szCs w:val="20"/>
        </w:rPr>
        <w:t xml:space="preserve"> Una vez que el </w:t>
      </w:r>
      <w:r w:rsidRPr="00EE15C4">
        <w:rPr>
          <w:rFonts w:ascii="Bookman Old Style" w:eastAsia="Times New Roman" w:hAnsi="Bookman Old Style" w:cs="Arial"/>
          <w:sz w:val="20"/>
          <w:szCs w:val="20"/>
          <w:lang w:eastAsia="es-MX"/>
        </w:rPr>
        <w:t xml:space="preserve">artículo especializado en revista indexada </w:t>
      </w:r>
      <w:r w:rsidRPr="00EE15C4">
        <w:rPr>
          <w:rFonts w:ascii="Bookman Old Style" w:hAnsi="Bookman Old Style" w:cs="Arial"/>
          <w:bCs/>
          <w:sz w:val="20"/>
          <w:szCs w:val="20"/>
        </w:rPr>
        <w:t>haya sido liberado por la Comisión Revisora informará a la persona titular de la Dirección; quien solicitará a la o el egresado, la documentación necesaria para dar trámite al proceso de titulación y programar fecha para el Protocolo de Exención de Examen Profesional y designación del Jurado.</w:t>
      </w:r>
    </w:p>
    <w:p w14:paraId="07D15E9F"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p>
    <w:p w14:paraId="0627A3CD"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16. </w:t>
      </w:r>
      <w:r w:rsidRPr="00EE15C4">
        <w:rPr>
          <w:rFonts w:ascii="Bookman Old Style" w:eastAsia="Times New Roman" w:hAnsi="Bookman Old Style" w:cs="Arial"/>
          <w:sz w:val="20"/>
          <w:szCs w:val="20"/>
          <w:lang w:eastAsia="es-MX"/>
        </w:rPr>
        <w:t xml:space="preserve">La o el egresado deberá entregar cuatro ejemplares del artículo publicado en la revista indexada a la Dirección e indicar por escrito la dirección URL de la plataforma digital donde se encuentra publicado, así como dos discos compactos con el archivo del trabajo escrito en formato PDF. </w:t>
      </w:r>
    </w:p>
    <w:p w14:paraId="39C39F21"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20BC7C8C" w14:textId="77777777" w:rsidR="00EE15C4" w:rsidRPr="00EE15C4" w:rsidRDefault="00EE15C4" w:rsidP="00EE15C4">
      <w:pPr>
        <w:spacing w:after="0" w:line="240" w:lineRule="auto"/>
        <w:jc w:val="both"/>
        <w:textAlignment w:val="baseline"/>
        <w:rPr>
          <w:rFonts w:ascii="Bookman Old Style" w:eastAsia="Times New Roman" w:hAnsi="Bookman Old Style" w:cs="Arial"/>
          <w:bCs/>
          <w:strike/>
          <w:sz w:val="20"/>
          <w:szCs w:val="20"/>
          <w:lang w:eastAsia="es-MX"/>
        </w:rPr>
      </w:pPr>
      <w:r w:rsidRPr="00EE15C4">
        <w:rPr>
          <w:rFonts w:ascii="Bookman Old Style" w:hAnsi="Bookman Old Style" w:cs="Arial"/>
          <w:b/>
          <w:sz w:val="20"/>
          <w:szCs w:val="20"/>
        </w:rPr>
        <w:t xml:space="preserve">Artículo 17. </w:t>
      </w:r>
      <w:r w:rsidRPr="00EE15C4">
        <w:rPr>
          <w:rFonts w:ascii="Bookman Old Style" w:hAnsi="Bookman Old Style" w:cs="Arial"/>
          <w:bCs/>
          <w:sz w:val="20"/>
          <w:szCs w:val="20"/>
        </w:rPr>
        <w:t>En caso de no contar con la documentación requerida completa, no se podrá dar seguimiento al trámite de titulación.</w:t>
      </w:r>
    </w:p>
    <w:p w14:paraId="7A02CC3D" w14:textId="77777777" w:rsidR="00EE15C4" w:rsidRPr="00EE15C4" w:rsidRDefault="00EE15C4" w:rsidP="00EE15C4">
      <w:pPr>
        <w:tabs>
          <w:tab w:val="left" w:pos="2100"/>
        </w:tabs>
        <w:spacing w:after="0" w:line="240" w:lineRule="auto"/>
        <w:jc w:val="both"/>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ab/>
      </w:r>
    </w:p>
    <w:p w14:paraId="58624801" w14:textId="77777777" w:rsidR="00EE15C4" w:rsidRPr="00EE15C4" w:rsidRDefault="00EE15C4" w:rsidP="00EE15C4">
      <w:pPr>
        <w:pStyle w:val="Prrafodelista"/>
        <w:widowControl w:val="0"/>
        <w:tabs>
          <w:tab w:val="left" w:pos="2362"/>
        </w:tabs>
        <w:autoSpaceDE w:val="0"/>
        <w:autoSpaceDN w:val="0"/>
        <w:ind w:left="23"/>
        <w:jc w:val="both"/>
        <w:rPr>
          <w:rFonts w:ascii="Bookman Old Style" w:hAnsi="Bookman Old Style" w:cs="Arial"/>
          <w:b/>
          <w:bCs/>
          <w:sz w:val="20"/>
          <w:szCs w:val="20"/>
          <w:lang w:eastAsia="es-MX"/>
        </w:rPr>
      </w:pPr>
      <w:r w:rsidRPr="00EE15C4">
        <w:rPr>
          <w:rFonts w:ascii="Bookman Old Style" w:hAnsi="Bookman Old Style" w:cs="Arial"/>
          <w:b/>
          <w:bCs/>
          <w:sz w:val="20"/>
          <w:szCs w:val="20"/>
          <w:lang w:eastAsia="es-MX"/>
        </w:rPr>
        <w:t xml:space="preserve">Artículo 18. </w:t>
      </w:r>
      <w:r w:rsidRPr="00EE15C4">
        <w:rPr>
          <w:rFonts w:ascii="Bookman Old Style" w:hAnsi="Bookman Old Style" w:cs="Arial"/>
          <w:sz w:val="20"/>
          <w:szCs w:val="20"/>
          <w:lang w:eastAsia="es-MX"/>
        </w:rPr>
        <w:t>Para su desarrollo, conclusión y publicación del artículo especializado, la o el egresado tendrá un año a partir del registro de la modalidad en el Departamento.</w:t>
      </w:r>
    </w:p>
    <w:p w14:paraId="4D713457"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b/>
          <w:bCs/>
          <w:sz w:val="20"/>
          <w:szCs w:val="20"/>
          <w:lang w:eastAsia="es-MX"/>
        </w:rPr>
      </w:pPr>
    </w:p>
    <w:p w14:paraId="0AF1CF9E"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SECCIÓN TERCERA</w:t>
      </w:r>
    </w:p>
    <w:p w14:paraId="79B683FC"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ESTUDIOS COMPLEMENTARIOS</w:t>
      </w:r>
    </w:p>
    <w:p w14:paraId="69F26576"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132B5715" w14:textId="77777777" w:rsidR="00EE15C4" w:rsidRPr="00EE15C4" w:rsidRDefault="00EE15C4" w:rsidP="00EE15C4">
      <w:pPr>
        <w:spacing w:after="0" w:line="240" w:lineRule="auto"/>
        <w:jc w:val="both"/>
        <w:textAlignment w:val="baseline"/>
        <w:rPr>
          <w:rFonts w:ascii="Bookman Old Style" w:eastAsia="Times New Roman" w:hAnsi="Bookman Old Style" w:cs="Arial"/>
          <w:b/>
          <w:bCs/>
          <w:strike/>
          <w:sz w:val="20"/>
          <w:szCs w:val="20"/>
          <w:lang w:eastAsia="es-MX"/>
        </w:rPr>
      </w:pPr>
      <w:r w:rsidRPr="00EE15C4">
        <w:rPr>
          <w:rFonts w:ascii="Bookman Old Style" w:eastAsia="Times New Roman" w:hAnsi="Bookman Old Style" w:cs="Arial"/>
          <w:b/>
          <w:bCs/>
          <w:sz w:val="20"/>
          <w:szCs w:val="20"/>
          <w:lang w:eastAsia="es-MX"/>
        </w:rPr>
        <w:t>Artículo 19.</w:t>
      </w:r>
      <w:r w:rsidRPr="00EE15C4">
        <w:rPr>
          <w:rFonts w:ascii="Bookman Old Style" w:eastAsia="Times New Roman" w:hAnsi="Bookman Old Style" w:cs="Arial"/>
          <w:sz w:val="20"/>
          <w:szCs w:val="20"/>
          <w:lang w:eastAsia="es-MX"/>
        </w:rPr>
        <w:t xml:space="preserve"> La evaluación profesional por la modalidad de estudios complementarios consiste en reconocer la trayectoria escolar de la o el egresado en actividades académicas de Doctorado.</w:t>
      </w:r>
      <w:r w:rsidRPr="00EE15C4">
        <w:rPr>
          <w:rFonts w:ascii="Bookman Old Style" w:eastAsia="Times New Roman" w:hAnsi="Bookman Old Style" w:cs="Arial"/>
          <w:b/>
          <w:bCs/>
          <w:strike/>
          <w:sz w:val="20"/>
          <w:szCs w:val="20"/>
          <w:lang w:eastAsia="es-MX"/>
        </w:rPr>
        <w:t xml:space="preserve"> </w:t>
      </w:r>
    </w:p>
    <w:p w14:paraId="00B873BC" w14:textId="77777777" w:rsidR="00EE15C4" w:rsidRPr="00EE15C4" w:rsidRDefault="00EE15C4" w:rsidP="00EE15C4">
      <w:pPr>
        <w:spacing w:after="0" w:line="240" w:lineRule="auto"/>
        <w:jc w:val="both"/>
        <w:textAlignment w:val="baseline"/>
        <w:rPr>
          <w:rFonts w:ascii="Bookman Old Style" w:eastAsia="Times New Roman" w:hAnsi="Bookman Old Style" w:cs="Arial"/>
          <w:b/>
          <w:bCs/>
          <w:strike/>
          <w:sz w:val="20"/>
          <w:szCs w:val="20"/>
          <w:lang w:eastAsia="es-MX"/>
        </w:rPr>
      </w:pPr>
    </w:p>
    <w:p w14:paraId="3F3CA221" w14:textId="77777777" w:rsidR="00EE15C4" w:rsidRPr="00EE15C4" w:rsidRDefault="00EE15C4" w:rsidP="00EE15C4">
      <w:pPr>
        <w:pStyle w:val="Textoindependiente"/>
        <w:rPr>
          <w:rFonts w:ascii="Bookman Old Style" w:hAnsi="Bookman Old Style" w:cs="Arial"/>
          <w:i/>
          <w:iCs/>
          <w:sz w:val="20"/>
          <w:szCs w:val="20"/>
          <w:lang w:val="es-MX" w:eastAsia="es-MX"/>
        </w:rPr>
      </w:pPr>
      <w:r w:rsidRPr="00EE15C4">
        <w:rPr>
          <w:rFonts w:ascii="Bookman Old Style" w:hAnsi="Bookman Old Style" w:cs="Arial"/>
          <w:b/>
          <w:bCs/>
          <w:iCs/>
          <w:sz w:val="20"/>
          <w:szCs w:val="20"/>
          <w:lang w:val="es-MX" w:eastAsia="es-MX"/>
        </w:rPr>
        <w:t>Artículo 20.</w:t>
      </w:r>
      <w:r w:rsidRPr="00EE15C4">
        <w:rPr>
          <w:rFonts w:ascii="Bookman Old Style" w:hAnsi="Bookman Old Style" w:cs="Arial"/>
          <w:sz w:val="20"/>
          <w:szCs w:val="20"/>
          <w:lang w:val="es-MX" w:eastAsia="es-MX"/>
        </w:rPr>
        <w:t xml:space="preserve"> La o el egresado realizará la solicitud de modalidad de titulación a través de escrito dirigido a la Dirección </w:t>
      </w:r>
      <w:r w:rsidRPr="00EE15C4">
        <w:rPr>
          <w:rFonts w:ascii="Bookman Old Style" w:hAnsi="Bookman Old Style" w:cs="Arial"/>
          <w:iCs/>
          <w:sz w:val="20"/>
          <w:szCs w:val="20"/>
          <w:lang w:val="es-MX" w:eastAsia="es-MX"/>
        </w:rPr>
        <w:t>con copia al Departamento.</w:t>
      </w:r>
    </w:p>
    <w:p w14:paraId="142493A0"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bookmarkStart w:id="0" w:name="_Hlk173944663"/>
    </w:p>
    <w:p w14:paraId="5A401294"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21. </w:t>
      </w:r>
      <w:r w:rsidRPr="00EE15C4">
        <w:rPr>
          <w:rFonts w:ascii="Bookman Old Style" w:eastAsia="Times New Roman" w:hAnsi="Bookman Old Style" w:cs="Arial"/>
          <w:sz w:val="20"/>
          <w:szCs w:val="20"/>
          <w:lang w:eastAsia="es-MX"/>
        </w:rPr>
        <w:t>Para aprobar la evaluación profesional por estudios complementarios deberán cumplirse los requisitos siguientes:</w:t>
      </w:r>
    </w:p>
    <w:p w14:paraId="67158D1B"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40D340BE" w14:textId="77777777" w:rsidR="00EE15C4" w:rsidRPr="00EE15C4" w:rsidRDefault="00EE15C4" w:rsidP="00EE15C4">
      <w:pPr>
        <w:pStyle w:val="Prrafodelista"/>
        <w:numPr>
          <w:ilvl w:val="0"/>
          <w:numId w:val="105"/>
        </w:numPr>
        <w:spacing w:after="120" w:line="240" w:lineRule="auto"/>
        <w:ind w:left="709" w:hanging="244"/>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Los estudios de Doctorado deberán ser afines al plan de estudios cursado; </w:t>
      </w:r>
    </w:p>
    <w:p w14:paraId="03677D23" w14:textId="77777777" w:rsidR="00EE15C4" w:rsidRPr="00EE15C4" w:rsidRDefault="00EE15C4" w:rsidP="00EE15C4">
      <w:pPr>
        <w:pStyle w:val="Prrafodelista"/>
        <w:numPr>
          <w:ilvl w:val="0"/>
          <w:numId w:val="105"/>
        </w:numPr>
        <w:spacing w:after="120" w:line="240" w:lineRule="auto"/>
        <w:ind w:left="709" w:hanging="244"/>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Presentar escrito que contenga resumen ejecutivo y el mapa curricular del Doctorado, especificando el número de Registro de Validez Oficial de la </w:t>
      </w:r>
      <w:proofErr w:type="spellStart"/>
      <w:r w:rsidRPr="00EE15C4">
        <w:rPr>
          <w:rFonts w:ascii="Bookman Old Style" w:hAnsi="Bookman Old Style" w:cs="Arial"/>
          <w:sz w:val="20"/>
          <w:szCs w:val="20"/>
          <w:lang w:eastAsia="es-MX"/>
        </w:rPr>
        <w:t>lnstitución</w:t>
      </w:r>
      <w:proofErr w:type="spellEnd"/>
      <w:r w:rsidRPr="00EE15C4">
        <w:rPr>
          <w:rFonts w:ascii="Bookman Old Style" w:hAnsi="Bookman Old Style" w:cs="Arial"/>
          <w:sz w:val="20"/>
          <w:szCs w:val="20"/>
          <w:lang w:eastAsia="es-MX"/>
        </w:rPr>
        <w:t xml:space="preserve"> a la que desea ingresar;</w:t>
      </w:r>
    </w:p>
    <w:p w14:paraId="34385F76" w14:textId="77777777" w:rsidR="00EE15C4" w:rsidRPr="00EE15C4" w:rsidRDefault="00EE15C4" w:rsidP="00EE15C4">
      <w:pPr>
        <w:pStyle w:val="Textoindependiente"/>
        <w:widowControl/>
        <w:numPr>
          <w:ilvl w:val="0"/>
          <w:numId w:val="105"/>
        </w:numPr>
        <w:autoSpaceDE/>
        <w:autoSpaceDN/>
        <w:spacing w:after="120"/>
        <w:ind w:left="709" w:hanging="244"/>
        <w:jc w:val="both"/>
        <w:textAlignment w:val="baseline"/>
        <w:rPr>
          <w:rFonts w:ascii="Bookman Old Style" w:hAnsi="Bookman Old Style" w:cs="Arial"/>
          <w:i/>
          <w:sz w:val="20"/>
          <w:szCs w:val="20"/>
          <w:lang w:val="es-MX" w:eastAsia="es-MX"/>
        </w:rPr>
      </w:pPr>
      <w:r w:rsidRPr="00EE15C4">
        <w:rPr>
          <w:rFonts w:ascii="Bookman Old Style" w:hAnsi="Bookman Old Style" w:cs="Arial"/>
          <w:sz w:val="20"/>
          <w:szCs w:val="20"/>
          <w:lang w:val="es-MX" w:eastAsia="es-MX"/>
        </w:rPr>
        <w:t>Carta de exposición de motivos en la que manifieste los argumentos por los cuales el programa doctoral fortalece su formación profesional;</w:t>
      </w:r>
    </w:p>
    <w:p w14:paraId="71B31119" w14:textId="77777777" w:rsidR="00EE15C4" w:rsidRPr="00EE15C4" w:rsidRDefault="00EE15C4" w:rsidP="00EE15C4">
      <w:pPr>
        <w:pStyle w:val="Prrafodelista"/>
        <w:numPr>
          <w:ilvl w:val="0"/>
          <w:numId w:val="105"/>
        </w:numPr>
        <w:spacing w:after="0" w:line="240" w:lineRule="auto"/>
        <w:ind w:left="709" w:hanging="244"/>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Presentar el documento oficial con el que acredite estar inscrito en el plan de estudios del Doctorado; y</w:t>
      </w:r>
    </w:p>
    <w:bookmarkEnd w:id="0"/>
    <w:p w14:paraId="7DA3E71C" w14:textId="77777777" w:rsidR="00EE15C4" w:rsidRPr="00EE15C4" w:rsidRDefault="00EE15C4" w:rsidP="00EE15C4">
      <w:pPr>
        <w:pStyle w:val="Prrafodelista"/>
        <w:jc w:val="both"/>
        <w:textAlignment w:val="baseline"/>
        <w:rPr>
          <w:rFonts w:ascii="Bookman Old Style" w:hAnsi="Bookman Old Style" w:cs="Arial"/>
          <w:sz w:val="20"/>
          <w:szCs w:val="20"/>
          <w:lang w:eastAsia="es-MX"/>
        </w:rPr>
      </w:pPr>
    </w:p>
    <w:p w14:paraId="13E6274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La o el egresado que incumpla el requisito señalado en la fracción IV, en los plazos de duración mínimos previstos en el plan de estudios respectivo,</w:t>
      </w:r>
      <w:r w:rsidRPr="00EE15C4">
        <w:rPr>
          <w:rFonts w:ascii="Bookman Old Style" w:hAnsi="Bookman Old Style" w:cs="Arial"/>
          <w:bCs/>
          <w:sz w:val="20"/>
          <w:szCs w:val="20"/>
        </w:rPr>
        <w:t xml:space="preserve"> no podrá dar seguimiento al trámite de titulación.</w:t>
      </w:r>
    </w:p>
    <w:p w14:paraId="7F7D2C8C"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0022F6B1"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 xml:space="preserve">Artículo 22.  </w:t>
      </w:r>
      <w:r w:rsidRPr="00EE15C4">
        <w:rPr>
          <w:rFonts w:ascii="Bookman Old Style" w:eastAsia="Times New Roman" w:hAnsi="Bookman Old Style" w:cs="Arial"/>
          <w:sz w:val="20"/>
          <w:szCs w:val="20"/>
          <w:lang w:eastAsia="es-MX"/>
        </w:rPr>
        <w:t>Una vez registrada la modalidad, la o el egresado deberá cumplir con el setenta por ciento de avance de créditos y tener un promedio general mínimo de ocho ( 8.0 ), debiendo acreditarlo con el historial académico expedido por la institución educativa en la que curse el Doctorado.</w:t>
      </w:r>
    </w:p>
    <w:p w14:paraId="585E9348" w14:textId="1338B00D" w:rsidR="00EE15C4" w:rsidRPr="00EE15C4" w:rsidRDefault="00EE15C4" w:rsidP="00EE15C4">
      <w:pPr>
        <w:spacing w:after="0" w:line="240" w:lineRule="auto"/>
        <w:jc w:val="both"/>
        <w:textAlignment w:val="baseline"/>
        <w:rPr>
          <w:rFonts w:ascii="Bookman Old Style" w:hAnsi="Bookman Old Style" w:cs="Arial"/>
          <w:b/>
          <w:sz w:val="20"/>
          <w:szCs w:val="20"/>
        </w:rPr>
      </w:pPr>
    </w:p>
    <w:p w14:paraId="3F4506BA"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SECCIÓN CUARTA</w:t>
      </w:r>
    </w:p>
    <w:p w14:paraId="561FE011"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PROYECTO INTEGRADOR</w:t>
      </w:r>
    </w:p>
    <w:p w14:paraId="1FE3C57E" w14:textId="77777777" w:rsidR="00EE15C4" w:rsidRPr="00EE15C4" w:rsidRDefault="00EE15C4" w:rsidP="00EE15C4">
      <w:pPr>
        <w:tabs>
          <w:tab w:val="left" w:pos="1562"/>
        </w:tabs>
        <w:spacing w:after="0" w:line="240" w:lineRule="auto"/>
        <w:jc w:val="both"/>
        <w:textAlignment w:val="baseline"/>
        <w:rPr>
          <w:rFonts w:ascii="Bookman Old Style" w:eastAsia="Times New Roman" w:hAnsi="Bookman Old Style" w:cs="Arial"/>
          <w:sz w:val="20"/>
          <w:szCs w:val="20"/>
          <w:lang w:eastAsia="es-MX"/>
        </w:rPr>
      </w:pPr>
    </w:p>
    <w:p w14:paraId="001C3A09" w14:textId="77777777" w:rsidR="00EE15C4" w:rsidRPr="00EE15C4" w:rsidRDefault="00EE15C4" w:rsidP="00EE15C4">
      <w:pPr>
        <w:autoSpaceDE w:val="0"/>
        <w:autoSpaceDN w:val="0"/>
        <w:adjustRightInd w:val="0"/>
        <w:spacing w:after="0" w:line="240" w:lineRule="auto"/>
        <w:jc w:val="both"/>
        <w:rPr>
          <w:rFonts w:ascii="Bookman Old Style" w:hAnsi="Bookman Old Style" w:cs="Arial"/>
          <w:sz w:val="20"/>
          <w:szCs w:val="20"/>
        </w:rPr>
      </w:pPr>
      <w:r w:rsidRPr="00EE15C4">
        <w:rPr>
          <w:rFonts w:ascii="Bookman Old Style" w:eastAsia="Times New Roman" w:hAnsi="Bookman Old Style" w:cs="Arial"/>
          <w:b/>
          <w:bCs/>
          <w:sz w:val="20"/>
          <w:szCs w:val="20"/>
          <w:lang w:eastAsia="es-MX"/>
        </w:rPr>
        <w:t>Artículo 23.</w:t>
      </w:r>
      <w:r w:rsidRPr="00EE15C4">
        <w:rPr>
          <w:rFonts w:ascii="Bookman Old Style" w:eastAsia="Times New Roman" w:hAnsi="Bookman Old Style" w:cs="Arial"/>
          <w:sz w:val="20"/>
          <w:szCs w:val="20"/>
          <w:lang w:eastAsia="es-MX"/>
        </w:rPr>
        <w:t xml:space="preserve"> La evaluación profesional por la modalidad</w:t>
      </w:r>
      <w:r w:rsidRPr="00EE15C4">
        <w:rPr>
          <w:rFonts w:ascii="Bookman Old Style" w:eastAsia="Times New Roman" w:hAnsi="Bookman Old Style" w:cs="Arial"/>
          <w:b/>
          <w:bCs/>
          <w:sz w:val="20"/>
          <w:szCs w:val="20"/>
          <w:lang w:eastAsia="es-MX"/>
        </w:rPr>
        <w:t xml:space="preserve"> </w:t>
      </w:r>
      <w:r w:rsidRPr="00EE15C4">
        <w:rPr>
          <w:rFonts w:ascii="Bookman Old Style" w:eastAsia="Times New Roman" w:hAnsi="Bookman Old Style" w:cs="Arial"/>
          <w:sz w:val="20"/>
          <w:szCs w:val="20"/>
          <w:lang w:eastAsia="es-MX"/>
        </w:rPr>
        <w:t xml:space="preserve">de proyecto integrador consiste en articular las competencias previamente adquiridas que demuestren la capacidad de la o del egresado para plantear un proyecto de investigación, innovación o emprendimiento que implique un avance en el área del posgrado cursado debiendo ser aprobado por la </w:t>
      </w:r>
      <w:r w:rsidRPr="00EE15C4">
        <w:rPr>
          <w:rFonts w:ascii="Bookman Old Style" w:hAnsi="Bookman Old Style" w:cs="Arial"/>
          <w:sz w:val="20"/>
          <w:szCs w:val="20"/>
        </w:rPr>
        <w:t>Comisión Revisora</w:t>
      </w:r>
      <w:r w:rsidRPr="00EE15C4">
        <w:rPr>
          <w:rFonts w:ascii="Bookman Old Style" w:hAnsi="Bookman Old Style" w:cs="Arial"/>
          <w:b/>
          <w:bCs/>
          <w:sz w:val="20"/>
          <w:szCs w:val="20"/>
        </w:rPr>
        <w:t xml:space="preserve"> </w:t>
      </w:r>
      <w:r w:rsidRPr="00EE15C4">
        <w:rPr>
          <w:rFonts w:ascii="Bookman Old Style" w:hAnsi="Bookman Old Style" w:cs="Arial"/>
          <w:sz w:val="20"/>
          <w:szCs w:val="20"/>
        </w:rPr>
        <w:t>con el visto bueno de la Dirección.</w:t>
      </w:r>
    </w:p>
    <w:p w14:paraId="5F6B5DF4" w14:textId="77777777" w:rsidR="00894CA5" w:rsidRDefault="00894CA5" w:rsidP="00EE15C4">
      <w:pPr>
        <w:spacing w:after="0" w:line="240" w:lineRule="auto"/>
        <w:jc w:val="both"/>
        <w:textAlignment w:val="baseline"/>
        <w:rPr>
          <w:rFonts w:ascii="Bookman Old Style" w:eastAsia="Times New Roman" w:hAnsi="Bookman Old Style" w:cs="Arial"/>
          <w:b/>
          <w:bCs/>
          <w:sz w:val="20"/>
          <w:szCs w:val="20"/>
          <w:lang w:eastAsia="es-MX"/>
        </w:rPr>
      </w:pPr>
    </w:p>
    <w:p w14:paraId="55EB14C7" w14:textId="00C6A31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24. </w:t>
      </w:r>
      <w:r w:rsidRPr="00EE15C4">
        <w:rPr>
          <w:rFonts w:ascii="Bookman Old Style" w:eastAsia="Times New Roman" w:hAnsi="Bookman Old Style" w:cs="Arial"/>
          <w:sz w:val="20"/>
          <w:szCs w:val="20"/>
          <w:lang w:eastAsia="es-MX"/>
        </w:rPr>
        <w:t>Para aprobar la evaluación profesional por proyecto integrador deberán cumplirse los requisitos siguientes:</w:t>
      </w:r>
    </w:p>
    <w:p w14:paraId="36890843"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420EBEC4" w14:textId="77777777" w:rsidR="00EE15C4" w:rsidRPr="00EE15C4" w:rsidRDefault="00EE15C4" w:rsidP="00EE15C4">
      <w:pPr>
        <w:pStyle w:val="Prrafodelista"/>
        <w:numPr>
          <w:ilvl w:val="0"/>
          <w:numId w:val="99"/>
        </w:numPr>
        <w:spacing w:after="12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Solicitud dirigida a la persona titular de la Dirección con copia al Departamento, adjuntando el anteproyecto trabajo de titulación en el que señale un título y una descripción </w:t>
      </w:r>
      <w:r w:rsidRPr="00EE15C4">
        <w:rPr>
          <w:rFonts w:ascii="Bookman Old Style" w:hAnsi="Bookman Old Style" w:cs="Arial"/>
          <w:sz w:val="20"/>
          <w:szCs w:val="20"/>
        </w:rPr>
        <w:t xml:space="preserve">que </w:t>
      </w:r>
      <w:r w:rsidRPr="00EE15C4">
        <w:rPr>
          <w:rFonts w:ascii="Bookman Old Style" w:hAnsi="Bookman Old Style" w:cs="Arial"/>
          <w:sz w:val="20"/>
          <w:szCs w:val="20"/>
          <w:lang w:eastAsia="es-MX"/>
        </w:rPr>
        <w:t>sustente el emprendimiento a desarrollar</w:t>
      </w:r>
    </w:p>
    <w:p w14:paraId="4AB94988" w14:textId="77777777" w:rsidR="00EE15C4" w:rsidRPr="00EE15C4" w:rsidRDefault="00EE15C4" w:rsidP="00EE15C4">
      <w:pPr>
        <w:pStyle w:val="Prrafodelista"/>
        <w:numPr>
          <w:ilvl w:val="0"/>
          <w:numId w:val="99"/>
        </w:numPr>
        <w:spacing w:after="12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Carta de aceptación de la modalidad de titulación;</w:t>
      </w:r>
    </w:p>
    <w:p w14:paraId="4146C890" w14:textId="77777777" w:rsidR="00EE15C4" w:rsidRPr="00EE15C4" w:rsidRDefault="00EE15C4" w:rsidP="00EE15C4">
      <w:pPr>
        <w:pStyle w:val="Prrafodelista"/>
        <w:numPr>
          <w:ilvl w:val="0"/>
          <w:numId w:val="99"/>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La temática deberá guardar relación con el plan de estudios cursado, así como con las competencias señaladas en el perfil de egreso del posgrado; y </w:t>
      </w:r>
    </w:p>
    <w:p w14:paraId="53891434" w14:textId="77777777" w:rsidR="00EE15C4" w:rsidRPr="00EE15C4" w:rsidRDefault="00EE15C4" w:rsidP="00EE15C4">
      <w:pPr>
        <w:pStyle w:val="Prrafodelista"/>
        <w:numPr>
          <w:ilvl w:val="0"/>
          <w:numId w:val="99"/>
        </w:numPr>
        <w:spacing w:after="0" w:line="240" w:lineRule="auto"/>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Presentar constancia con el voto aprobatorio de la o el Director y de dos asesores.</w:t>
      </w:r>
    </w:p>
    <w:p w14:paraId="4CD8EB34" w14:textId="77777777" w:rsidR="00EE15C4" w:rsidRPr="00EE15C4" w:rsidRDefault="00EE15C4" w:rsidP="00EE15C4">
      <w:pPr>
        <w:pStyle w:val="Prrafodelista"/>
        <w:jc w:val="both"/>
        <w:textAlignment w:val="baseline"/>
        <w:rPr>
          <w:rFonts w:ascii="Bookman Old Style" w:hAnsi="Bookman Old Style" w:cs="Arial"/>
          <w:b/>
          <w:bCs/>
          <w:sz w:val="20"/>
          <w:szCs w:val="20"/>
          <w:lang w:eastAsia="es-MX"/>
        </w:rPr>
      </w:pPr>
    </w:p>
    <w:p w14:paraId="38C3FB57" w14:textId="77777777" w:rsidR="00EE15C4" w:rsidRPr="00EE15C4" w:rsidRDefault="00EE15C4" w:rsidP="00EE15C4">
      <w:pPr>
        <w:spacing w:after="0" w:line="240" w:lineRule="auto"/>
        <w:jc w:val="both"/>
        <w:textAlignment w:val="baseline"/>
        <w:rPr>
          <w:rFonts w:ascii="Bookman Old Style" w:eastAsia="Times New Roman" w:hAnsi="Bookman Old Style" w:cs="Arial"/>
          <w:bCs/>
          <w:sz w:val="20"/>
          <w:szCs w:val="20"/>
          <w:lang w:eastAsia="es-MX"/>
        </w:rPr>
      </w:pPr>
      <w:r w:rsidRPr="00EE15C4">
        <w:rPr>
          <w:rFonts w:ascii="Bookman Old Style" w:eastAsia="Times New Roman" w:hAnsi="Bookman Old Style" w:cs="Arial"/>
          <w:b/>
          <w:sz w:val="20"/>
          <w:szCs w:val="20"/>
          <w:lang w:eastAsia="es-MX"/>
        </w:rPr>
        <w:t xml:space="preserve">Artículo 25. </w:t>
      </w:r>
      <w:r w:rsidRPr="00EE15C4">
        <w:rPr>
          <w:rFonts w:ascii="Bookman Old Style" w:eastAsia="Times New Roman" w:hAnsi="Bookman Old Style" w:cs="Arial"/>
          <w:bCs/>
          <w:sz w:val="20"/>
          <w:szCs w:val="20"/>
          <w:lang w:eastAsia="es-MX"/>
        </w:rPr>
        <w:t>El proyecto integrador deberá contener el fundamento teórico conceptual que desarrolló durante sus estudios de posgrado; además deberá cumplir con el rigor de la metodología del marco lógico que aporte validez y confiabilidad al proyecto, debiendo presentar ante el Jurado Examen Profesional, exponiendo los resultados y la metodología aplicada en su proyecto integrador.</w:t>
      </w:r>
    </w:p>
    <w:p w14:paraId="518DFD17" w14:textId="77777777" w:rsidR="00EE15C4" w:rsidRPr="00EE15C4" w:rsidRDefault="00EE15C4" w:rsidP="00EE15C4">
      <w:pPr>
        <w:spacing w:after="0" w:line="240" w:lineRule="auto"/>
        <w:jc w:val="both"/>
        <w:textAlignment w:val="baseline"/>
        <w:rPr>
          <w:rFonts w:ascii="Bookman Old Style" w:eastAsia="Times New Roman" w:hAnsi="Bookman Old Style" w:cs="Arial"/>
          <w:b/>
          <w:sz w:val="20"/>
          <w:szCs w:val="20"/>
          <w:lang w:eastAsia="es-MX"/>
        </w:rPr>
      </w:pPr>
    </w:p>
    <w:p w14:paraId="4F3335F1"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26. </w:t>
      </w:r>
      <w:r w:rsidRPr="00EE15C4">
        <w:rPr>
          <w:rFonts w:ascii="Bookman Old Style" w:eastAsia="Times New Roman" w:hAnsi="Bookman Old Style" w:cs="Arial"/>
          <w:sz w:val="20"/>
          <w:szCs w:val="20"/>
          <w:lang w:eastAsia="es-MX"/>
        </w:rPr>
        <w:t>El trabajo escrito de esta modalidad de titulación deberá presentarse ante la Dirección, cumpliendo como mínimo con la siguiente estructura:</w:t>
      </w:r>
      <w:r w:rsidRPr="00EE15C4">
        <w:rPr>
          <w:rFonts w:ascii="Bookman Old Style" w:eastAsia="Times New Roman" w:hAnsi="Bookman Old Style" w:cs="Arial"/>
          <w:sz w:val="20"/>
          <w:szCs w:val="20"/>
          <w:lang w:eastAsia="es-MX"/>
        </w:rPr>
        <w:tab/>
      </w:r>
    </w:p>
    <w:p w14:paraId="7AA94F8A" w14:textId="77777777" w:rsidR="00EE15C4" w:rsidRPr="00EE15C4" w:rsidRDefault="00EE15C4" w:rsidP="00EE15C4">
      <w:pPr>
        <w:spacing w:after="0" w:line="240" w:lineRule="auto"/>
        <w:ind w:left="105"/>
        <w:jc w:val="both"/>
        <w:textAlignment w:val="baseline"/>
        <w:rPr>
          <w:rFonts w:ascii="Bookman Old Style" w:eastAsia="Times New Roman" w:hAnsi="Bookman Old Style" w:cs="Arial"/>
          <w:sz w:val="20"/>
          <w:szCs w:val="20"/>
          <w:lang w:eastAsia="es-MX"/>
        </w:rPr>
      </w:pPr>
    </w:p>
    <w:p w14:paraId="4C5D5E0A" w14:textId="77777777" w:rsidR="00EE15C4" w:rsidRPr="00EE15C4" w:rsidRDefault="00EE15C4" w:rsidP="00EE15C4">
      <w:pPr>
        <w:pStyle w:val="Prrafodelista"/>
        <w:numPr>
          <w:ilvl w:val="0"/>
          <w:numId w:val="106"/>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Portada;</w:t>
      </w:r>
    </w:p>
    <w:p w14:paraId="34ED77AE" w14:textId="77777777" w:rsidR="00EE15C4" w:rsidRPr="00EE15C4" w:rsidRDefault="00EE15C4" w:rsidP="00EE15C4">
      <w:pPr>
        <w:pStyle w:val="Prrafodelista"/>
        <w:numPr>
          <w:ilvl w:val="0"/>
          <w:numId w:val="106"/>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Agradecimientos y dedicatoria (opcionales);</w:t>
      </w:r>
    </w:p>
    <w:p w14:paraId="15152415" w14:textId="77777777" w:rsidR="00EE15C4" w:rsidRPr="00EE15C4" w:rsidRDefault="00EE15C4" w:rsidP="00EE15C4">
      <w:pPr>
        <w:pStyle w:val="Prrafodelista"/>
        <w:numPr>
          <w:ilvl w:val="0"/>
          <w:numId w:val="106"/>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Índice de contenidos;</w:t>
      </w:r>
    </w:p>
    <w:p w14:paraId="6715F33F" w14:textId="77777777" w:rsidR="00EE15C4" w:rsidRPr="00EE15C4" w:rsidRDefault="00EE15C4" w:rsidP="00EE15C4">
      <w:pPr>
        <w:pStyle w:val="Prrafodelista"/>
        <w:numPr>
          <w:ilvl w:val="0"/>
          <w:numId w:val="106"/>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Índice de tablas, figuras/imágenes;</w:t>
      </w:r>
    </w:p>
    <w:p w14:paraId="5021ABE0" w14:textId="77777777" w:rsidR="00EE15C4" w:rsidRPr="00EE15C4" w:rsidRDefault="00EE15C4" w:rsidP="00EE15C4">
      <w:pPr>
        <w:pStyle w:val="Prrafodelista"/>
        <w:numPr>
          <w:ilvl w:val="0"/>
          <w:numId w:val="106"/>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Introducción (planteamiento del problema, objetivo, justificación y viabilidad);</w:t>
      </w:r>
    </w:p>
    <w:p w14:paraId="36CB911C" w14:textId="77777777" w:rsidR="00EE15C4" w:rsidRPr="00EE15C4" w:rsidRDefault="00EE15C4" w:rsidP="00EE15C4">
      <w:pPr>
        <w:pStyle w:val="Prrafodelista"/>
        <w:numPr>
          <w:ilvl w:val="0"/>
          <w:numId w:val="106"/>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Marco Teórico Conceptual (revisión de la literatura, al menos 8 autores de 10 años recientes, de fuentes fiables que aborden la problemática presentada por el estudiante)</w:t>
      </w:r>
    </w:p>
    <w:p w14:paraId="3A8AA5C1" w14:textId="77777777" w:rsidR="00EE15C4" w:rsidRPr="00EE15C4" w:rsidRDefault="00EE15C4" w:rsidP="00EE15C4">
      <w:pPr>
        <w:pStyle w:val="Prrafodelista"/>
        <w:numPr>
          <w:ilvl w:val="0"/>
          <w:numId w:val="106"/>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Desarrollo: descripción detallada del tipo de innovación:(contextualización geográfica, social y económica del emprendimiento: Qué, Cómo, Cuándo, Dónde, Para qué y Por qué), descripción a detalle cómo fue enriqueciendo en cada materia de la maestría su proyecto de emprendimiento e innovación. Incluye todas y cada una de las materias estudiadas, pero resalta las que fueron de gran beneficio para su fundamento al plan de negocios y mencionará a detalle que elementos de la inteligencia artificial generativa fueron usados en su </w:t>
      </w:r>
      <w:proofErr w:type="spellStart"/>
      <w:r w:rsidRPr="00EE15C4">
        <w:rPr>
          <w:rFonts w:ascii="Bookman Old Style" w:hAnsi="Bookman Old Style" w:cs="Arial"/>
          <w:sz w:val="20"/>
          <w:szCs w:val="20"/>
          <w:lang w:eastAsia="es-MX"/>
        </w:rPr>
        <w:t>emprenimiento</w:t>
      </w:r>
      <w:proofErr w:type="spellEnd"/>
      <w:r w:rsidRPr="00EE15C4">
        <w:rPr>
          <w:rFonts w:ascii="Bookman Old Style" w:hAnsi="Bookman Old Style" w:cs="Arial"/>
          <w:sz w:val="20"/>
          <w:szCs w:val="20"/>
          <w:lang w:eastAsia="es-MX"/>
        </w:rPr>
        <w:t xml:space="preserve">. Un capítulo deberá sustentar el </w:t>
      </w:r>
      <w:proofErr w:type="spellStart"/>
      <w:r w:rsidRPr="00EE15C4">
        <w:rPr>
          <w:rFonts w:ascii="Bookman Old Style" w:hAnsi="Bookman Old Style" w:cs="Arial"/>
          <w:sz w:val="20"/>
          <w:szCs w:val="20"/>
          <w:lang w:eastAsia="es-MX"/>
        </w:rPr>
        <w:t>tabajo</w:t>
      </w:r>
      <w:proofErr w:type="spellEnd"/>
      <w:r w:rsidRPr="00EE15C4">
        <w:rPr>
          <w:rFonts w:ascii="Bookman Old Style" w:hAnsi="Bookman Old Style" w:cs="Arial"/>
          <w:sz w:val="20"/>
          <w:szCs w:val="20"/>
          <w:lang w:eastAsia="es-MX"/>
        </w:rPr>
        <w:t xml:space="preserve"> con la metodología del marco lógico, </w:t>
      </w:r>
      <w:proofErr w:type="spellStart"/>
      <w:r w:rsidRPr="00EE15C4">
        <w:rPr>
          <w:rFonts w:ascii="Bookman Old Style" w:hAnsi="Bookman Old Style" w:cs="Arial"/>
          <w:sz w:val="20"/>
          <w:szCs w:val="20"/>
          <w:lang w:eastAsia="es-MX"/>
        </w:rPr>
        <w:t>exhibiento</w:t>
      </w:r>
      <w:proofErr w:type="spellEnd"/>
      <w:r w:rsidRPr="00EE15C4">
        <w:rPr>
          <w:rFonts w:ascii="Bookman Old Style" w:hAnsi="Bookman Old Style" w:cs="Arial"/>
          <w:sz w:val="20"/>
          <w:szCs w:val="20"/>
          <w:lang w:eastAsia="es-MX"/>
        </w:rPr>
        <w:t xml:space="preserve"> los 10 pasos y la matriz integral completa. Deberá contener 20 citas textuales de diez años a la fecha y 20 parafraseadas del marco teórico mencionado, dando siempre crédito a los autores y referenciarlos;</w:t>
      </w:r>
    </w:p>
    <w:p w14:paraId="7405BAFF" w14:textId="77777777" w:rsidR="00EE15C4" w:rsidRPr="00EE15C4" w:rsidRDefault="00EE15C4" w:rsidP="00EE15C4">
      <w:pPr>
        <w:pStyle w:val="Prrafodelista"/>
        <w:numPr>
          <w:ilvl w:val="0"/>
          <w:numId w:val="106"/>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Conclusiones;</w:t>
      </w:r>
    </w:p>
    <w:p w14:paraId="1AE3B955" w14:textId="77777777" w:rsidR="00EE15C4" w:rsidRPr="00EE15C4" w:rsidRDefault="00EE15C4" w:rsidP="00EE15C4">
      <w:pPr>
        <w:pStyle w:val="Prrafodelista"/>
        <w:numPr>
          <w:ilvl w:val="0"/>
          <w:numId w:val="106"/>
        </w:numPr>
        <w:autoSpaceDE w:val="0"/>
        <w:autoSpaceDN w:val="0"/>
        <w:adjustRightInd w:val="0"/>
        <w:spacing w:after="120" w:line="240" w:lineRule="auto"/>
        <w:ind w:left="714" w:hanging="357"/>
        <w:contextualSpacing w:val="0"/>
        <w:jc w:val="both"/>
        <w:rPr>
          <w:rFonts w:ascii="Bookman Old Style" w:hAnsi="Bookman Old Style" w:cs="Arial"/>
          <w:sz w:val="20"/>
          <w:szCs w:val="20"/>
          <w:lang w:eastAsia="es-MX"/>
        </w:rPr>
      </w:pPr>
      <w:r w:rsidRPr="00EE15C4">
        <w:rPr>
          <w:rFonts w:ascii="Bookman Old Style" w:hAnsi="Bookman Old Style" w:cs="Arial"/>
          <w:sz w:val="20"/>
          <w:szCs w:val="20"/>
          <w:lang w:eastAsia="es-MX"/>
        </w:rPr>
        <w:t>Referencias; y</w:t>
      </w:r>
    </w:p>
    <w:p w14:paraId="2D49AC8D" w14:textId="77777777" w:rsidR="00EE15C4" w:rsidRPr="00EE15C4" w:rsidRDefault="00EE15C4" w:rsidP="00EE15C4">
      <w:pPr>
        <w:pStyle w:val="Prrafodelista"/>
        <w:numPr>
          <w:ilvl w:val="0"/>
          <w:numId w:val="106"/>
        </w:numPr>
        <w:autoSpaceDE w:val="0"/>
        <w:autoSpaceDN w:val="0"/>
        <w:adjustRightInd w:val="0"/>
        <w:spacing w:after="0" w:line="240" w:lineRule="auto"/>
        <w:jc w:val="both"/>
        <w:rPr>
          <w:rFonts w:ascii="Bookman Old Style" w:hAnsi="Bookman Old Style" w:cs="Arial"/>
          <w:sz w:val="20"/>
          <w:szCs w:val="20"/>
          <w:lang w:eastAsia="es-MX"/>
        </w:rPr>
      </w:pPr>
      <w:r w:rsidRPr="00EE15C4">
        <w:rPr>
          <w:rFonts w:ascii="Bookman Old Style" w:hAnsi="Bookman Old Style" w:cs="Arial"/>
          <w:sz w:val="20"/>
          <w:szCs w:val="20"/>
          <w:lang w:eastAsia="es-MX"/>
        </w:rPr>
        <w:t>Anexos</w:t>
      </w:r>
    </w:p>
    <w:p w14:paraId="7E6D5950"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p>
    <w:p w14:paraId="440845D4"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El escrito es libre, sin embargo, debe de apegarse en su totalidad al formato APA 7ª edición.</w:t>
      </w:r>
    </w:p>
    <w:p w14:paraId="0C6BA1EC" w14:textId="77777777" w:rsidR="00EE15C4" w:rsidRPr="00EE15C4" w:rsidRDefault="00EE15C4" w:rsidP="00EE15C4">
      <w:pPr>
        <w:pStyle w:val="Textoindependiente"/>
        <w:rPr>
          <w:rFonts w:ascii="Bookman Old Style" w:hAnsi="Bookman Old Style" w:cs="Arial"/>
          <w:b/>
          <w:i/>
          <w:iCs/>
          <w:sz w:val="20"/>
          <w:szCs w:val="20"/>
          <w:lang w:val="es-MX" w:eastAsia="es-MX"/>
        </w:rPr>
      </w:pPr>
    </w:p>
    <w:p w14:paraId="182F8E4A" w14:textId="77777777" w:rsidR="00EE15C4" w:rsidRPr="00EE15C4" w:rsidRDefault="00EE15C4" w:rsidP="00EE15C4">
      <w:pPr>
        <w:spacing w:after="0" w:line="240" w:lineRule="auto"/>
        <w:jc w:val="both"/>
        <w:textAlignment w:val="baseline"/>
        <w:rPr>
          <w:rFonts w:ascii="Bookman Old Style" w:eastAsia="Times New Roman" w:hAnsi="Bookman Old Style" w:cs="Arial"/>
          <w:bCs/>
          <w:sz w:val="20"/>
          <w:szCs w:val="20"/>
          <w:lang w:eastAsia="es-MX"/>
        </w:rPr>
      </w:pPr>
      <w:r w:rsidRPr="00EE15C4">
        <w:rPr>
          <w:rFonts w:ascii="Bookman Old Style" w:hAnsi="Bookman Old Style" w:cs="Arial"/>
          <w:b/>
          <w:sz w:val="20"/>
          <w:szCs w:val="20"/>
        </w:rPr>
        <w:t xml:space="preserve">Artículo 27. </w:t>
      </w:r>
      <w:r w:rsidRPr="00EE15C4">
        <w:rPr>
          <w:rFonts w:ascii="Bookman Old Style" w:hAnsi="Bookman Old Style" w:cs="Arial"/>
          <w:bCs/>
          <w:sz w:val="20"/>
          <w:szCs w:val="20"/>
        </w:rPr>
        <w:t xml:space="preserve">Una vez que la o el egresado del proyecto integrador, haya sido liberado por la Comisión Revisora informará a la persona titular de la Dirección; quien informará a la o el egresado, la documentación necesaria para dar trámite al proceso de titulación y programar fecha del Protocolo de Recepción Profesional ante el Departamento, en el que se </w:t>
      </w:r>
      <w:r w:rsidRPr="00EE15C4">
        <w:rPr>
          <w:rFonts w:ascii="Bookman Old Style" w:eastAsia="Times New Roman" w:hAnsi="Bookman Old Style" w:cs="Arial"/>
          <w:bCs/>
          <w:sz w:val="20"/>
          <w:szCs w:val="20"/>
          <w:lang w:eastAsia="es-MX"/>
        </w:rPr>
        <w:t>expondrán los resultados y la metodología aplicada en su proyecto integrador y designación de Jurado.</w:t>
      </w:r>
    </w:p>
    <w:p w14:paraId="73725F28"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p>
    <w:p w14:paraId="05B97D2B"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r w:rsidRPr="00EE15C4">
        <w:rPr>
          <w:rFonts w:ascii="Bookman Old Style" w:hAnsi="Bookman Old Style" w:cs="Arial"/>
          <w:bCs/>
          <w:sz w:val="20"/>
          <w:szCs w:val="20"/>
        </w:rPr>
        <w:t>En caso de no cumplir con los requisitos metodológicos requeridos por la Comisión Revisora, se le hará del conocimiento, quien deberá realizar las correcciones necesarias a fin de someter nuevamente su trabajo escrito a revisión y autorización de la propia Comisión.</w:t>
      </w:r>
    </w:p>
    <w:p w14:paraId="38038302"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p>
    <w:p w14:paraId="79C5B9E4" w14:textId="77777777" w:rsidR="00EE15C4" w:rsidRPr="00EE15C4" w:rsidRDefault="00EE15C4" w:rsidP="00EE15C4">
      <w:pPr>
        <w:spacing w:after="0" w:line="240" w:lineRule="auto"/>
        <w:jc w:val="both"/>
        <w:textAlignment w:val="baseline"/>
        <w:rPr>
          <w:rFonts w:ascii="Bookman Old Style" w:hAnsi="Bookman Old Style" w:cs="Arial"/>
          <w:sz w:val="20"/>
          <w:szCs w:val="20"/>
        </w:rPr>
      </w:pPr>
      <w:r w:rsidRPr="00EE15C4">
        <w:rPr>
          <w:rFonts w:ascii="Bookman Old Style" w:eastAsia="Times New Roman" w:hAnsi="Bookman Old Style" w:cs="Arial"/>
          <w:b/>
          <w:bCs/>
          <w:sz w:val="20"/>
          <w:szCs w:val="20"/>
          <w:lang w:eastAsia="es-MX"/>
        </w:rPr>
        <w:t xml:space="preserve">Artículo 28. </w:t>
      </w:r>
      <w:r w:rsidRPr="00EE15C4">
        <w:rPr>
          <w:rFonts w:ascii="Bookman Old Style" w:eastAsia="Times New Roman" w:hAnsi="Bookman Old Style" w:cs="Arial"/>
          <w:sz w:val="20"/>
          <w:szCs w:val="20"/>
          <w:lang w:eastAsia="es-MX"/>
        </w:rPr>
        <w:t>La o el egresado deberá entregar cuatro ejemplares del proyecto integrador empastado a la Dirección, así como dos USB con el archivo del trabajo escrito en formato PDF.</w:t>
      </w:r>
    </w:p>
    <w:p w14:paraId="31795BB0" w14:textId="77777777" w:rsidR="00EE15C4" w:rsidRPr="00EE15C4" w:rsidRDefault="00EE15C4" w:rsidP="00EE15C4">
      <w:pPr>
        <w:widowControl w:val="0"/>
        <w:tabs>
          <w:tab w:val="left" w:pos="2362"/>
        </w:tabs>
        <w:autoSpaceDE w:val="0"/>
        <w:autoSpaceDN w:val="0"/>
        <w:spacing w:after="0" w:line="240" w:lineRule="auto"/>
        <w:jc w:val="both"/>
        <w:rPr>
          <w:rFonts w:ascii="Bookman Old Style" w:eastAsia="Times New Roman" w:hAnsi="Bookman Old Style" w:cs="Arial"/>
          <w:b/>
          <w:bCs/>
          <w:sz w:val="20"/>
          <w:szCs w:val="20"/>
          <w:lang w:eastAsia="es-MX"/>
        </w:rPr>
      </w:pPr>
    </w:p>
    <w:p w14:paraId="17BF2C28" w14:textId="77777777" w:rsidR="00EE15C4" w:rsidRPr="00EE15C4" w:rsidRDefault="00EE15C4" w:rsidP="00EE15C4">
      <w:pPr>
        <w:pStyle w:val="Prrafodelista"/>
        <w:widowControl w:val="0"/>
        <w:tabs>
          <w:tab w:val="left" w:pos="2362"/>
        </w:tabs>
        <w:autoSpaceDE w:val="0"/>
        <w:autoSpaceDN w:val="0"/>
        <w:ind w:left="23"/>
        <w:jc w:val="both"/>
        <w:rPr>
          <w:rFonts w:ascii="Bookman Old Style" w:eastAsia="Arial" w:hAnsi="Bookman Old Style" w:cs="Arial"/>
          <w:i/>
          <w:sz w:val="20"/>
          <w:szCs w:val="20"/>
        </w:rPr>
      </w:pPr>
      <w:r w:rsidRPr="00EE15C4">
        <w:rPr>
          <w:rFonts w:ascii="Bookman Old Style" w:hAnsi="Bookman Old Style" w:cs="Arial"/>
          <w:b/>
          <w:bCs/>
          <w:sz w:val="20"/>
          <w:szCs w:val="20"/>
          <w:lang w:eastAsia="es-MX"/>
        </w:rPr>
        <w:t xml:space="preserve">Artículo 29. </w:t>
      </w:r>
      <w:r w:rsidRPr="00EE15C4">
        <w:rPr>
          <w:rFonts w:ascii="Bookman Old Style" w:hAnsi="Bookman Old Style" w:cs="Arial"/>
          <w:sz w:val="20"/>
          <w:szCs w:val="20"/>
          <w:lang w:eastAsia="es-MX"/>
        </w:rPr>
        <w:t>Para su desarrollo y conclusión de esta modalidad, la o el egresado tendrá un año a partir del registro de la modalidad en el Departamento para concluir con el proyecto integrador.</w:t>
      </w:r>
      <w:r w:rsidRPr="00EE15C4">
        <w:rPr>
          <w:rFonts w:ascii="Bookman Old Style" w:eastAsia="Arial" w:hAnsi="Bookman Old Style" w:cs="Arial"/>
          <w:i/>
          <w:sz w:val="20"/>
          <w:szCs w:val="20"/>
        </w:rPr>
        <w:t xml:space="preserve"> </w:t>
      </w:r>
    </w:p>
    <w:p w14:paraId="66B4F0EF" w14:textId="77777777" w:rsidR="00894CA5" w:rsidRDefault="00894CA5" w:rsidP="00EE15C4">
      <w:pPr>
        <w:spacing w:after="0" w:line="240" w:lineRule="auto"/>
        <w:ind w:left="105"/>
        <w:jc w:val="center"/>
        <w:textAlignment w:val="baseline"/>
        <w:rPr>
          <w:rFonts w:ascii="Bookman Old Style" w:eastAsia="Times New Roman" w:hAnsi="Bookman Old Style" w:cs="Arial"/>
          <w:b/>
          <w:bCs/>
          <w:sz w:val="20"/>
          <w:szCs w:val="20"/>
          <w:lang w:eastAsia="es-MX"/>
        </w:rPr>
      </w:pPr>
    </w:p>
    <w:p w14:paraId="1C0DBD5F" w14:textId="3500471D" w:rsidR="00EE15C4" w:rsidRPr="00EE15C4" w:rsidRDefault="00EE15C4" w:rsidP="00EE15C4">
      <w:pPr>
        <w:spacing w:after="0" w:line="240" w:lineRule="auto"/>
        <w:ind w:left="105"/>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SECCIÓN QUINTA</w:t>
      </w:r>
    </w:p>
    <w:p w14:paraId="562699E3"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REGISTRO DE PATENTE</w:t>
      </w:r>
    </w:p>
    <w:p w14:paraId="21EA7208" w14:textId="77777777" w:rsidR="00EE15C4" w:rsidRPr="00EE15C4" w:rsidRDefault="00EE15C4" w:rsidP="00EE15C4">
      <w:pPr>
        <w:spacing w:after="0" w:line="240" w:lineRule="auto"/>
        <w:jc w:val="center"/>
        <w:textAlignment w:val="baseline"/>
        <w:rPr>
          <w:rFonts w:ascii="Bookman Old Style" w:eastAsia="Times New Roman" w:hAnsi="Bookman Old Style" w:cs="Arial"/>
          <w:sz w:val="20"/>
          <w:szCs w:val="20"/>
          <w:lang w:eastAsia="es-MX"/>
        </w:rPr>
      </w:pPr>
    </w:p>
    <w:p w14:paraId="3A256B3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30.</w:t>
      </w:r>
      <w:r w:rsidRPr="00EE15C4">
        <w:rPr>
          <w:rFonts w:ascii="Bookman Old Style" w:eastAsia="Times New Roman" w:hAnsi="Bookman Old Style" w:cs="Arial"/>
          <w:sz w:val="20"/>
          <w:szCs w:val="20"/>
          <w:lang w:eastAsia="es-MX"/>
        </w:rPr>
        <w:t xml:space="preserve"> El registro de patente consiste en la protección de una invención que permita transformar la materia o la energía que existe en la naturaleza para su aprovechamiento por el ser humano con la finalidad de satisfacer necesidades concretas, siempre y cuando cumplan con las siguientes características: </w:t>
      </w:r>
    </w:p>
    <w:p w14:paraId="488EA2F9"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230F18AE" w14:textId="77777777" w:rsidR="00EE15C4" w:rsidRPr="00EE15C4" w:rsidRDefault="00EE15C4" w:rsidP="00EE15C4">
      <w:pPr>
        <w:numPr>
          <w:ilvl w:val="0"/>
          <w:numId w:val="96"/>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Novedad, se considera nuevo, todo aquello que no se encuentre en el estado de la técnica; </w:t>
      </w:r>
    </w:p>
    <w:p w14:paraId="1532861C" w14:textId="77777777" w:rsidR="00EE15C4" w:rsidRPr="00EE15C4" w:rsidRDefault="00EE15C4" w:rsidP="00EE15C4">
      <w:pPr>
        <w:numPr>
          <w:ilvl w:val="0"/>
          <w:numId w:val="96"/>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xml:space="preserve">Estado de la técnica: conjunto de conocimientos técnicos que se han hecho accesibles al público; </w:t>
      </w:r>
    </w:p>
    <w:p w14:paraId="4E4F8ACE" w14:textId="77777777" w:rsidR="00EE15C4" w:rsidRPr="00EE15C4" w:rsidRDefault="00EE15C4" w:rsidP="00EE15C4">
      <w:pPr>
        <w:numPr>
          <w:ilvl w:val="0"/>
          <w:numId w:val="96"/>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Actividad inventiva, el proceso creativo cuyos resultados no se deduzcan del estado de la técnica en forma evidente para un técnico en la materia; y</w:t>
      </w:r>
    </w:p>
    <w:p w14:paraId="5C8CE83C" w14:textId="77777777" w:rsidR="00EE15C4" w:rsidRPr="00EE15C4" w:rsidRDefault="00EE15C4" w:rsidP="00EE15C4">
      <w:pPr>
        <w:numPr>
          <w:ilvl w:val="0"/>
          <w:numId w:val="96"/>
        </w:num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Aplicación industrial, es la posibilidad de ser producido o utilizado en cualquier rama de la actividad económica. </w:t>
      </w:r>
    </w:p>
    <w:p w14:paraId="24B6391D" w14:textId="77777777" w:rsidR="00EE15C4" w:rsidRPr="00EE15C4" w:rsidRDefault="00EE15C4" w:rsidP="00EE15C4">
      <w:pPr>
        <w:spacing w:after="0" w:line="240" w:lineRule="auto"/>
        <w:jc w:val="both"/>
        <w:textAlignment w:val="baseline"/>
        <w:rPr>
          <w:rFonts w:ascii="Bookman Old Style" w:eastAsia="Times New Roman" w:hAnsi="Bookman Old Style" w:cs="Arial"/>
          <w:b/>
          <w:sz w:val="20"/>
          <w:szCs w:val="20"/>
          <w:lang w:eastAsia="es-MX"/>
        </w:rPr>
      </w:pPr>
    </w:p>
    <w:p w14:paraId="7DB9D5EA" w14:textId="77777777" w:rsidR="00EE15C4" w:rsidRPr="00EE15C4" w:rsidRDefault="00EE15C4" w:rsidP="00EE15C4">
      <w:pPr>
        <w:spacing w:after="0" w:line="240" w:lineRule="auto"/>
        <w:jc w:val="both"/>
        <w:textAlignment w:val="baseline"/>
        <w:rPr>
          <w:rFonts w:ascii="Bookman Old Style" w:eastAsia="Times New Roman" w:hAnsi="Bookman Old Style" w:cs="Arial"/>
          <w:bCs/>
          <w:strike/>
          <w:sz w:val="20"/>
          <w:szCs w:val="20"/>
          <w:lang w:eastAsia="es-MX"/>
        </w:rPr>
      </w:pPr>
      <w:r w:rsidRPr="00EE15C4">
        <w:rPr>
          <w:rFonts w:ascii="Bookman Old Style" w:eastAsia="Times New Roman" w:hAnsi="Bookman Old Style" w:cs="Arial"/>
          <w:b/>
          <w:sz w:val="20"/>
          <w:szCs w:val="20"/>
          <w:lang w:eastAsia="es-MX"/>
        </w:rPr>
        <w:t xml:space="preserve">Artículo 31. </w:t>
      </w:r>
      <w:bookmarkStart w:id="1" w:name="_Hlk168931719"/>
      <w:r w:rsidRPr="00EE15C4">
        <w:rPr>
          <w:rFonts w:ascii="Bookman Old Style" w:eastAsia="Times New Roman" w:hAnsi="Bookman Old Style" w:cs="Arial"/>
          <w:bCs/>
          <w:sz w:val="20"/>
          <w:szCs w:val="20"/>
          <w:lang w:eastAsia="es-MX"/>
        </w:rPr>
        <w:t xml:space="preserve">La o el egresado solicitará esta modalidad de titulación a través de escrito dirigido a la persona titular de la Dirección con copia al Departamento, adjuntando la solicitud </w:t>
      </w:r>
      <w:bookmarkEnd w:id="1"/>
      <w:r w:rsidRPr="00EE15C4">
        <w:rPr>
          <w:rFonts w:ascii="Bookman Old Style" w:eastAsia="Times New Roman" w:hAnsi="Bookman Old Style" w:cs="Arial"/>
          <w:bCs/>
          <w:sz w:val="20"/>
          <w:szCs w:val="20"/>
          <w:lang w:eastAsia="es-MX"/>
        </w:rPr>
        <w:t xml:space="preserve">de registro de patente con los requisitos establecidos por el Instituto Mexicano de la Propiedad Industrial y el anteproyecto de invención. </w:t>
      </w:r>
    </w:p>
    <w:p w14:paraId="5D505DAE" w14:textId="77777777" w:rsidR="00EE15C4" w:rsidRPr="00EE15C4" w:rsidRDefault="00EE15C4" w:rsidP="00EE15C4">
      <w:pPr>
        <w:pStyle w:val="Textoindependiente"/>
        <w:ind w:left="-337" w:firstLine="337"/>
        <w:rPr>
          <w:rFonts w:ascii="Bookman Old Style" w:hAnsi="Bookman Old Style" w:cs="Arial"/>
          <w:bCs/>
          <w:sz w:val="20"/>
          <w:szCs w:val="20"/>
          <w:lang w:val="es-MX" w:eastAsia="es-MX"/>
        </w:rPr>
      </w:pPr>
    </w:p>
    <w:p w14:paraId="6F26B6CC" w14:textId="77777777" w:rsidR="00EE15C4" w:rsidRPr="00EE15C4" w:rsidRDefault="00EE15C4" w:rsidP="00EE15C4">
      <w:pPr>
        <w:pStyle w:val="Textoindependiente"/>
        <w:rPr>
          <w:rFonts w:ascii="Bookman Old Style" w:hAnsi="Bookman Old Style" w:cs="Arial"/>
          <w:bCs/>
          <w:sz w:val="20"/>
          <w:szCs w:val="20"/>
          <w:lang w:val="es-MX" w:eastAsia="es-MX"/>
        </w:rPr>
      </w:pPr>
      <w:r w:rsidRPr="00EE15C4">
        <w:rPr>
          <w:rFonts w:ascii="Bookman Old Style" w:hAnsi="Bookman Old Style" w:cs="Arial"/>
          <w:b/>
          <w:sz w:val="20"/>
          <w:szCs w:val="20"/>
          <w:lang w:val="es-MX" w:eastAsia="es-MX"/>
        </w:rPr>
        <w:t xml:space="preserve">Artículo 32. </w:t>
      </w:r>
      <w:r w:rsidRPr="00EE15C4">
        <w:rPr>
          <w:rFonts w:ascii="Bookman Old Style" w:hAnsi="Bookman Old Style" w:cs="Arial"/>
          <w:bCs/>
          <w:sz w:val="20"/>
          <w:szCs w:val="20"/>
          <w:lang w:val="es-MX" w:eastAsia="es-MX"/>
        </w:rPr>
        <w:t>La o el egresado deberá, además de los requisitos señalados en el artículo 47 del presente Reglamento, presentar los siguientes:</w:t>
      </w:r>
    </w:p>
    <w:p w14:paraId="3B3FA11A" w14:textId="77777777" w:rsidR="00EE15C4" w:rsidRPr="00EE15C4" w:rsidRDefault="00EE15C4" w:rsidP="00EE15C4">
      <w:pPr>
        <w:pStyle w:val="Textoindependiente"/>
        <w:rPr>
          <w:rFonts w:ascii="Bookman Old Style" w:hAnsi="Bookman Old Style" w:cs="Arial"/>
          <w:bCs/>
          <w:i/>
          <w:sz w:val="20"/>
          <w:szCs w:val="20"/>
          <w:lang w:val="es-MX" w:eastAsia="es-MX"/>
        </w:rPr>
      </w:pPr>
    </w:p>
    <w:p w14:paraId="131438FE" w14:textId="77777777" w:rsidR="00EE15C4" w:rsidRPr="00EE15C4" w:rsidRDefault="00EE15C4" w:rsidP="00EE15C4">
      <w:pPr>
        <w:pStyle w:val="Textoindependiente"/>
        <w:widowControl/>
        <w:numPr>
          <w:ilvl w:val="0"/>
          <w:numId w:val="95"/>
        </w:numPr>
        <w:autoSpaceDE/>
        <w:autoSpaceDN/>
        <w:spacing w:after="100"/>
        <w:ind w:left="714" w:hanging="357"/>
        <w:jc w:val="both"/>
        <w:textAlignment w:val="baseline"/>
        <w:rPr>
          <w:rFonts w:ascii="Bookman Old Style" w:hAnsi="Bookman Old Style" w:cs="Arial"/>
          <w:bCs/>
          <w:i/>
          <w:sz w:val="20"/>
          <w:szCs w:val="20"/>
          <w:lang w:val="es-MX" w:eastAsia="es-MX"/>
        </w:rPr>
      </w:pPr>
      <w:r w:rsidRPr="00EE15C4">
        <w:rPr>
          <w:rFonts w:ascii="Bookman Old Style" w:hAnsi="Bookman Old Style" w:cs="Arial"/>
          <w:bCs/>
          <w:sz w:val="20"/>
          <w:szCs w:val="20"/>
          <w:lang w:val="es-MX" w:eastAsia="es-MX"/>
        </w:rPr>
        <w:t>Constancia de no duplicidad de tema, que emite el Comité de Ética en Investigación de la Universidad;</w:t>
      </w:r>
    </w:p>
    <w:p w14:paraId="09DB13E3" w14:textId="77777777" w:rsidR="00EE15C4" w:rsidRPr="00EE15C4" w:rsidRDefault="00EE15C4" w:rsidP="00EE15C4">
      <w:pPr>
        <w:pStyle w:val="Textoindependiente"/>
        <w:widowControl/>
        <w:numPr>
          <w:ilvl w:val="0"/>
          <w:numId w:val="95"/>
        </w:numPr>
        <w:autoSpaceDE/>
        <w:autoSpaceDN/>
        <w:spacing w:after="100"/>
        <w:ind w:left="714" w:hanging="357"/>
        <w:jc w:val="both"/>
        <w:textAlignment w:val="baseline"/>
        <w:rPr>
          <w:rFonts w:ascii="Bookman Old Style" w:hAnsi="Bookman Old Style" w:cs="Arial"/>
          <w:bCs/>
          <w:i/>
          <w:sz w:val="20"/>
          <w:szCs w:val="20"/>
          <w:lang w:val="es-MX" w:eastAsia="es-MX"/>
        </w:rPr>
      </w:pPr>
      <w:r w:rsidRPr="00EE15C4">
        <w:rPr>
          <w:rFonts w:ascii="Bookman Old Style" w:hAnsi="Bookman Old Style" w:cs="Arial"/>
          <w:bCs/>
          <w:sz w:val="20"/>
          <w:szCs w:val="20"/>
          <w:lang w:val="es-MX" w:eastAsia="es-MX"/>
        </w:rPr>
        <w:t xml:space="preserve">Dictamen de cumplimiento de principios éticos de investigación, que expide el Comité de Ética en Investigación </w:t>
      </w:r>
      <w:r w:rsidRPr="00EE15C4">
        <w:rPr>
          <w:rFonts w:ascii="Bookman Old Style" w:hAnsi="Bookman Old Style" w:cs="Arial"/>
          <w:sz w:val="20"/>
          <w:szCs w:val="20"/>
          <w:lang w:val="es-MX" w:eastAsia="es-MX"/>
        </w:rPr>
        <w:t>de la Universidad;</w:t>
      </w:r>
      <w:r w:rsidRPr="00EE15C4">
        <w:rPr>
          <w:rFonts w:ascii="Bookman Old Style" w:hAnsi="Bookman Old Style" w:cs="Arial"/>
          <w:bCs/>
          <w:sz w:val="20"/>
          <w:szCs w:val="20"/>
          <w:lang w:val="es-MX" w:eastAsia="es-MX"/>
        </w:rPr>
        <w:t xml:space="preserve"> y</w:t>
      </w:r>
    </w:p>
    <w:p w14:paraId="34969401" w14:textId="77777777" w:rsidR="00EE15C4" w:rsidRPr="00EE15C4" w:rsidRDefault="00EE15C4" w:rsidP="00EE15C4">
      <w:pPr>
        <w:pStyle w:val="Textoindependiente"/>
        <w:widowControl/>
        <w:numPr>
          <w:ilvl w:val="0"/>
          <w:numId w:val="95"/>
        </w:numPr>
        <w:autoSpaceDE/>
        <w:autoSpaceDN/>
        <w:ind w:left="709"/>
        <w:jc w:val="both"/>
        <w:rPr>
          <w:rFonts w:ascii="Bookman Old Style" w:hAnsi="Bookman Old Style" w:cs="Arial"/>
          <w:bCs/>
          <w:sz w:val="20"/>
          <w:szCs w:val="20"/>
          <w:lang w:val="es-MX" w:eastAsia="es-MX"/>
        </w:rPr>
      </w:pPr>
      <w:r w:rsidRPr="00EE15C4">
        <w:rPr>
          <w:rFonts w:ascii="Bookman Old Style" w:hAnsi="Bookman Old Style" w:cs="Arial"/>
          <w:bCs/>
          <w:sz w:val="20"/>
          <w:szCs w:val="20"/>
          <w:lang w:val="es-MX" w:eastAsia="es-MX"/>
        </w:rPr>
        <w:t>Carta de cesión de derechos a favor de la Universidad. </w:t>
      </w:r>
    </w:p>
    <w:p w14:paraId="0FB8A81C" w14:textId="77777777" w:rsidR="00EE15C4" w:rsidRPr="00EE15C4" w:rsidRDefault="00EE15C4" w:rsidP="00EE15C4">
      <w:pPr>
        <w:pStyle w:val="Textoindependiente"/>
        <w:rPr>
          <w:rFonts w:ascii="Bookman Old Style" w:hAnsi="Bookman Old Style" w:cs="Arial"/>
          <w:b/>
          <w:i/>
          <w:iCs/>
          <w:sz w:val="20"/>
          <w:szCs w:val="20"/>
          <w:lang w:val="es-MX" w:eastAsia="es-MX"/>
        </w:rPr>
      </w:pPr>
      <w:bookmarkStart w:id="2" w:name="_Hlk174029395"/>
    </w:p>
    <w:p w14:paraId="3A15E10F"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r w:rsidRPr="00EE15C4">
        <w:rPr>
          <w:rFonts w:ascii="Bookman Old Style" w:hAnsi="Bookman Old Style" w:cs="Arial"/>
          <w:b/>
          <w:sz w:val="20"/>
          <w:szCs w:val="20"/>
        </w:rPr>
        <w:t xml:space="preserve">Artículo 33. </w:t>
      </w:r>
      <w:r w:rsidRPr="00EE15C4">
        <w:rPr>
          <w:rFonts w:ascii="Bookman Old Style" w:hAnsi="Bookman Old Style" w:cs="Arial"/>
          <w:bCs/>
          <w:sz w:val="20"/>
          <w:szCs w:val="20"/>
        </w:rPr>
        <w:t xml:space="preserve">Una vez que la o el egresado ha logrado el </w:t>
      </w:r>
      <w:r w:rsidRPr="00EE15C4">
        <w:rPr>
          <w:rFonts w:ascii="Bookman Old Style" w:eastAsia="Times New Roman" w:hAnsi="Bookman Old Style" w:cs="Arial"/>
          <w:bCs/>
          <w:sz w:val="20"/>
          <w:szCs w:val="20"/>
          <w:lang w:eastAsia="es-MX"/>
        </w:rPr>
        <w:t>registro oficial de su producto técnicamente nuevo</w:t>
      </w:r>
      <w:r w:rsidRPr="00EE15C4">
        <w:rPr>
          <w:rFonts w:ascii="Bookman Old Style" w:hAnsi="Bookman Old Style" w:cs="Arial"/>
          <w:bCs/>
          <w:sz w:val="20"/>
          <w:szCs w:val="20"/>
        </w:rPr>
        <w:t>, un diseño original para hacer más útil o atractivo un producto; un proceso de fabricación novedoso, tendrá que presentar a la Dirección, en original y tres copias del documento obtenido emitido por el Instituto Mexicano de la Propiedad Industrial (IMPI); quien solicitará a la o el egresado, la documentación necesaria para dar trámite al proceso de titulación y programar fecha para exposición y Protocolo de Exención de Examen Profesional y designación del Jurado</w:t>
      </w:r>
      <w:bookmarkEnd w:id="2"/>
      <w:r w:rsidRPr="00EE15C4">
        <w:rPr>
          <w:rFonts w:ascii="Bookman Old Style" w:hAnsi="Bookman Old Style" w:cs="Arial"/>
          <w:bCs/>
          <w:sz w:val="20"/>
          <w:szCs w:val="20"/>
        </w:rPr>
        <w:t>.</w:t>
      </w:r>
    </w:p>
    <w:p w14:paraId="7467E0B3"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p>
    <w:p w14:paraId="50243494" w14:textId="77777777" w:rsidR="00EE15C4" w:rsidRPr="00EE15C4" w:rsidRDefault="00EE15C4" w:rsidP="00EE15C4">
      <w:pPr>
        <w:pStyle w:val="Prrafodelista"/>
        <w:widowControl w:val="0"/>
        <w:tabs>
          <w:tab w:val="left" w:pos="2362"/>
        </w:tabs>
        <w:autoSpaceDE w:val="0"/>
        <w:autoSpaceDN w:val="0"/>
        <w:ind w:left="23"/>
        <w:jc w:val="both"/>
        <w:rPr>
          <w:rFonts w:ascii="Bookman Old Style" w:hAnsi="Bookman Old Style" w:cs="Arial"/>
          <w:bCs/>
          <w:sz w:val="20"/>
          <w:szCs w:val="20"/>
        </w:rPr>
      </w:pPr>
      <w:r w:rsidRPr="00EE15C4">
        <w:rPr>
          <w:rFonts w:ascii="Bookman Old Style" w:hAnsi="Bookman Old Style" w:cs="Arial"/>
          <w:b/>
          <w:sz w:val="20"/>
          <w:szCs w:val="20"/>
        </w:rPr>
        <w:t xml:space="preserve">Artículo 34. </w:t>
      </w:r>
      <w:r w:rsidRPr="00EE15C4">
        <w:rPr>
          <w:rFonts w:ascii="Bookman Old Style" w:hAnsi="Bookman Old Style" w:cs="Arial"/>
          <w:bCs/>
          <w:sz w:val="20"/>
          <w:szCs w:val="20"/>
        </w:rPr>
        <w:t xml:space="preserve">Para el desarrollo y conclusión de la modalidad de registro de patente, la o el egresado tendrá un año seis meses a partir del registro de la modalidad en el Departamento para concluir el registro de patente. </w:t>
      </w:r>
    </w:p>
    <w:p w14:paraId="1801EDDB"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p>
    <w:p w14:paraId="1D0EA71A" w14:textId="77777777" w:rsidR="00EE15C4" w:rsidRPr="00EE15C4" w:rsidRDefault="00EE15C4" w:rsidP="00EE15C4">
      <w:pPr>
        <w:spacing w:after="0" w:line="240" w:lineRule="auto"/>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SECCIÓN SEXTA</w:t>
      </w:r>
    </w:p>
    <w:p w14:paraId="562D614B"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REPORTE DE AUTOEMPLEO PROFESIONAL</w:t>
      </w:r>
    </w:p>
    <w:p w14:paraId="25FA53B6"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0F6A4250" w14:textId="77777777" w:rsidR="00EE15C4" w:rsidRPr="00EE15C4" w:rsidRDefault="00EE15C4" w:rsidP="00EE15C4">
      <w:pPr>
        <w:spacing w:after="0" w:line="240" w:lineRule="auto"/>
        <w:jc w:val="both"/>
        <w:textAlignment w:val="baseline"/>
        <w:rPr>
          <w:rFonts w:ascii="Bookman Old Style" w:eastAsia="Times New Roman" w:hAnsi="Bookman Old Style" w:cs="Arial"/>
          <w:bCs/>
          <w:sz w:val="20"/>
          <w:szCs w:val="20"/>
          <w:lang w:eastAsia="es-MX"/>
        </w:rPr>
      </w:pPr>
      <w:r w:rsidRPr="00EE15C4">
        <w:rPr>
          <w:rFonts w:ascii="Bookman Old Style" w:eastAsia="Times New Roman" w:hAnsi="Bookman Old Style" w:cs="Arial"/>
          <w:b/>
          <w:bCs/>
          <w:sz w:val="20"/>
          <w:szCs w:val="20"/>
          <w:lang w:eastAsia="es-MX"/>
        </w:rPr>
        <w:t xml:space="preserve">Artículo 35. </w:t>
      </w:r>
      <w:r w:rsidRPr="00EE15C4">
        <w:rPr>
          <w:rFonts w:ascii="Bookman Old Style" w:eastAsia="Times New Roman" w:hAnsi="Bookman Old Style" w:cs="Arial"/>
          <w:bCs/>
          <w:sz w:val="20"/>
          <w:szCs w:val="20"/>
          <w:lang w:eastAsia="es-MX"/>
        </w:rPr>
        <w:t>La modalidad de reporte de autoempleo profesional consiste en la elaboración de un trabajo escrito que dará cuenta de los conocimientos, habilidades y competencias adquiridas en el programa de estudios de posgrado, aplicadas en el ejercicio de su actividad profesional en la empresa o institución durante al menos 6 meses como mínimo.</w:t>
      </w:r>
    </w:p>
    <w:p w14:paraId="7A7EBEB1"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6B667F04"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36. </w:t>
      </w:r>
      <w:r w:rsidRPr="00EE15C4">
        <w:rPr>
          <w:rFonts w:ascii="Bookman Old Style" w:eastAsia="Times New Roman" w:hAnsi="Bookman Old Style" w:cs="Arial"/>
          <w:sz w:val="20"/>
          <w:szCs w:val="20"/>
          <w:lang w:eastAsia="es-MX"/>
        </w:rPr>
        <w:t>Para aprobar la evaluación profesional en la modalidad de reporte de autoempleo deberán cumplirse los requisitos siguientes:</w:t>
      </w:r>
    </w:p>
    <w:p w14:paraId="562399E3"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2ED386C9" w14:textId="77777777" w:rsidR="00EE15C4" w:rsidRPr="00EE15C4" w:rsidRDefault="00EE15C4" w:rsidP="00EE15C4">
      <w:pPr>
        <w:pStyle w:val="Prrafodelista"/>
        <w:numPr>
          <w:ilvl w:val="0"/>
          <w:numId w:val="108"/>
        </w:numPr>
        <w:spacing w:after="10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Solicitud dirigida a la persona titular de la Dirección con copia al Departamento, adjuntando el anteproyecto del reporte de autoempleo en el que señale un título y una descripción de los conocimientos, habilidades y competencias aplicadas en la actividad laboral;</w:t>
      </w:r>
    </w:p>
    <w:p w14:paraId="03E6A763" w14:textId="77777777" w:rsidR="00EE15C4" w:rsidRPr="00EE15C4" w:rsidRDefault="00EE15C4" w:rsidP="00EE15C4">
      <w:pPr>
        <w:pStyle w:val="Prrafodelista"/>
        <w:numPr>
          <w:ilvl w:val="0"/>
          <w:numId w:val="108"/>
        </w:numPr>
        <w:spacing w:after="10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Carta de aceptación de la modalidad de titulación;</w:t>
      </w:r>
    </w:p>
    <w:p w14:paraId="42B036B0" w14:textId="77777777" w:rsidR="00EE15C4" w:rsidRPr="00EE15C4" w:rsidRDefault="00EE15C4" w:rsidP="00EE15C4">
      <w:pPr>
        <w:pStyle w:val="Prrafodelista"/>
        <w:numPr>
          <w:ilvl w:val="0"/>
          <w:numId w:val="108"/>
        </w:numPr>
        <w:tabs>
          <w:tab w:val="left" w:pos="709"/>
        </w:tabs>
        <w:spacing w:after="10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La aplicación de los conocimientos adquiridos deberá guardar relación con una o más asignaturas cursadas en el plan de estudios;</w:t>
      </w:r>
    </w:p>
    <w:p w14:paraId="7D2EE0D7" w14:textId="77777777" w:rsidR="00EE15C4" w:rsidRPr="00EE15C4" w:rsidRDefault="00EE15C4" w:rsidP="00EE15C4">
      <w:pPr>
        <w:pStyle w:val="Prrafodelista"/>
        <w:numPr>
          <w:ilvl w:val="0"/>
          <w:numId w:val="108"/>
        </w:numPr>
        <w:spacing w:after="10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Presentar constancia emitida por la institución en la que se prestaron los servicios laborales, en la que se especifique una duración continua durante al menos seis meses, en papel membretado, sello y firmas autógrafas de la persona empleadora o jefe directo; y  </w:t>
      </w:r>
    </w:p>
    <w:p w14:paraId="0A748F52" w14:textId="77777777" w:rsidR="00EE15C4" w:rsidRPr="00EE15C4" w:rsidRDefault="00EE15C4" w:rsidP="00EE15C4">
      <w:pPr>
        <w:pStyle w:val="Prrafodelista"/>
        <w:numPr>
          <w:ilvl w:val="0"/>
          <w:numId w:val="108"/>
        </w:numPr>
        <w:spacing w:after="0" w:line="240" w:lineRule="auto"/>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Presentar constancia con el voto aprobatorio de la o el Director y de dos asesores. </w:t>
      </w:r>
    </w:p>
    <w:p w14:paraId="34AAEFF7" w14:textId="77777777" w:rsidR="00EE15C4" w:rsidRPr="00EE15C4" w:rsidRDefault="00EE15C4" w:rsidP="00EE15C4">
      <w:pPr>
        <w:spacing w:after="0" w:line="240" w:lineRule="auto"/>
        <w:jc w:val="both"/>
        <w:rPr>
          <w:rFonts w:ascii="Bookman Old Style" w:hAnsi="Bookman Old Style" w:cs="Arial"/>
          <w:b/>
          <w:sz w:val="20"/>
          <w:szCs w:val="20"/>
        </w:rPr>
      </w:pPr>
    </w:p>
    <w:p w14:paraId="1CC4B2E5" w14:textId="468BF304" w:rsid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hAnsi="Bookman Old Style" w:cs="Arial"/>
          <w:b/>
          <w:sz w:val="20"/>
          <w:szCs w:val="20"/>
        </w:rPr>
        <w:t xml:space="preserve">Artículo 37.  </w:t>
      </w:r>
      <w:r w:rsidRPr="00EE15C4">
        <w:rPr>
          <w:rFonts w:ascii="Bookman Old Style" w:eastAsia="Times New Roman" w:hAnsi="Bookman Old Style" w:cs="Arial"/>
          <w:sz w:val="20"/>
          <w:szCs w:val="20"/>
          <w:lang w:eastAsia="es-MX"/>
        </w:rPr>
        <w:t>El trabajo escrito de esta modalidad de titulación deberá presentarse ante la Dirección, cumpliendo como mínimo con la siguiente estructura:</w:t>
      </w:r>
    </w:p>
    <w:p w14:paraId="704D2CD0" w14:textId="77777777" w:rsidR="00894CA5" w:rsidRPr="00EE15C4" w:rsidRDefault="00894CA5" w:rsidP="00EE15C4">
      <w:pPr>
        <w:spacing w:after="0" w:line="240" w:lineRule="auto"/>
        <w:jc w:val="both"/>
        <w:textAlignment w:val="baseline"/>
        <w:rPr>
          <w:rFonts w:ascii="Bookman Old Style" w:eastAsia="Times New Roman" w:hAnsi="Bookman Old Style" w:cs="Arial"/>
          <w:sz w:val="20"/>
          <w:szCs w:val="20"/>
          <w:lang w:eastAsia="es-MX"/>
        </w:rPr>
      </w:pPr>
    </w:p>
    <w:p w14:paraId="410FBEB4" w14:textId="77777777" w:rsidR="00EE15C4" w:rsidRPr="00EE15C4" w:rsidRDefault="00EE15C4" w:rsidP="00EE15C4">
      <w:pPr>
        <w:pStyle w:val="Prrafodelista"/>
        <w:numPr>
          <w:ilvl w:val="0"/>
          <w:numId w:val="101"/>
        </w:numPr>
        <w:spacing w:after="80" w:line="240" w:lineRule="auto"/>
        <w:ind w:left="714" w:hanging="357"/>
        <w:contextualSpacing w:val="0"/>
        <w:jc w:val="both"/>
        <w:textAlignment w:val="baseline"/>
        <w:rPr>
          <w:rFonts w:ascii="Bookman Old Style" w:hAnsi="Bookman Old Style" w:cs="Arial"/>
          <w:bCs/>
          <w:sz w:val="20"/>
          <w:szCs w:val="20"/>
          <w:lang w:eastAsia="es-MX"/>
        </w:rPr>
      </w:pPr>
      <w:r w:rsidRPr="00EE15C4">
        <w:rPr>
          <w:rFonts w:ascii="Bookman Old Style" w:hAnsi="Bookman Old Style" w:cs="Arial"/>
          <w:bCs/>
          <w:sz w:val="20"/>
          <w:szCs w:val="20"/>
          <w:lang w:eastAsia="es-MX"/>
        </w:rPr>
        <w:t>Portada;</w:t>
      </w:r>
    </w:p>
    <w:p w14:paraId="1413CC1F" w14:textId="77777777" w:rsidR="00EE15C4" w:rsidRPr="00EE15C4" w:rsidRDefault="00EE15C4" w:rsidP="00EE15C4">
      <w:pPr>
        <w:pStyle w:val="Prrafodelista"/>
        <w:numPr>
          <w:ilvl w:val="0"/>
          <w:numId w:val="101"/>
        </w:numPr>
        <w:spacing w:after="80" w:line="240" w:lineRule="auto"/>
        <w:ind w:left="714" w:hanging="357"/>
        <w:contextualSpacing w:val="0"/>
        <w:jc w:val="both"/>
        <w:textAlignment w:val="baseline"/>
        <w:rPr>
          <w:rFonts w:ascii="Bookman Old Style" w:hAnsi="Bookman Old Style" w:cs="Arial"/>
          <w:bCs/>
          <w:sz w:val="20"/>
          <w:szCs w:val="20"/>
          <w:lang w:eastAsia="es-MX"/>
        </w:rPr>
      </w:pPr>
      <w:r w:rsidRPr="00EE15C4">
        <w:rPr>
          <w:rFonts w:ascii="Bookman Old Style" w:hAnsi="Bookman Old Style" w:cs="Arial"/>
          <w:bCs/>
          <w:sz w:val="20"/>
          <w:szCs w:val="20"/>
          <w:lang w:eastAsia="es-MX"/>
        </w:rPr>
        <w:t>Agradecimientos y dedicatoria (opcionales);</w:t>
      </w:r>
    </w:p>
    <w:p w14:paraId="568A74BD" w14:textId="77777777" w:rsidR="00EE15C4" w:rsidRPr="00EE15C4" w:rsidRDefault="00EE15C4" w:rsidP="00EE15C4">
      <w:pPr>
        <w:pStyle w:val="Prrafodelista"/>
        <w:numPr>
          <w:ilvl w:val="0"/>
          <w:numId w:val="101"/>
        </w:numPr>
        <w:spacing w:after="80" w:line="240" w:lineRule="auto"/>
        <w:ind w:left="714" w:hanging="357"/>
        <w:contextualSpacing w:val="0"/>
        <w:jc w:val="both"/>
        <w:textAlignment w:val="baseline"/>
        <w:rPr>
          <w:rFonts w:ascii="Bookman Old Style" w:hAnsi="Bookman Old Style" w:cs="Arial"/>
          <w:bCs/>
          <w:sz w:val="20"/>
          <w:szCs w:val="20"/>
          <w:lang w:eastAsia="es-MX"/>
        </w:rPr>
      </w:pPr>
      <w:r w:rsidRPr="00EE15C4">
        <w:rPr>
          <w:rFonts w:ascii="Bookman Old Style" w:hAnsi="Bookman Old Style" w:cs="Arial"/>
          <w:bCs/>
          <w:sz w:val="20"/>
          <w:szCs w:val="20"/>
          <w:lang w:eastAsia="es-MX"/>
        </w:rPr>
        <w:t>Índice de contenidos;</w:t>
      </w:r>
    </w:p>
    <w:p w14:paraId="18AD4856" w14:textId="77777777" w:rsidR="00EE15C4" w:rsidRPr="00EE15C4" w:rsidRDefault="00EE15C4" w:rsidP="00EE15C4">
      <w:pPr>
        <w:pStyle w:val="Prrafodelista"/>
        <w:numPr>
          <w:ilvl w:val="0"/>
          <w:numId w:val="101"/>
        </w:numPr>
        <w:spacing w:after="80" w:line="240" w:lineRule="auto"/>
        <w:ind w:left="714" w:hanging="357"/>
        <w:contextualSpacing w:val="0"/>
        <w:jc w:val="both"/>
        <w:textAlignment w:val="baseline"/>
        <w:rPr>
          <w:rFonts w:ascii="Bookman Old Style" w:hAnsi="Bookman Old Style" w:cs="Arial"/>
          <w:bCs/>
          <w:sz w:val="20"/>
          <w:szCs w:val="20"/>
          <w:lang w:eastAsia="es-MX"/>
        </w:rPr>
      </w:pPr>
      <w:r w:rsidRPr="00EE15C4">
        <w:rPr>
          <w:rFonts w:ascii="Bookman Old Style" w:hAnsi="Bookman Old Style" w:cs="Arial"/>
          <w:bCs/>
          <w:sz w:val="20"/>
          <w:szCs w:val="20"/>
          <w:lang w:eastAsia="es-MX"/>
        </w:rPr>
        <w:t>Índice de tablas, figuras/imágenes;</w:t>
      </w:r>
    </w:p>
    <w:p w14:paraId="4ABCBE45" w14:textId="77777777" w:rsidR="00EE15C4" w:rsidRPr="00EE15C4" w:rsidRDefault="00EE15C4" w:rsidP="00EE15C4">
      <w:pPr>
        <w:pStyle w:val="Prrafodelista"/>
        <w:numPr>
          <w:ilvl w:val="0"/>
          <w:numId w:val="101"/>
        </w:numPr>
        <w:spacing w:after="80" w:line="240" w:lineRule="auto"/>
        <w:ind w:left="714" w:hanging="357"/>
        <w:contextualSpacing w:val="0"/>
        <w:jc w:val="both"/>
        <w:textAlignment w:val="baseline"/>
        <w:rPr>
          <w:rFonts w:ascii="Bookman Old Style" w:hAnsi="Bookman Old Style" w:cs="Arial"/>
          <w:bCs/>
          <w:sz w:val="20"/>
          <w:szCs w:val="20"/>
          <w:lang w:eastAsia="es-MX"/>
        </w:rPr>
      </w:pPr>
      <w:r w:rsidRPr="00EE15C4">
        <w:rPr>
          <w:rFonts w:ascii="Bookman Old Style" w:hAnsi="Bookman Old Style" w:cs="Arial"/>
          <w:bCs/>
          <w:sz w:val="20"/>
          <w:szCs w:val="20"/>
          <w:lang w:eastAsia="es-MX"/>
        </w:rPr>
        <w:t>Introducción;</w:t>
      </w:r>
    </w:p>
    <w:p w14:paraId="45DC2B4B" w14:textId="77777777" w:rsidR="00EE15C4" w:rsidRPr="00EE15C4" w:rsidRDefault="00EE15C4" w:rsidP="00EE15C4">
      <w:pPr>
        <w:pStyle w:val="Prrafodelista"/>
        <w:numPr>
          <w:ilvl w:val="0"/>
          <w:numId w:val="101"/>
        </w:numPr>
        <w:spacing w:after="80" w:line="240" w:lineRule="auto"/>
        <w:ind w:left="714" w:hanging="357"/>
        <w:contextualSpacing w:val="0"/>
        <w:jc w:val="both"/>
        <w:textAlignment w:val="baseline"/>
        <w:rPr>
          <w:rFonts w:ascii="Bookman Old Style" w:hAnsi="Bookman Old Style" w:cs="Arial"/>
          <w:bCs/>
          <w:sz w:val="20"/>
          <w:szCs w:val="20"/>
          <w:lang w:eastAsia="es-MX"/>
        </w:rPr>
      </w:pPr>
      <w:r w:rsidRPr="00EE15C4">
        <w:rPr>
          <w:rFonts w:ascii="Bookman Old Style" w:hAnsi="Bookman Old Style" w:cs="Arial"/>
          <w:bCs/>
          <w:sz w:val="20"/>
          <w:szCs w:val="20"/>
          <w:lang w:eastAsia="es-MX"/>
        </w:rPr>
        <w:t xml:space="preserve">Desarrollo: que contenga descrito a detalle cómo fue la constitución y desarrollo de una entidad en salud o económica, relacionada con el Plan de Estudios cursado, debe dar cuenta su papel como propietario, emprendedor, empresario o empleador, al menos durante un año, con las evidencias necesarias sobre la constitución legal de la unidad económica El escrito es libre, pero debe de sustentarse con al menos 10 citas textuales y 10 citas parafraseadas del marco teórico mencionado en el plan de estudios que </w:t>
      </w:r>
      <w:proofErr w:type="spellStart"/>
      <w:r w:rsidRPr="00EE15C4">
        <w:rPr>
          <w:rFonts w:ascii="Bookman Old Style" w:hAnsi="Bookman Old Style" w:cs="Arial"/>
          <w:bCs/>
          <w:sz w:val="20"/>
          <w:szCs w:val="20"/>
          <w:lang w:eastAsia="es-MX"/>
        </w:rPr>
        <w:t>argumnete</w:t>
      </w:r>
      <w:proofErr w:type="spellEnd"/>
      <w:r w:rsidRPr="00EE15C4">
        <w:rPr>
          <w:rFonts w:ascii="Bookman Old Style" w:hAnsi="Bookman Old Style" w:cs="Arial"/>
          <w:bCs/>
          <w:sz w:val="20"/>
          <w:szCs w:val="20"/>
          <w:lang w:eastAsia="es-MX"/>
        </w:rPr>
        <w:t xml:space="preserve"> </w:t>
      </w:r>
      <w:proofErr w:type="spellStart"/>
      <w:r w:rsidRPr="00EE15C4">
        <w:rPr>
          <w:rFonts w:ascii="Bookman Old Style" w:hAnsi="Bookman Old Style" w:cs="Arial"/>
          <w:bCs/>
          <w:sz w:val="20"/>
          <w:szCs w:val="20"/>
          <w:lang w:eastAsia="es-MX"/>
        </w:rPr>
        <w:t>el porqué</w:t>
      </w:r>
      <w:proofErr w:type="spellEnd"/>
      <w:r w:rsidRPr="00EE15C4">
        <w:rPr>
          <w:rFonts w:ascii="Bookman Old Style" w:hAnsi="Bookman Old Style" w:cs="Arial"/>
          <w:bCs/>
          <w:sz w:val="20"/>
          <w:szCs w:val="20"/>
          <w:lang w:eastAsia="es-MX"/>
        </w:rPr>
        <w:t xml:space="preserve"> y </w:t>
      </w:r>
      <w:proofErr w:type="spellStart"/>
      <w:r w:rsidRPr="00EE15C4">
        <w:rPr>
          <w:rFonts w:ascii="Bookman Old Style" w:hAnsi="Bookman Old Style" w:cs="Arial"/>
          <w:bCs/>
          <w:sz w:val="20"/>
          <w:szCs w:val="20"/>
          <w:lang w:eastAsia="es-MX"/>
        </w:rPr>
        <w:t>pará</w:t>
      </w:r>
      <w:proofErr w:type="spellEnd"/>
      <w:r w:rsidRPr="00EE15C4">
        <w:rPr>
          <w:rFonts w:ascii="Bookman Old Style" w:hAnsi="Bookman Old Style" w:cs="Arial"/>
          <w:bCs/>
          <w:sz w:val="20"/>
          <w:szCs w:val="20"/>
          <w:lang w:eastAsia="es-MX"/>
        </w:rPr>
        <w:t xml:space="preserve"> qué es importante la creación del autoempleo profesional dentro de los ámbitos: económico, social, ambiental y personal, dando siempre crédito a los autores y referenciarlos;</w:t>
      </w:r>
    </w:p>
    <w:p w14:paraId="2A75A800" w14:textId="77777777" w:rsidR="00EE15C4" w:rsidRPr="00EE15C4" w:rsidRDefault="00EE15C4" w:rsidP="00EE15C4">
      <w:pPr>
        <w:pStyle w:val="Prrafodelista"/>
        <w:numPr>
          <w:ilvl w:val="0"/>
          <w:numId w:val="101"/>
        </w:numPr>
        <w:spacing w:after="80" w:line="240" w:lineRule="auto"/>
        <w:ind w:left="714" w:hanging="357"/>
        <w:contextualSpacing w:val="0"/>
        <w:jc w:val="both"/>
        <w:textAlignment w:val="baseline"/>
        <w:rPr>
          <w:rFonts w:ascii="Bookman Old Style" w:hAnsi="Bookman Old Style" w:cs="Arial"/>
          <w:bCs/>
          <w:sz w:val="20"/>
          <w:szCs w:val="20"/>
          <w:lang w:eastAsia="es-MX"/>
        </w:rPr>
      </w:pPr>
      <w:r w:rsidRPr="00EE15C4">
        <w:rPr>
          <w:rFonts w:ascii="Bookman Old Style" w:hAnsi="Bookman Old Style" w:cs="Arial"/>
          <w:bCs/>
          <w:sz w:val="20"/>
          <w:szCs w:val="20"/>
          <w:lang w:eastAsia="es-MX"/>
        </w:rPr>
        <w:t>Conclusiones;</w:t>
      </w:r>
    </w:p>
    <w:p w14:paraId="7EBAD3F9" w14:textId="77777777" w:rsidR="00EE15C4" w:rsidRPr="00EE15C4" w:rsidRDefault="00EE15C4" w:rsidP="00EE15C4">
      <w:pPr>
        <w:pStyle w:val="Prrafodelista"/>
        <w:numPr>
          <w:ilvl w:val="0"/>
          <w:numId w:val="101"/>
        </w:numPr>
        <w:spacing w:after="80" w:line="240" w:lineRule="auto"/>
        <w:ind w:left="714" w:hanging="357"/>
        <w:contextualSpacing w:val="0"/>
        <w:jc w:val="both"/>
        <w:textAlignment w:val="baseline"/>
        <w:rPr>
          <w:rFonts w:ascii="Bookman Old Style" w:hAnsi="Bookman Old Style" w:cs="Arial"/>
          <w:bCs/>
          <w:sz w:val="20"/>
          <w:szCs w:val="20"/>
          <w:lang w:eastAsia="es-MX"/>
        </w:rPr>
      </w:pPr>
      <w:r w:rsidRPr="00EE15C4">
        <w:rPr>
          <w:rFonts w:ascii="Bookman Old Style" w:hAnsi="Bookman Old Style" w:cs="Arial"/>
          <w:bCs/>
          <w:sz w:val="20"/>
          <w:szCs w:val="20"/>
          <w:lang w:eastAsia="es-MX"/>
        </w:rPr>
        <w:t>Referencias; y</w:t>
      </w:r>
    </w:p>
    <w:p w14:paraId="6062FEB3" w14:textId="77777777" w:rsidR="00EE15C4" w:rsidRPr="00EE15C4" w:rsidRDefault="00EE15C4" w:rsidP="00EE15C4">
      <w:pPr>
        <w:pStyle w:val="Prrafodelista"/>
        <w:numPr>
          <w:ilvl w:val="0"/>
          <w:numId w:val="101"/>
        </w:numPr>
        <w:spacing w:after="0" w:line="240" w:lineRule="auto"/>
        <w:ind w:left="709"/>
        <w:jc w:val="both"/>
        <w:textAlignment w:val="baseline"/>
        <w:rPr>
          <w:rFonts w:ascii="Bookman Old Style" w:hAnsi="Bookman Old Style" w:cs="Arial"/>
          <w:bCs/>
          <w:sz w:val="20"/>
          <w:szCs w:val="20"/>
          <w:lang w:eastAsia="es-MX"/>
        </w:rPr>
      </w:pPr>
      <w:r w:rsidRPr="00EE15C4">
        <w:rPr>
          <w:rFonts w:ascii="Bookman Old Style" w:hAnsi="Bookman Old Style" w:cs="Arial"/>
          <w:bCs/>
          <w:sz w:val="20"/>
          <w:szCs w:val="20"/>
          <w:lang w:eastAsia="es-MX"/>
        </w:rPr>
        <w:t>Anexos.</w:t>
      </w:r>
    </w:p>
    <w:p w14:paraId="50D213FC"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26558729" w14:textId="77777777" w:rsidR="00EE15C4" w:rsidRPr="00EE15C4" w:rsidRDefault="00EE15C4" w:rsidP="00EE15C4">
      <w:pPr>
        <w:spacing w:after="0" w:line="240" w:lineRule="auto"/>
        <w:jc w:val="both"/>
        <w:textAlignment w:val="baseline"/>
        <w:rPr>
          <w:rFonts w:ascii="Bookman Old Style" w:eastAsia="Times New Roman" w:hAnsi="Bookman Old Style" w:cs="Arial"/>
          <w:bCs/>
          <w:sz w:val="20"/>
          <w:szCs w:val="20"/>
          <w:lang w:eastAsia="es-MX"/>
        </w:rPr>
      </w:pPr>
      <w:r w:rsidRPr="00EE15C4">
        <w:rPr>
          <w:rFonts w:ascii="Bookman Old Style" w:eastAsia="Times New Roman" w:hAnsi="Bookman Old Style" w:cs="Arial"/>
          <w:sz w:val="20"/>
          <w:szCs w:val="20"/>
          <w:lang w:eastAsia="es-MX"/>
        </w:rPr>
        <w:t>El documento escrito debe de apegarse en su totalidad al formato APA 7ª edición.</w:t>
      </w:r>
    </w:p>
    <w:p w14:paraId="3A2EF6DA" w14:textId="77777777" w:rsidR="00EE15C4" w:rsidRPr="00EE15C4" w:rsidRDefault="00EE15C4" w:rsidP="00EE15C4">
      <w:pPr>
        <w:spacing w:after="0" w:line="240" w:lineRule="auto"/>
        <w:jc w:val="both"/>
        <w:textAlignment w:val="baseline"/>
        <w:rPr>
          <w:rFonts w:ascii="Bookman Old Style" w:hAnsi="Bookman Old Style" w:cs="Arial"/>
          <w:b/>
          <w:sz w:val="20"/>
          <w:szCs w:val="20"/>
        </w:rPr>
      </w:pPr>
    </w:p>
    <w:p w14:paraId="36C0E38F" w14:textId="77777777" w:rsidR="00EE15C4" w:rsidRPr="00EE15C4" w:rsidRDefault="00EE15C4" w:rsidP="00EE15C4">
      <w:pPr>
        <w:spacing w:after="0" w:line="240" w:lineRule="auto"/>
        <w:jc w:val="both"/>
        <w:textAlignment w:val="baseline"/>
        <w:rPr>
          <w:rFonts w:ascii="Bookman Old Style" w:eastAsia="Times New Roman" w:hAnsi="Bookman Old Style" w:cs="Arial"/>
          <w:bCs/>
          <w:sz w:val="20"/>
          <w:szCs w:val="20"/>
          <w:lang w:eastAsia="es-MX"/>
        </w:rPr>
      </w:pPr>
      <w:r w:rsidRPr="00EE15C4">
        <w:rPr>
          <w:rFonts w:ascii="Bookman Old Style" w:hAnsi="Bookman Old Style" w:cs="Arial"/>
          <w:b/>
          <w:sz w:val="20"/>
          <w:szCs w:val="20"/>
        </w:rPr>
        <w:t xml:space="preserve">Artículo 38. </w:t>
      </w:r>
      <w:r w:rsidRPr="00EE15C4">
        <w:rPr>
          <w:rFonts w:ascii="Bookman Old Style" w:hAnsi="Bookman Old Style" w:cs="Arial"/>
          <w:bCs/>
          <w:sz w:val="20"/>
          <w:szCs w:val="20"/>
        </w:rPr>
        <w:t xml:space="preserve">Una vez que el reporte de autoempleo profesional haya sido liberado por la Comisión Revisora informará a la persona titular de la Dirección; quien solicitará a la o el egresado, la documentación necesaria para dar trámite al proceso de titulación y programar fecha del Protocolo de Recepción Profesional, en el que se </w:t>
      </w:r>
      <w:r w:rsidRPr="00EE15C4">
        <w:rPr>
          <w:rFonts w:ascii="Bookman Old Style" w:eastAsia="Times New Roman" w:hAnsi="Bookman Old Style" w:cs="Arial"/>
          <w:bCs/>
          <w:sz w:val="20"/>
          <w:szCs w:val="20"/>
          <w:lang w:eastAsia="es-MX"/>
        </w:rPr>
        <w:t>expondrán los resultados y la metodología aplicada en el reporte de autoempleo profesional.</w:t>
      </w:r>
    </w:p>
    <w:p w14:paraId="20E6C10A"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p>
    <w:p w14:paraId="4F88592D"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r w:rsidRPr="00EE15C4">
        <w:rPr>
          <w:rFonts w:ascii="Bookman Old Style" w:hAnsi="Bookman Old Style" w:cs="Arial"/>
          <w:bCs/>
          <w:sz w:val="20"/>
          <w:szCs w:val="20"/>
        </w:rPr>
        <w:t>En caso de no contar con la documentación requerida completa, no se podrá dar seguimiento al trámite de titulación.</w:t>
      </w:r>
    </w:p>
    <w:p w14:paraId="3CD1E432" w14:textId="77777777" w:rsidR="00EE15C4" w:rsidRPr="00EE15C4" w:rsidRDefault="00EE15C4" w:rsidP="00EE15C4">
      <w:pPr>
        <w:spacing w:after="0" w:line="240" w:lineRule="auto"/>
        <w:jc w:val="both"/>
        <w:textAlignment w:val="baseline"/>
        <w:rPr>
          <w:rFonts w:ascii="Bookman Old Style" w:hAnsi="Bookman Old Style" w:cs="Arial"/>
          <w:sz w:val="20"/>
          <w:szCs w:val="20"/>
        </w:rPr>
      </w:pPr>
    </w:p>
    <w:p w14:paraId="5B2C2BA1" w14:textId="77777777" w:rsidR="00EE15C4" w:rsidRPr="00EE15C4" w:rsidRDefault="00EE15C4" w:rsidP="00EE15C4">
      <w:pPr>
        <w:spacing w:after="0" w:line="240" w:lineRule="auto"/>
        <w:jc w:val="both"/>
        <w:textAlignment w:val="baseline"/>
        <w:rPr>
          <w:rFonts w:ascii="Bookman Old Style" w:hAnsi="Bookman Old Style" w:cs="Arial"/>
          <w:sz w:val="20"/>
          <w:szCs w:val="20"/>
        </w:rPr>
      </w:pPr>
      <w:r w:rsidRPr="00EE15C4">
        <w:rPr>
          <w:rFonts w:ascii="Bookman Old Style" w:hAnsi="Bookman Old Style" w:cs="Arial"/>
          <w:b/>
          <w:sz w:val="20"/>
          <w:szCs w:val="20"/>
        </w:rPr>
        <w:t xml:space="preserve">Artículo 39. </w:t>
      </w:r>
      <w:r w:rsidRPr="00EE15C4">
        <w:rPr>
          <w:rFonts w:ascii="Bookman Old Style" w:hAnsi="Bookman Old Style" w:cs="Arial"/>
          <w:sz w:val="20"/>
          <w:szCs w:val="20"/>
        </w:rPr>
        <w:t>La o el egresado deberá entregar cuatro ejemplares del reporte de autoempleo profesional empastado a la Dirección, así como dos USB con el archivo del trabajo escrito en formato PDF.</w:t>
      </w:r>
    </w:p>
    <w:p w14:paraId="489294AE" w14:textId="77777777" w:rsidR="00EE15C4" w:rsidRPr="00EE15C4" w:rsidRDefault="00EE15C4" w:rsidP="00EE15C4">
      <w:pPr>
        <w:spacing w:after="0" w:line="240" w:lineRule="auto"/>
        <w:jc w:val="both"/>
        <w:textAlignment w:val="baseline"/>
        <w:rPr>
          <w:rFonts w:ascii="Bookman Old Style" w:hAnsi="Bookman Old Style" w:cs="Arial"/>
          <w:sz w:val="20"/>
          <w:szCs w:val="20"/>
        </w:rPr>
      </w:pPr>
    </w:p>
    <w:p w14:paraId="3A5EC535" w14:textId="77777777" w:rsidR="00EE15C4" w:rsidRPr="00EE15C4" w:rsidRDefault="00EE15C4" w:rsidP="00EE15C4">
      <w:pPr>
        <w:spacing w:after="0" w:line="240" w:lineRule="auto"/>
        <w:jc w:val="both"/>
        <w:textAlignment w:val="baseline"/>
        <w:rPr>
          <w:rFonts w:ascii="Bookman Old Style" w:hAnsi="Bookman Old Style" w:cs="Arial"/>
          <w:sz w:val="20"/>
          <w:szCs w:val="20"/>
        </w:rPr>
      </w:pPr>
      <w:r w:rsidRPr="00EE15C4">
        <w:rPr>
          <w:rFonts w:ascii="Bookman Old Style" w:hAnsi="Bookman Old Style" w:cs="Arial"/>
          <w:b/>
          <w:bCs/>
          <w:sz w:val="20"/>
          <w:szCs w:val="20"/>
        </w:rPr>
        <w:t>Artículo 40.</w:t>
      </w:r>
      <w:r w:rsidRPr="00EE15C4">
        <w:rPr>
          <w:rFonts w:ascii="Bookman Old Style" w:hAnsi="Bookman Old Style" w:cs="Arial"/>
          <w:sz w:val="20"/>
          <w:szCs w:val="20"/>
        </w:rPr>
        <w:t xml:space="preserve"> La o el egresado tendrá un año seis meses a partir del registro de la modalidad en el departamento para concluir su trámite.</w:t>
      </w:r>
    </w:p>
    <w:p w14:paraId="60C04E9B" w14:textId="77777777" w:rsidR="00EE15C4" w:rsidRPr="00EE15C4" w:rsidRDefault="00EE15C4" w:rsidP="00EE15C4">
      <w:pPr>
        <w:spacing w:after="0" w:line="240" w:lineRule="auto"/>
        <w:jc w:val="center"/>
        <w:textAlignment w:val="baseline"/>
        <w:rPr>
          <w:rFonts w:ascii="Bookman Old Style" w:hAnsi="Bookman Old Style" w:cs="Arial"/>
          <w:sz w:val="20"/>
          <w:szCs w:val="20"/>
        </w:rPr>
      </w:pPr>
    </w:p>
    <w:p w14:paraId="4C946DAB"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SECCIÓN SÉPTIMA</w:t>
      </w:r>
    </w:p>
    <w:p w14:paraId="75401F65" w14:textId="01EDBB6B"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SOLUCIÓN DE CASO</w:t>
      </w:r>
    </w:p>
    <w:p w14:paraId="38016392"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p>
    <w:p w14:paraId="2855B7E0"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r w:rsidRPr="00EE15C4">
        <w:rPr>
          <w:rFonts w:ascii="Bookman Old Style" w:hAnsi="Bookman Old Style" w:cs="Arial"/>
          <w:b/>
          <w:bCs/>
          <w:sz w:val="20"/>
          <w:szCs w:val="20"/>
        </w:rPr>
        <w:t>Artículo 41</w:t>
      </w:r>
      <w:r w:rsidRPr="00EE15C4">
        <w:rPr>
          <w:rFonts w:ascii="Bookman Old Style" w:hAnsi="Bookman Old Style" w:cs="Arial"/>
          <w:bCs/>
          <w:sz w:val="20"/>
          <w:szCs w:val="20"/>
        </w:rPr>
        <w:t>. La solución de caso consiste en la elaboración de un documento escrito referente a la práctica y experiencia profesional que la o el egresado ha logrado con éxito en el campo laboral afín al plan de estudios de posgrado.</w:t>
      </w:r>
    </w:p>
    <w:p w14:paraId="7B7BCC10"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p>
    <w:p w14:paraId="57506AC9" w14:textId="77777777" w:rsidR="00EE15C4" w:rsidRPr="00EE15C4" w:rsidRDefault="00EE15C4" w:rsidP="00EE15C4">
      <w:pPr>
        <w:spacing w:after="0" w:line="240" w:lineRule="auto"/>
        <w:jc w:val="both"/>
        <w:textAlignment w:val="baseline"/>
        <w:rPr>
          <w:rFonts w:ascii="Bookman Old Style" w:hAnsi="Bookman Old Style" w:cs="Arial"/>
          <w:bCs/>
          <w:sz w:val="20"/>
          <w:szCs w:val="20"/>
        </w:rPr>
      </w:pPr>
      <w:r w:rsidRPr="00EE15C4">
        <w:rPr>
          <w:rFonts w:ascii="Bookman Old Style" w:hAnsi="Bookman Old Style" w:cs="Arial"/>
          <w:b/>
          <w:bCs/>
          <w:sz w:val="20"/>
          <w:szCs w:val="20"/>
        </w:rPr>
        <w:t>Artículo 42.</w:t>
      </w:r>
      <w:r w:rsidRPr="00EE15C4">
        <w:rPr>
          <w:rFonts w:ascii="Bookman Old Style" w:hAnsi="Bookman Old Style" w:cs="Arial"/>
          <w:bCs/>
          <w:sz w:val="20"/>
          <w:szCs w:val="20"/>
        </w:rPr>
        <w:t xml:space="preserve"> La o el egresado solicitará esta modalidad de titulación por escrito dirigido a la persona titular de</w:t>
      </w:r>
      <w:r w:rsidRPr="00EE15C4">
        <w:rPr>
          <w:rFonts w:ascii="Bookman Old Style" w:hAnsi="Bookman Old Style" w:cs="Arial"/>
          <w:b/>
          <w:sz w:val="20"/>
          <w:szCs w:val="20"/>
        </w:rPr>
        <w:t xml:space="preserve"> </w:t>
      </w:r>
      <w:r w:rsidRPr="00EE15C4">
        <w:rPr>
          <w:rFonts w:ascii="Bookman Old Style" w:hAnsi="Bookman Old Style" w:cs="Arial"/>
          <w:bCs/>
          <w:sz w:val="20"/>
          <w:szCs w:val="20"/>
        </w:rPr>
        <w:t>la Dirección con copia al Departamento, debiendo adjuntar el documento con el que acredite que las actividades realizadas contribuyeron en la solución de una problemática relacionada con el rendimiento de procesos significativos en la institución u organización.</w:t>
      </w:r>
    </w:p>
    <w:p w14:paraId="431D8D4B" w14:textId="77777777" w:rsidR="00EE15C4" w:rsidRPr="00EE15C4" w:rsidRDefault="00EE15C4" w:rsidP="00EE15C4">
      <w:pPr>
        <w:spacing w:after="0" w:line="240" w:lineRule="auto"/>
        <w:jc w:val="both"/>
        <w:textAlignment w:val="baseline"/>
        <w:rPr>
          <w:rFonts w:ascii="Bookman Old Style" w:hAnsi="Bookman Old Style" w:cs="Arial"/>
          <w:b/>
          <w:sz w:val="20"/>
          <w:szCs w:val="20"/>
        </w:rPr>
      </w:pPr>
    </w:p>
    <w:p w14:paraId="5FC23BC7"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hAnsi="Bookman Old Style" w:cs="Arial"/>
          <w:b/>
          <w:sz w:val="20"/>
          <w:szCs w:val="20"/>
        </w:rPr>
        <w:t xml:space="preserve">Artículo 43.  </w:t>
      </w:r>
      <w:r w:rsidRPr="00EE15C4">
        <w:rPr>
          <w:rFonts w:ascii="Bookman Old Style" w:eastAsia="Times New Roman" w:hAnsi="Bookman Old Style" w:cs="Arial"/>
          <w:sz w:val="20"/>
          <w:szCs w:val="20"/>
          <w:lang w:eastAsia="es-MX"/>
        </w:rPr>
        <w:t>El trabajo escrito de esta modalidad de titulación deberá presentarse ante la Dirección, cumpliendo como mínimo con la siguiente estructura:</w:t>
      </w:r>
      <w:r w:rsidRPr="00EE15C4">
        <w:rPr>
          <w:rFonts w:ascii="Bookman Old Style" w:eastAsia="Times New Roman" w:hAnsi="Bookman Old Style" w:cs="Arial"/>
          <w:sz w:val="20"/>
          <w:szCs w:val="20"/>
          <w:lang w:eastAsia="es-MX"/>
        </w:rPr>
        <w:tab/>
      </w:r>
    </w:p>
    <w:p w14:paraId="397C30B6"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6C6593C6" w14:textId="77777777" w:rsidR="00EE15C4" w:rsidRPr="00EE15C4" w:rsidRDefault="00EE15C4" w:rsidP="00EE15C4">
      <w:pPr>
        <w:pStyle w:val="TableParagraph"/>
        <w:widowControl/>
        <w:numPr>
          <w:ilvl w:val="0"/>
          <w:numId w:val="100"/>
        </w:numPr>
        <w:autoSpaceDE/>
        <w:autoSpaceDN/>
        <w:spacing w:after="80"/>
        <w:ind w:left="714" w:hanging="357"/>
        <w:jc w:val="both"/>
        <w:textAlignment w:val="baseline"/>
        <w:rPr>
          <w:rFonts w:ascii="Bookman Old Style" w:hAnsi="Bookman Old Style"/>
          <w:bCs/>
          <w:iCs/>
          <w:sz w:val="20"/>
          <w:szCs w:val="20"/>
          <w:lang w:val="es-MX"/>
        </w:rPr>
      </w:pPr>
      <w:r w:rsidRPr="00EE15C4">
        <w:rPr>
          <w:rFonts w:ascii="Bookman Old Style" w:hAnsi="Bookman Old Style"/>
          <w:bCs/>
          <w:iCs/>
          <w:sz w:val="20"/>
          <w:szCs w:val="20"/>
          <w:lang w:val="es-MX"/>
        </w:rPr>
        <w:t>Portada;</w:t>
      </w:r>
    </w:p>
    <w:p w14:paraId="0FE31515" w14:textId="77777777" w:rsidR="00EE15C4" w:rsidRPr="00EE15C4" w:rsidRDefault="00EE15C4" w:rsidP="00EE15C4">
      <w:pPr>
        <w:pStyle w:val="TableParagraph"/>
        <w:widowControl/>
        <w:numPr>
          <w:ilvl w:val="0"/>
          <w:numId w:val="100"/>
        </w:numPr>
        <w:autoSpaceDE/>
        <w:autoSpaceDN/>
        <w:spacing w:after="80"/>
        <w:ind w:left="714" w:hanging="357"/>
        <w:jc w:val="both"/>
        <w:textAlignment w:val="baseline"/>
        <w:rPr>
          <w:rFonts w:ascii="Bookman Old Style" w:hAnsi="Bookman Old Style"/>
          <w:bCs/>
          <w:iCs/>
          <w:sz w:val="20"/>
          <w:szCs w:val="20"/>
          <w:lang w:val="es-MX"/>
        </w:rPr>
      </w:pPr>
      <w:r w:rsidRPr="00EE15C4">
        <w:rPr>
          <w:rFonts w:ascii="Bookman Old Style" w:hAnsi="Bookman Old Style"/>
          <w:bCs/>
          <w:iCs/>
          <w:sz w:val="20"/>
          <w:szCs w:val="20"/>
          <w:lang w:val="es-MX"/>
        </w:rPr>
        <w:t>Agradecimientos y dedicatoria (opcionales);</w:t>
      </w:r>
    </w:p>
    <w:p w14:paraId="15AC8DBD" w14:textId="77777777" w:rsidR="00EE15C4" w:rsidRPr="00EE15C4" w:rsidRDefault="00EE15C4" w:rsidP="00EE15C4">
      <w:pPr>
        <w:pStyle w:val="TableParagraph"/>
        <w:widowControl/>
        <w:numPr>
          <w:ilvl w:val="0"/>
          <w:numId w:val="100"/>
        </w:numPr>
        <w:autoSpaceDE/>
        <w:autoSpaceDN/>
        <w:spacing w:after="80"/>
        <w:ind w:left="714" w:hanging="357"/>
        <w:jc w:val="both"/>
        <w:textAlignment w:val="baseline"/>
        <w:rPr>
          <w:rFonts w:ascii="Bookman Old Style" w:hAnsi="Bookman Old Style"/>
          <w:bCs/>
          <w:iCs/>
          <w:sz w:val="20"/>
          <w:szCs w:val="20"/>
          <w:lang w:val="es-MX"/>
        </w:rPr>
      </w:pPr>
      <w:r w:rsidRPr="00EE15C4">
        <w:rPr>
          <w:rFonts w:ascii="Bookman Old Style" w:hAnsi="Bookman Old Style"/>
          <w:bCs/>
          <w:iCs/>
          <w:sz w:val="20"/>
          <w:szCs w:val="20"/>
          <w:lang w:val="es-MX"/>
        </w:rPr>
        <w:t>Índice de contenido;</w:t>
      </w:r>
    </w:p>
    <w:p w14:paraId="17C64D9A" w14:textId="77777777" w:rsidR="00EE15C4" w:rsidRPr="00EE15C4" w:rsidRDefault="00EE15C4" w:rsidP="00EE15C4">
      <w:pPr>
        <w:pStyle w:val="TableParagraph"/>
        <w:widowControl/>
        <w:numPr>
          <w:ilvl w:val="0"/>
          <w:numId w:val="100"/>
        </w:numPr>
        <w:autoSpaceDE/>
        <w:autoSpaceDN/>
        <w:spacing w:after="80"/>
        <w:ind w:left="714" w:hanging="357"/>
        <w:jc w:val="both"/>
        <w:textAlignment w:val="baseline"/>
        <w:rPr>
          <w:rFonts w:ascii="Bookman Old Style" w:hAnsi="Bookman Old Style"/>
          <w:bCs/>
          <w:iCs/>
          <w:sz w:val="20"/>
          <w:szCs w:val="20"/>
          <w:lang w:val="es-MX"/>
        </w:rPr>
      </w:pPr>
      <w:r w:rsidRPr="00EE15C4">
        <w:rPr>
          <w:rFonts w:ascii="Bookman Old Style" w:hAnsi="Bookman Old Style"/>
          <w:bCs/>
          <w:iCs/>
          <w:sz w:val="20"/>
          <w:szCs w:val="20"/>
          <w:lang w:val="es-MX"/>
        </w:rPr>
        <w:t>Índice de tablas, figuras/imágenes;</w:t>
      </w:r>
    </w:p>
    <w:p w14:paraId="2D9BBA6E" w14:textId="77777777" w:rsidR="00EE15C4" w:rsidRPr="00EE15C4" w:rsidRDefault="00EE15C4" w:rsidP="00EE15C4">
      <w:pPr>
        <w:pStyle w:val="TableParagraph"/>
        <w:widowControl/>
        <w:numPr>
          <w:ilvl w:val="0"/>
          <w:numId w:val="100"/>
        </w:numPr>
        <w:autoSpaceDE/>
        <w:autoSpaceDN/>
        <w:spacing w:after="80"/>
        <w:ind w:left="714" w:hanging="357"/>
        <w:jc w:val="both"/>
        <w:textAlignment w:val="baseline"/>
        <w:rPr>
          <w:rFonts w:ascii="Bookman Old Style" w:hAnsi="Bookman Old Style"/>
          <w:bCs/>
          <w:iCs/>
          <w:sz w:val="20"/>
          <w:szCs w:val="20"/>
          <w:lang w:val="es-MX"/>
        </w:rPr>
      </w:pPr>
      <w:r w:rsidRPr="00EE15C4">
        <w:rPr>
          <w:rFonts w:ascii="Bookman Old Style" w:hAnsi="Bookman Old Style"/>
          <w:bCs/>
          <w:iCs/>
          <w:sz w:val="20"/>
          <w:szCs w:val="20"/>
          <w:lang w:val="es-MX"/>
        </w:rPr>
        <w:t>Introducción;</w:t>
      </w:r>
    </w:p>
    <w:p w14:paraId="4A4BCB41" w14:textId="77777777" w:rsidR="00EE15C4" w:rsidRPr="00EE15C4" w:rsidRDefault="00EE15C4" w:rsidP="00EE15C4">
      <w:pPr>
        <w:pStyle w:val="TableParagraph"/>
        <w:widowControl/>
        <w:numPr>
          <w:ilvl w:val="0"/>
          <w:numId w:val="100"/>
        </w:numPr>
        <w:autoSpaceDE/>
        <w:autoSpaceDN/>
        <w:spacing w:after="80"/>
        <w:ind w:left="714" w:hanging="357"/>
        <w:jc w:val="both"/>
        <w:textAlignment w:val="baseline"/>
        <w:rPr>
          <w:rFonts w:ascii="Bookman Old Style" w:hAnsi="Bookman Old Style"/>
          <w:bCs/>
          <w:iCs/>
          <w:sz w:val="20"/>
          <w:szCs w:val="20"/>
          <w:lang w:val="es-MX"/>
        </w:rPr>
      </w:pPr>
      <w:r w:rsidRPr="00EE15C4">
        <w:rPr>
          <w:rFonts w:ascii="Bookman Old Style" w:hAnsi="Bookman Old Style"/>
          <w:bCs/>
          <w:iCs/>
          <w:sz w:val="20"/>
          <w:szCs w:val="20"/>
          <w:lang w:val="es-MX"/>
        </w:rPr>
        <w:t xml:space="preserve">Desarrollo: que contenga descrito a detalle cómo fue la constitución y desarrollo de la Solución de Caso, con evidencias </w:t>
      </w:r>
      <w:proofErr w:type="spellStart"/>
      <w:r w:rsidRPr="00EE15C4">
        <w:rPr>
          <w:rFonts w:ascii="Bookman Old Style" w:hAnsi="Bookman Old Style"/>
          <w:bCs/>
          <w:iCs/>
          <w:sz w:val="20"/>
          <w:szCs w:val="20"/>
          <w:lang w:val="es-MX"/>
        </w:rPr>
        <w:t>teórico-metodológicas</w:t>
      </w:r>
      <w:proofErr w:type="spellEnd"/>
      <w:r w:rsidRPr="00EE15C4">
        <w:rPr>
          <w:rFonts w:ascii="Bookman Old Style" w:hAnsi="Bookman Old Style"/>
          <w:bCs/>
          <w:iCs/>
          <w:sz w:val="20"/>
          <w:szCs w:val="20"/>
          <w:lang w:val="es-MX"/>
        </w:rPr>
        <w:t xml:space="preserve"> que demuestren la aplicación de conocimientos adquiridos en el programa de posgrado. El escrito es libre, pero debe de sustentarse con al menos 10 citas textuales y 10 citas parafraseadas del marco teórico mencionado, dando siempre crédito a los autores;</w:t>
      </w:r>
    </w:p>
    <w:p w14:paraId="58C1466B" w14:textId="77777777" w:rsidR="00EE15C4" w:rsidRPr="00EE15C4" w:rsidRDefault="00EE15C4" w:rsidP="00EE15C4">
      <w:pPr>
        <w:pStyle w:val="TableParagraph"/>
        <w:widowControl/>
        <w:numPr>
          <w:ilvl w:val="0"/>
          <w:numId w:val="100"/>
        </w:numPr>
        <w:autoSpaceDE/>
        <w:autoSpaceDN/>
        <w:spacing w:after="80"/>
        <w:ind w:left="714" w:hanging="357"/>
        <w:jc w:val="both"/>
        <w:textAlignment w:val="baseline"/>
        <w:rPr>
          <w:rFonts w:ascii="Bookman Old Style" w:hAnsi="Bookman Old Style"/>
          <w:bCs/>
          <w:iCs/>
          <w:sz w:val="20"/>
          <w:szCs w:val="20"/>
          <w:lang w:val="es-MX"/>
        </w:rPr>
      </w:pPr>
      <w:r w:rsidRPr="00EE15C4">
        <w:rPr>
          <w:rFonts w:ascii="Bookman Old Style" w:hAnsi="Bookman Old Style"/>
          <w:bCs/>
          <w:iCs/>
          <w:sz w:val="20"/>
          <w:szCs w:val="20"/>
          <w:lang w:val="es-MX"/>
        </w:rPr>
        <w:t>Conclusiones;</w:t>
      </w:r>
    </w:p>
    <w:p w14:paraId="09B74D7E" w14:textId="77777777" w:rsidR="00EE15C4" w:rsidRPr="00EE15C4" w:rsidRDefault="00EE15C4" w:rsidP="00EE15C4">
      <w:pPr>
        <w:pStyle w:val="TableParagraph"/>
        <w:widowControl/>
        <w:numPr>
          <w:ilvl w:val="0"/>
          <w:numId w:val="100"/>
        </w:numPr>
        <w:autoSpaceDE/>
        <w:autoSpaceDN/>
        <w:spacing w:after="80"/>
        <w:ind w:left="714" w:hanging="357"/>
        <w:jc w:val="both"/>
        <w:textAlignment w:val="baseline"/>
        <w:rPr>
          <w:rFonts w:ascii="Bookman Old Style" w:hAnsi="Bookman Old Style"/>
          <w:bCs/>
          <w:iCs/>
          <w:sz w:val="20"/>
          <w:szCs w:val="20"/>
          <w:lang w:val="es-MX"/>
        </w:rPr>
      </w:pPr>
      <w:r w:rsidRPr="00EE15C4">
        <w:rPr>
          <w:rFonts w:ascii="Bookman Old Style" w:hAnsi="Bookman Old Style"/>
          <w:bCs/>
          <w:iCs/>
          <w:sz w:val="20"/>
          <w:szCs w:val="20"/>
          <w:lang w:val="es-MX"/>
        </w:rPr>
        <w:t>Referencias; y</w:t>
      </w:r>
    </w:p>
    <w:p w14:paraId="58248D59" w14:textId="77777777" w:rsidR="00EE15C4" w:rsidRPr="00EE15C4" w:rsidRDefault="00EE15C4" w:rsidP="00EE15C4">
      <w:pPr>
        <w:pStyle w:val="TableParagraph"/>
        <w:numPr>
          <w:ilvl w:val="0"/>
          <w:numId w:val="100"/>
        </w:numPr>
        <w:rPr>
          <w:rFonts w:ascii="Bookman Old Style" w:hAnsi="Bookman Old Style"/>
          <w:bCs/>
          <w:iCs/>
          <w:sz w:val="20"/>
          <w:szCs w:val="20"/>
          <w:lang w:val="es-MX"/>
        </w:rPr>
      </w:pPr>
      <w:r w:rsidRPr="00EE15C4">
        <w:rPr>
          <w:rFonts w:ascii="Bookman Old Style" w:hAnsi="Bookman Old Style"/>
          <w:bCs/>
          <w:iCs/>
          <w:sz w:val="20"/>
          <w:szCs w:val="20"/>
          <w:lang w:val="es-MX"/>
        </w:rPr>
        <w:t>Anexos.</w:t>
      </w:r>
    </w:p>
    <w:p w14:paraId="0D4F807A" w14:textId="77777777" w:rsidR="00EE15C4" w:rsidRPr="00EE15C4" w:rsidRDefault="00EE15C4" w:rsidP="00EE15C4">
      <w:pPr>
        <w:pStyle w:val="TableParagraph"/>
        <w:rPr>
          <w:rFonts w:ascii="Bookman Old Style" w:eastAsia="Times New Roman" w:hAnsi="Bookman Old Style"/>
          <w:sz w:val="20"/>
          <w:szCs w:val="20"/>
          <w:lang w:val="es-MX"/>
        </w:rPr>
      </w:pPr>
    </w:p>
    <w:p w14:paraId="3E008670" w14:textId="77777777" w:rsidR="00EE15C4" w:rsidRPr="00EE15C4" w:rsidRDefault="00EE15C4" w:rsidP="00EE15C4">
      <w:pPr>
        <w:spacing w:after="0" w:line="240" w:lineRule="auto"/>
        <w:jc w:val="both"/>
        <w:textAlignment w:val="baseline"/>
        <w:rPr>
          <w:rFonts w:ascii="Bookman Old Style" w:eastAsia="Times New Roman" w:hAnsi="Bookman Old Style" w:cs="Arial"/>
          <w:bCs/>
          <w:sz w:val="20"/>
          <w:szCs w:val="20"/>
          <w:lang w:eastAsia="es-MX"/>
        </w:rPr>
      </w:pPr>
      <w:r w:rsidRPr="00EE15C4">
        <w:rPr>
          <w:rFonts w:ascii="Bookman Old Style" w:eastAsia="Times New Roman" w:hAnsi="Bookman Old Style" w:cs="Arial"/>
          <w:sz w:val="20"/>
          <w:szCs w:val="20"/>
          <w:lang w:eastAsia="es-MX"/>
        </w:rPr>
        <w:t>El documento escrito debe de apegarse en su totalidad al formato APA 7ª edición.</w:t>
      </w:r>
    </w:p>
    <w:p w14:paraId="3532406B" w14:textId="77777777" w:rsidR="00EE15C4" w:rsidRPr="00EE15C4" w:rsidRDefault="00EE15C4" w:rsidP="00EE15C4">
      <w:pPr>
        <w:pStyle w:val="Textoindependiente"/>
        <w:rPr>
          <w:rFonts w:ascii="Bookman Old Style" w:hAnsi="Bookman Old Style" w:cs="Arial"/>
          <w:b/>
          <w:i/>
          <w:iCs/>
          <w:sz w:val="20"/>
          <w:szCs w:val="20"/>
          <w:lang w:val="es-MX" w:eastAsia="es-MX"/>
        </w:rPr>
      </w:pPr>
    </w:p>
    <w:p w14:paraId="63DE1885" w14:textId="77777777" w:rsidR="00EE15C4" w:rsidRPr="00EE15C4" w:rsidRDefault="00EE15C4" w:rsidP="00EE15C4">
      <w:pPr>
        <w:spacing w:after="0" w:line="240" w:lineRule="auto"/>
        <w:jc w:val="both"/>
        <w:textAlignment w:val="baseline"/>
        <w:rPr>
          <w:rFonts w:ascii="Bookman Old Style" w:eastAsia="Arial" w:hAnsi="Bookman Old Style" w:cs="Arial"/>
          <w:iCs/>
          <w:sz w:val="20"/>
          <w:szCs w:val="20"/>
        </w:rPr>
      </w:pPr>
      <w:r w:rsidRPr="00EE15C4">
        <w:rPr>
          <w:rFonts w:ascii="Bookman Old Style" w:hAnsi="Bookman Old Style" w:cs="Arial"/>
          <w:b/>
          <w:bCs/>
          <w:iCs/>
          <w:sz w:val="20"/>
          <w:szCs w:val="20"/>
        </w:rPr>
        <w:t>Artículo 44</w:t>
      </w:r>
      <w:r w:rsidRPr="00EE15C4">
        <w:rPr>
          <w:rFonts w:ascii="Bookman Old Style" w:eastAsia="Arial" w:hAnsi="Bookman Old Style" w:cs="Arial"/>
          <w:b/>
          <w:bCs/>
          <w:iCs/>
          <w:sz w:val="20"/>
          <w:szCs w:val="20"/>
        </w:rPr>
        <w:t xml:space="preserve">. </w:t>
      </w:r>
      <w:r w:rsidRPr="00EE15C4">
        <w:rPr>
          <w:rFonts w:ascii="Bookman Old Style" w:eastAsia="Arial" w:hAnsi="Bookman Old Style" w:cs="Arial"/>
          <w:iCs/>
          <w:sz w:val="20"/>
          <w:szCs w:val="20"/>
        </w:rPr>
        <w:t>La o el egresado entrega al Comisión Revisora el trabajo para su revisión y verificación con la finalidad de verificar el cumplimiento de los requisitos antes mencionados en el presente Reglamento.</w:t>
      </w:r>
    </w:p>
    <w:p w14:paraId="5A5F8360"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1D3FEAA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hAnsi="Bookman Old Style" w:cs="Arial"/>
          <w:b/>
          <w:sz w:val="20"/>
          <w:szCs w:val="20"/>
        </w:rPr>
        <w:t>Artículo 45.</w:t>
      </w:r>
      <w:r w:rsidRPr="00EE15C4">
        <w:rPr>
          <w:rFonts w:ascii="Bookman Old Style" w:hAnsi="Bookman Old Style" w:cs="Arial"/>
          <w:bCs/>
          <w:sz w:val="20"/>
          <w:szCs w:val="20"/>
        </w:rPr>
        <w:t xml:space="preserve"> Una vez que el reporte de solución de caso haya sido liberado por la Comisión Revisora informará a la </w:t>
      </w:r>
      <w:r w:rsidRPr="00EE15C4">
        <w:rPr>
          <w:rFonts w:ascii="Bookman Old Style" w:hAnsi="Bookman Old Style" w:cs="Arial"/>
          <w:sz w:val="20"/>
          <w:szCs w:val="20"/>
        </w:rPr>
        <w:t xml:space="preserve">persona titular de la Dirección; quien solicitará a la o el egresado, la documentación necesaria para dar trámite al proceso de titulación, </w:t>
      </w:r>
      <w:r w:rsidRPr="00EE15C4">
        <w:rPr>
          <w:rFonts w:ascii="Bookman Old Style" w:eastAsia="Times New Roman" w:hAnsi="Bookman Old Style" w:cs="Arial"/>
          <w:sz w:val="20"/>
          <w:szCs w:val="20"/>
          <w:lang w:eastAsia="es-MX"/>
        </w:rPr>
        <w:t>debiendo presentar ante el Jurado el examen profesional, exponiendo los resultados y la metodología aplicada en la elaboración del documento.</w:t>
      </w:r>
    </w:p>
    <w:p w14:paraId="38197D94" w14:textId="77777777" w:rsidR="00EE15C4" w:rsidRPr="00EE15C4" w:rsidRDefault="00EE15C4" w:rsidP="00EE15C4">
      <w:pPr>
        <w:spacing w:after="0" w:line="240" w:lineRule="auto"/>
        <w:jc w:val="both"/>
        <w:textAlignment w:val="baseline"/>
        <w:rPr>
          <w:rFonts w:ascii="Bookman Old Style" w:eastAsia="Times New Roman" w:hAnsi="Bookman Old Style" w:cs="Arial"/>
          <w:b/>
          <w:sz w:val="20"/>
          <w:szCs w:val="20"/>
          <w:lang w:eastAsia="es-MX"/>
        </w:rPr>
      </w:pPr>
    </w:p>
    <w:p w14:paraId="44F3751A"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46. </w:t>
      </w:r>
      <w:r w:rsidRPr="00EE15C4">
        <w:rPr>
          <w:rFonts w:ascii="Bookman Old Style" w:eastAsia="Times New Roman" w:hAnsi="Bookman Old Style" w:cs="Arial"/>
          <w:sz w:val="20"/>
          <w:szCs w:val="20"/>
          <w:lang w:eastAsia="es-MX"/>
        </w:rPr>
        <w:t xml:space="preserve">La o el egresado deberá entregar tres ejemplares de su trabajo escrito, así como dos USB con el archivo en formato PDF. </w:t>
      </w:r>
    </w:p>
    <w:p w14:paraId="4AE03438"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16403704" w14:textId="77777777" w:rsidR="00EE15C4" w:rsidRPr="00EE15C4" w:rsidRDefault="00EE15C4" w:rsidP="00EE15C4">
      <w:pPr>
        <w:pStyle w:val="Prrafodelista"/>
        <w:widowControl w:val="0"/>
        <w:tabs>
          <w:tab w:val="left" w:pos="2362"/>
        </w:tabs>
        <w:autoSpaceDE w:val="0"/>
        <w:autoSpaceDN w:val="0"/>
        <w:ind w:left="0"/>
        <w:jc w:val="both"/>
        <w:textAlignment w:val="baseline"/>
        <w:rPr>
          <w:rFonts w:ascii="Bookman Old Style" w:hAnsi="Bookman Old Style" w:cs="Arial"/>
          <w:sz w:val="20"/>
          <w:szCs w:val="20"/>
          <w:lang w:eastAsia="es-MX"/>
        </w:rPr>
      </w:pPr>
      <w:r w:rsidRPr="00EE15C4">
        <w:rPr>
          <w:rFonts w:ascii="Bookman Old Style" w:hAnsi="Bookman Old Style" w:cs="Arial"/>
          <w:b/>
          <w:sz w:val="20"/>
          <w:szCs w:val="20"/>
        </w:rPr>
        <w:t xml:space="preserve">Artículo 47.  </w:t>
      </w:r>
      <w:r w:rsidRPr="00EE15C4">
        <w:rPr>
          <w:rFonts w:ascii="Bookman Old Style" w:hAnsi="Bookman Old Style" w:cs="Arial"/>
          <w:bCs/>
          <w:sz w:val="20"/>
          <w:szCs w:val="20"/>
        </w:rPr>
        <w:t>Para el desarrollo y conclusión de esta modalidad de titulación, la o el egresado tendrá un año seis meses a partir del registro de esta modalidad en el Departamento.</w:t>
      </w:r>
    </w:p>
    <w:p w14:paraId="388B52CB" w14:textId="4340717B" w:rsidR="00EE15C4" w:rsidRPr="00EE15C4" w:rsidRDefault="00EE15C4" w:rsidP="00EE15C4">
      <w:pPr>
        <w:tabs>
          <w:tab w:val="left" w:pos="4361"/>
          <w:tab w:val="left" w:pos="6069"/>
        </w:tabs>
        <w:spacing w:after="0" w:line="240" w:lineRule="auto"/>
        <w:jc w:val="both"/>
        <w:textAlignment w:val="baseline"/>
        <w:rPr>
          <w:rFonts w:ascii="Bookman Old Style" w:eastAsia="Arial" w:hAnsi="Bookman Old Style" w:cs="Arial"/>
          <w:iCs/>
          <w:sz w:val="20"/>
          <w:szCs w:val="20"/>
        </w:rPr>
      </w:pPr>
    </w:p>
    <w:p w14:paraId="53F41461"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CAPÍTULO III</w:t>
      </w:r>
    </w:p>
    <w:p w14:paraId="55BEB6E3"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trike/>
          <w:sz w:val="20"/>
          <w:szCs w:val="20"/>
          <w:lang w:eastAsia="es-MX"/>
        </w:rPr>
      </w:pPr>
      <w:r w:rsidRPr="00EE15C4">
        <w:rPr>
          <w:rFonts w:ascii="Bookman Old Style" w:eastAsia="Times New Roman" w:hAnsi="Bookman Old Style" w:cs="Arial"/>
          <w:b/>
          <w:bCs/>
          <w:sz w:val="20"/>
          <w:szCs w:val="20"/>
          <w:lang w:eastAsia="es-MX"/>
        </w:rPr>
        <w:t>DE LA OBTENCIÓN DEL GRADO ACADÉMICO</w:t>
      </w:r>
    </w:p>
    <w:p w14:paraId="107B00A7"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b/>
          <w:bCs/>
          <w:sz w:val="20"/>
          <w:szCs w:val="20"/>
          <w:lang w:eastAsia="es-MX"/>
        </w:rPr>
      </w:pPr>
    </w:p>
    <w:p w14:paraId="59D4C681"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48. </w:t>
      </w:r>
      <w:r w:rsidRPr="00EE15C4">
        <w:rPr>
          <w:rFonts w:ascii="Bookman Old Style" w:eastAsia="Times New Roman" w:hAnsi="Bookman Old Style" w:cs="Arial"/>
          <w:sz w:val="20"/>
          <w:szCs w:val="20"/>
          <w:lang w:eastAsia="es-MX"/>
        </w:rPr>
        <w:t>Para que la o el egresado tenga derecho a solicitar examen profesional y/o exención de examen profesional, deberá cumplir con los requisitos siguientes:</w:t>
      </w:r>
    </w:p>
    <w:p w14:paraId="52D039C6"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p>
    <w:p w14:paraId="194544E3" w14:textId="77777777" w:rsidR="00EE15C4" w:rsidRPr="00EE15C4" w:rsidRDefault="00EE15C4" w:rsidP="00EE15C4">
      <w:pPr>
        <w:pStyle w:val="Prrafodelista"/>
        <w:numPr>
          <w:ilvl w:val="0"/>
          <w:numId w:val="86"/>
        </w:numPr>
        <w:spacing w:after="8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Oficio de solicitud de modalidad de titulación;</w:t>
      </w:r>
    </w:p>
    <w:p w14:paraId="117077C8" w14:textId="77777777" w:rsidR="00EE15C4" w:rsidRPr="00EE15C4" w:rsidRDefault="00EE15C4" w:rsidP="00EE15C4">
      <w:pPr>
        <w:pStyle w:val="Prrafodelista"/>
        <w:numPr>
          <w:ilvl w:val="0"/>
          <w:numId w:val="86"/>
        </w:numPr>
        <w:spacing w:after="8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Presentar el título de licenciatura y cédula de la licenciatura; </w:t>
      </w:r>
    </w:p>
    <w:p w14:paraId="22AFF9CB" w14:textId="77777777" w:rsidR="00EE15C4" w:rsidRPr="00EE15C4" w:rsidRDefault="00EE15C4" w:rsidP="00EE15C4">
      <w:pPr>
        <w:pStyle w:val="Prrafodelista"/>
        <w:numPr>
          <w:ilvl w:val="0"/>
          <w:numId w:val="86"/>
        </w:numPr>
        <w:spacing w:after="8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Documento que acredite la autorización de la modalidad de titulación elegida por la o el egresado;</w:t>
      </w:r>
    </w:p>
    <w:p w14:paraId="540E94D2" w14:textId="77777777" w:rsidR="00EE15C4" w:rsidRPr="00EE15C4" w:rsidRDefault="00EE15C4" w:rsidP="00EE15C4">
      <w:pPr>
        <w:pStyle w:val="Prrafodelista"/>
        <w:numPr>
          <w:ilvl w:val="0"/>
          <w:numId w:val="86"/>
        </w:numPr>
        <w:spacing w:after="8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Certificado de haber cubierto los créditos correspondientes al plan de estudios de maestría;</w:t>
      </w:r>
    </w:p>
    <w:p w14:paraId="4E701F58" w14:textId="77777777" w:rsidR="00EE15C4" w:rsidRPr="00EE15C4" w:rsidRDefault="00EE15C4" w:rsidP="00EE15C4">
      <w:pPr>
        <w:pStyle w:val="Prrafodelista"/>
        <w:numPr>
          <w:ilvl w:val="0"/>
          <w:numId w:val="86"/>
        </w:numPr>
        <w:spacing w:after="80" w:line="240" w:lineRule="auto"/>
        <w:ind w:left="714" w:hanging="357"/>
        <w:contextualSpacing w:val="0"/>
        <w:jc w:val="both"/>
        <w:textAlignment w:val="baseline"/>
        <w:rPr>
          <w:rFonts w:ascii="Bookman Old Style" w:hAnsi="Bookman Old Style" w:cs="Arial"/>
          <w:sz w:val="20"/>
          <w:szCs w:val="20"/>
        </w:rPr>
      </w:pPr>
      <w:r w:rsidRPr="00EE15C4">
        <w:rPr>
          <w:rFonts w:ascii="Bookman Old Style" w:hAnsi="Bookman Old Style" w:cs="Arial"/>
          <w:sz w:val="20"/>
          <w:szCs w:val="20"/>
          <w:lang w:eastAsia="es-MX"/>
        </w:rPr>
        <w:t xml:space="preserve">Haber cubierto y aprobado el plan de estudios vigente; </w:t>
      </w:r>
    </w:p>
    <w:p w14:paraId="3E6F51C1" w14:textId="77777777" w:rsidR="00EE15C4" w:rsidRPr="00EE15C4" w:rsidRDefault="00EE15C4" w:rsidP="00EE15C4">
      <w:pPr>
        <w:pStyle w:val="Prrafodelista"/>
        <w:numPr>
          <w:ilvl w:val="0"/>
          <w:numId w:val="86"/>
        </w:numPr>
        <w:spacing w:after="8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Sustentar y aprobar el examen de grado mediante defensa en examen oral, ante el Jurado que determiné la Dirección, en las modalidades descritas en las fracciones IV, VI y VII del artículo 5 del presente Reglamento; </w:t>
      </w:r>
    </w:p>
    <w:p w14:paraId="4FA02A56" w14:textId="77777777" w:rsidR="00EE15C4" w:rsidRPr="00EE15C4" w:rsidRDefault="00EE15C4" w:rsidP="00EE15C4">
      <w:pPr>
        <w:pStyle w:val="Prrafodelista"/>
        <w:numPr>
          <w:ilvl w:val="0"/>
          <w:numId w:val="86"/>
        </w:numPr>
        <w:spacing w:after="8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Pago de derechos correspondientes; en todas las modalidades de titulación;</w:t>
      </w:r>
    </w:p>
    <w:p w14:paraId="4E84FB2F" w14:textId="77777777" w:rsidR="00EE15C4" w:rsidRPr="00EE15C4" w:rsidRDefault="00EE15C4" w:rsidP="00EE15C4">
      <w:pPr>
        <w:pStyle w:val="Prrafodelista"/>
        <w:numPr>
          <w:ilvl w:val="0"/>
          <w:numId w:val="86"/>
        </w:numPr>
        <w:spacing w:after="8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 xml:space="preserve">Para las modalidades indicadas en las fracciones II IV, VI y VII del artículo </w:t>
      </w:r>
      <w:r w:rsidRPr="00EE15C4">
        <w:rPr>
          <w:rFonts w:ascii="Bookman Old Style" w:hAnsi="Bookman Old Style" w:cs="Arial"/>
          <w:bCs/>
          <w:sz w:val="20"/>
          <w:szCs w:val="20"/>
          <w:lang w:eastAsia="es-MX"/>
        </w:rPr>
        <w:t>5</w:t>
      </w:r>
      <w:r w:rsidRPr="00EE15C4">
        <w:rPr>
          <w:rFonts w:ascii="Bookman Old Style" w:hAnsi="Bookman Old Style" w:cs="Arial"/>
          <w:sz w:val="20"/>
          <w:szCs w:val="20"/>
          <w:lang w:eastAsia="es-MX"/>
        </w:rPr>
        <w:t xml:space="preserve"> del presente Reglamento, deberán entregar al Departamento 4 ejemplares y en formato digital. Las características del encuadernado serán proporcionadas por el Departamento; y</w:t>
      </w:r>
    </w:p>
    <w:p w14:paraId="5EA52106" w14:textId="77777777" w:rsidR="00EE15C4" w:rsidRPr="00EE15C4" w:rsidRDefault="00EE15C4" w:rsidP="00EE15C4">
      <w:pPr>
        <w:pStyle w:val="Prrafodelista"/>
        <w:numPr>
          <w:ilvl w:val="0"/>
          <w:numId w:val="86"/>
        </w:numPr>
        <w:autoSpaceDE w:val="0"/>
        <w:autoSpaceDN w:val="0"/>
        <w:adjustRightInd w:val="0"/>
        <w:spacing w:after="0" w:line="240" w:lineRule="auto"/>
        <w:jc w:val="both"/>
        <w:rPr>
          <w:rFonts w:ascii="Bookman Old Style" w:hAnsi="Bookman Old Style" w:cs="Arial"/>
          <w:sz w:val="20"/>
          <w:szCs w:val="20"/>
          <w:lang w:eastAsia="es-MX"/>
        </w:rPr>
      </w:pPr>
      <w:r w:rsidRPr="00EE15C4">
        <w:rPr>
          <w:rFonts w:ascii="Bookman Old Style" w:hAnsi="Bookman Old Style" w:cs="Arial"/>
          <w:sz w:val="20"/>
          <w:szCs w:val="20"/>
          <w:lang w:eastAsia="es-MX"/>
        </w:rPr>
        <w:t>Los demás requisitos, que para el efecto se establezcan de manera particular para cada modalidad de titulación.</w:t>
      </w:r>
    </w:p>
    <w:p w14:paraId="7FF0D30B"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b/>
          <w:bCs/>
          <w:sz w:val="20"/>
          <w:szCs w:val="20"/>
          <w:lang w:eastAsia="es-MX"/>
        </w:rPr>
      </w:pPr>
    </w:p>
    <w:p w14:paraId="54DD5477"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 xml:space="preserve">CAPÍTULO IV </w:t>
      </w:r>
    </w:p>
    <w:p w14:paraId="49FE42A7"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DE LA COMISIÓN REVISORA</w:t>
      </w:r>
      <w:r w:rsidRPr="00EE15C4">
        <w:rPr>
          <w:rFonts w:ascii="Bookman Old Style" w:eastAsia="Times New Roman" w:hAnsi="Bookman Old Style" w:cs="Arial"/>
          <w:sz w:val="20"/>
          <w:szCs w:val="20"/>
          <w:lang w:eastAsia="es-MX"/>
        </w:rPr>
        <w:t> </w:t>
      </w:r>
    </w:p>
    <w:p w14:paraId="3A4FF050" w14:textId="77777777" w:rsidR="00EE15C4" w:rsidRPr="00EE15C4" w:rsidRDefault="00EE15C4" w:rsidP="00EE15C4">
      <w:pPr>
        <w:spacing w:after="0" w:line="240" w:lineRule="auto"/>
        <w:textAlignment w:val="baseline"/>
        <w:rPr>
          <w:rFonts w:ascii="Bookman Old Style" w:eastAsia="Times New Roman" w:hAnsi="Bookman Old Style" w:cs="Arial"/>
          <w:sz w:val="20"/>
          <w:szCs w:val="20"/>
          <w:lang w:eastAsia="es-MX"/>
        </w:rPr>
      </w:pPr>
    </w:p>
    <w:p w14:paraId="27C2F944"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49.</w:t>
      </w:r>
      <w:r w:rsidRPr="00EE15C4">
        <w:rPr>
          <w:rFonts w:ascii="Bookman Old Style" w:eastAsia="Times New Roman" w:hAnsi="Bookman Old Style" w:cs="Arial"/>
          <w:sz w:val="20"/>
          <w:szCs w:val="20"/>
          <w:lang w:eastAsia="es-MX"/>
        </w:rPr>
        <w:t xml:space="preserve"> La Comisión Revisora es un cuerpo colegiado integrado por personal académico con actitud de servicio, ética y responsabilidad, cuya función será asesorar y revisar los trabajos escritos de titulación que presenten las o los egresados a titularse en las modalidades II, IV, VI y VII del artículo 5 del presente Reglamento, que al momento de su convocatoria le sean asignados, por lo que, al concluir su actividad, la responsabilidad que le fue conferida quedará sin efecto alguno.</w:t>
      </w:r>
    </w:p>
    <w:p w14:paraId="7DE17520"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4D573B2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50. </w:t>
      </w:r>
      <w:r w:rsidRPr="00EE15C4">
        <w:rPr>
          <w:rFonts w:ascii="Bookman Old Style" w:eastAsia="Times New Roman" w:hAnsi="Bookman Old Style" w:cs="Arial"/>
          <w:sz w:val="20"/>
          <w:szCs w:val="20"/>
          <w:lang w:eastAsia="es-MX"/>
        </w:rPr>
        <w:t>La Comisión Revisora será designada por la Dirección en conjunto con el Departamento y se integrará por tres docentes, en atención al siguiente orden:</w:t>
      </w:r>
    </w:p>
    <w:p w14:paraId="2684D149"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505DA500" w14:textId="77777777" w:rsidR="00EE15C4" w:rsidRPr="00EE15C4" w:rsidRDefault="00EE15C4" w:rsidP="00EE15C4">
      <w:pPr>
        <w:pStyle w:val="Prrafodelista"/>
        <w:numPr>
          <w:ilvl w:val="0"/>
          <w:numId w:val="109"/>
        </w:numPr>
        <w:spacing w:after="8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Director /Directora;</w:t>
      </w:r>
    </w:p>
    <w:p w14:paraId="338FD5C8" w14:textId="77777777" w:rsidR="00EE15C4" w:rsidRPr="00EE15C4" w:rsidRDefault="00EE15C4" w:rsidP="00EE15C4">
      <w:pPr>
        <w:pStyle w:val="Prrafodelista"/>
        <w:numPr>
          <w:ilvl w:val="0"/>
          <w:numId w:val="109"/>
        </w:numPr>
        <w:spacing w:after="8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Asesora “A” /</w:t>
      </w:r>
      <w:r w:rsidRPr="00EE15C4">
        <w:rPr>
          <w:rFonts w:ascii="Bookman Old Style" w:hAnsi="Bookman Old Style" w:cs="Arial"/>
          <w:sz w:val="20"/>
          <w:szCs w:val="20"/>
        </w:rPr>
        <w:t xml:space="preserve"> </w:t>
      </w:r>
      <w:r w:rsidRPr="00EE15C4">
        <w:rPr>
          <w:rFonts w:ascii="Bookman Old Style" w:hAnsi="Bookman Old Style" w:cs="Arial"/>
          <w:sz w:val="20"/>
          <w:szCs w:val="20"/>
          <w:lang w:eastAsia="es-MX"/>
        </w:rPr>
        <w:t>Asesor “A”; y</w:t>
      </w:r>
    </w:p>
    <w:p w14:paraId="300918E6" w14:textId="77777777" w:rsidR="00EE15C4" w:rsidRPr="00EE15C4" w:rsidRDefault="00EE15C4" w:rsidP="00EE15C4">
      <w:pPr>
        <w:pStyle w:val="Prrafodelista"/>
        <w:numPr>
          <w:ilvl w:val="0"/>
          <w:numId w:val="109"/>
        </w:numPr>
        <w:spacing w:after="0" w:line="240" w:lineRule="auto"/>
        <w:ind w:left="709" w:hanging="349"/>
        <w:rPr>
          <w:rFonts w:ascii="Bookman Old Style" w:hAnsi="Bookman Old Style" w:cs="Arial"/>
          <w:sz w:val="20"/>
          <w:szCs w:val="20"/>
          <w:lang w:eastAsia="es-MX"/>
        </w:rPr>
      </w:pPr>
      <w:r w:rsidRPr="00EE15C4">
        <w:rPr>
          <w:rFonts w:ascii="Bookman Old Style" w:hAnsi="Bookman Old Style" w:cs="Arial"/>
          <w:sz w:val="20"/>
          <w:szCs w:val="20"/>
          <w:lang w:eastAsia="es-MX"/>
        </w:rPr>
        <w:t>Asesora “B” / Asesor “B”.</w:t>
      </w:r>
    </w:p>
    <w:p w14:paraId="680CEEB8"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532EE767"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51. </w:t>
      </w:r>
      <w:r w:rsidRPr="00EE15C4">
        <w:rPr>
          <w:rFonts w:ascii="Bookman Old Style" w:eastAsia="Times New Roman" w:hAnsi="Bookman Old Style" w:cs="Arial"/>
          <w:sz w:val="20"/>
          <w:szCs w:val="20"/>
          <w:lang w:eastAsia="es-MX"/>
        </w:rPr>
        <w:t xml:space="preserve">Para ser integrante de una Comisión Revisora se debe cumplir con los siguientes </w:t>
      </w:r>
      <w:r w:rsidRPr="00EE15C4">
        <w:rPr>
          <w:rFonts w:ascii="Bookman Old Style" w:eastAsia="Times New Roman" w:hAnsi="Bookman Old Style" w:cs="Arial"/>
          <w:bCs/>
          <w:sz w:val="20"/>
          <w:szCs w:val="20"/>
          <w:lang w:eastAsia="es-MX"/>
        </w:rPr>
        <w:t>requisitos:</w:t>
      </w:r>
      <w:r w:rsidRPr="00EE15C4">
        <w:rPr>
          <w:rFonts w:ascii="Bookman Old Style" w:eastAsia="Times New Roman" w:hAnsi="Bookman Old Style" w:cs="Arial"/>
          <w:sz w:val="20"/>
          <w:szCs w:val="20"/>
          <w:lang w:eastAsia="es-MX"/>
        </w:rPr>
        <w:t> </w:t>
      </w:r>
    </w:p>
    <w:p w14:paraId="49703D19"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71E4CA63" w14:textId="77777777" w:rsidR="00EE15C4" w:rsidRPr="00EE15C4" w:rsidRDefault="00EE15C4" w:rsidP="00EE15C4">
      <w:pPr>
        <w:pStyle w:val="Prrafodelista"/>
        <w:numPr>
          <w:ilvl w:val="0"/>
          <w:numId w:val="102"/>
        </w:numPr>
        <w:spacing w:after="10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Formar parte del claustro docente de la Universidad;</w:t>
      </w:r>
    </w:p>
    <w:p w14:paraId="71351DCA" w14:textId="77777777" w:rsidR="00EE15C4" w:rsidRPr="00EE15C4" w:rsidRDefault="00EE15C4" w:rsidP="00EE15C4">
      <w:pPr>
        <w:pStyle w:val="Prrafodelista"/>
        <w:numPr>
          <w:ilvl w:val="0"/>
          <w:numId w:val="102"/>
        </w:numPr>
        <w:spacing w:after="10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Tener título y cédula profesional;</w:t>
      </w:r>
    </w:p>
    <w:p w14:paraId="1DC4C8E5" w14:textId="77777777" w:rsidR="00EE15C4" w:rsidRPr="00EE15C4" w:rsidRDefault="00EE15C4" w:rsidP="00EE15C4">
      <w:pPr>
        <w:pStyle w:val="Prrafodelista"/>
        <w:numPr>
          <w:ilvl w:val="0"/>
          <w:numId w:val="102"/>
        </w:numPr>
        <w:spacing w:after="10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Contar con formación académica afín al grado estudiado de la o el egresado; </w:t>
      </w:r>
    </w:p>
    <w:p w14:paraId="215BAC12" w14:textId="77777777" w:rsidR="00EE15C4" w:rsidRPr="00EE15C4" w:rsidRDefault="00EE15C4" w:rsidP="00EE15C4">
      <w:pPr>
        <w:pStyle w:val="Prrafodelista"/>
        <w:numPr>
          <w:ilvl w:val="0"/>
          <w:numId w:val="102"/>
        </w:numPr>
        <w:spacing w:after="100" w:line="240" w:lineRule="auto"/>
        <w:ind w:left="714"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Tener conocimientos y experiencia del tema, objeto de estudio del trabajo escrito, mínima de un año; y</w:t>
      </w:r>
    </w:p>
    <w:p w14:paraId="54E4EED4" w14:textId="77777777" w:rsidR="00EE15C4" w:rsidRPr="00EE15C4" w:rsidRDefault="00EE15C4" w:rsidP="00EE15C4">
      <w:pPr>
        <w:pStyle w:val="Prrafodelista"/>
        <w:numPr>
          <w:ilvl w:val="0"/>
          <w:numId w:val="102"/>
        </w:numPr>
        <w:spacing w:after="0" w:line="240" w:lineRule="auto"/>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No tener relación de parentesco con la o el egresado. </w:t>
      </w:r>
    </w:p>
    <w:p w14:paraId="6DAB0F02"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566BB151"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 xml:space="preserve">Artículo 52. </w:t>
      </w:r>
      <w:r w:rsidRPr="00EE15C4">
        <w:rPr>
          <w:rFonts w:ascii="Bookman Old Style" w:eastAsia="Times New Roman" w:hAnsi="Bookman Old Style" w:cs="Arial"/>
          <w:sz w:val="20"/>
          <w:szCs w:val="20"/>
          <w:lang w:eastAsia="es-MX"/>
        </w:rPr>
        <w:t>Los integrantes de la Comisión Revisora tendrán las siguientes obligaciones:  </w:t>
      </w:r>
    </w:p>
    <w:p w14:paraId="7C7E5859"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16104C11" w14:textId="77777777" w:rsidR="00EE15C4" w:rsidRPr="00EE15C4" w:rsidRDefault="00EE15C4" w:rsidP="00EE15C4">
      <w:pPr>
        <w:numPr>
          <w:ilvl w:val="0"/>
          <w:numId w:val="88"/>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Aceptar la designación para formar parte de la Comisión Revisora de un trabajo de titulación;</w:t>
      </w:r>
    </w:p>
    <w:p w14:paraId="0A42D3DD" w14:textId="77777777" w:rsidR="00EE15C4" w:rsidRPr="00EE15C4" w:rsidRDefault="00EE15C4" w:rsidP="00EE15C4">
      <w:pPr>
        <w:numPr>
          <w:ilvl w:val="0"/>
          <w:numId w:val="88"/>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Conocer y dominar el tema de investigación;</w:t>
      </w:r>
    </w:p>
    <w:p w14:paraId="40C674CA" w14:textId="77777777" w:rsidR="00EE15C4" w:rsidRPr="00EE15C4" w:rsidRDefault="00EE15C4" w:rsidP="00EE15C4">
      <w:pPr>
        <w:numPr>
          <w:ilvl w:val="0"/>
          <w:numId w:val="88"/>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Revisar y orientar a la o e egresado durante el desarrollo del trabajo; </w:t>
      </w:r>
    </w:p>
    <w:p w14:paraId="187B495E" w14:textId="77777777" w:rsidR="00EE15C4" w:rsidRPr="00EE15C4" w:rsidRDefault="00EE15C4" w:rsidP="00EE15C4">
      <w:pPr>
        <w:numPr>
          <w:ilvl w:val="0"/>
          <w:numId w:val="88"/>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xml:space="preserve">Verificar que el trabajo cuenta con los criterios metodológicos y de investigación; </w:t>
      </w:r>
    </w:p>
    <w:p w14:paraId="4CBA68C6" w14:textId="77777777" w:rsidR="00EE15C4" w:rsidRPr="00EE15C4" w:rsidRDefault="00EE15C4" w:rsidP="00EE15C4">
      <w:pPr>
        <w:numPr>
          <w:ilvl w:val="0"/>
          <w:numId w:val="88"/>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xml:space="preserve">Revisar que la estructura del trabajo sea acorde a la metodología autorizada;  </w:t>
      </w:r>
    </w:p>
    <w:p w14:paraId="265254AA" w14:textId="77777777" w:rsidR="00EE15C4" w:rsidRPr="00EE15C4" w:rsidRDefault="00EE15C4" w:rsidP="00EE15C4">
      <w:pPr>
        <w:numPr>
          <w:ilvl w:val="0"/>
          <w:numId w:val="88"/>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Revisar la sintaxis, redacción y ortografía del trabajo; y</w:t>
      </w:r>
    </w:p>
    <w:p w14:paraId="3F86C457" w14:textId="77777777" w:rsidR="00EE15C4" w:rsidRPr="00EE15C4" w:rsidRDefault="00EE15C4" w:rsidP="00EE15C4">
      <w:pPr>
        <w:numPr>
          <w:ilvl w:val="0"/>
          <w:numId w:val="88"/>
        </w:numPr>
        <w:spacing w:after="0" w:line="240" w:lineRule="auto"/>
        <w:ind w:left="709"/>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Emitir visto bueno del trabajo escrito de la o el interesado, como investigación debidamente concluida. </w:t>
      </w:r>
    </w:p>
    <w:p w14:paraId="30271B7E" w14:textId="1A4E609D"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67567B1A"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53.</w:t>
      </w:r>
      <w:r w:rsidRPr="00EE15C4">
        <w:rPr>
          <w:rFonts w:ascii="Bookman Old Style" w:eastAsia="Times New Roman" w:hAnsi="Bookman Old Style" w:cs="Arial"/>
          <w:sz w:val="20"/>
          <w:szCs w:val="20"/>
          <w:lang w:eastAsia="es-MX"/>
        </w:rPr>
        <w:t xml:space="preserve"> La o el Director de la Comisión Revisora tendrá las siguientes obligaciones: </w:t>
      </w:r>
      <w:r w:rsidRPr="00EE15C4">
        <w:rPr>
          <w:rFonts w:ascii="Bookman Old Style" w:eastAsia="Times New Roman" w:hAnsi="Bookman Old Style" w:cs="Arial"/>
          <w:sz w:val="20"/>
          <w:szCs w:val="20"/>
          <w:lang w:eastAsia="es-MX"/>
        </w:rPr>
        <w:tab/>
      </w:r>
    </w:p>
    <w:p w14:paraId="7BBD7579"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2E50ABC7" w14:textId="77777777" w:rsidR="00EE15C4" w:rsidRPr="00EE15C4" w:rsidRDefault="00EE15C4" w:rsidP="00EE15C4">
      <w:pPr>
        <w:numPr>
          <w:ilvl w:val="0"/>
          <w:numId w:val="89"/>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Asesorar de forma presencial o virtual, al menos una vez por semana a la o el egresado, llevando un registro de asistencia y avance de la investigación;</w:t>
      </w:r>
    </w:p>
    <w:p w14:paraId="67DABED7" w14:textId="77777777" w:rsidR="00EE15C4" w:rsidRPr="00EE15C4" w:rsidRDefault="00EE15C4" w:rsidP="00EE15C4">
      <w:pPr>
        <w:numPr>
          <w:ilvl w:val="0"/>
          <w:numId w:val="89"/>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Verificar la coherencia de los temas y los contenidos del trabajo, realizando todas las observaciones y correcciones que considere necesarias para el avance; </w:t>
      </w:r>
    </w:p>
    <w:p w14:paraId="4DD83E3B" w14:textId="77777777" w:rsidR="00EE15C4" w:rsidRPr="00EE15C4" w:rsidRDefault="00EE15C4" w:rsidP="00EE15C4">
      <w:pPr>
        <w:numPr>
          <w:ilvl w:val="0"/>
          <w:numId w:val="89"/>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Anular o invalidar la modalidad si se detecta plagio;</w:t>
      </w:r>
    </w:p>
    <w:p w14:paraId="7BD84E7F" w14:textId="77777777" w:rsidR="00EE15C4" w:rsidRPr="00EE15C4" w:rsidRDefault="00EE15C4" w:rsidP="00EE15C4">
      <w:pPr>
        <w:numPr>
          <w:ilvl w:val="0"/>
          <w:numId w:val="89"/>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Emitir por escrito la liberación del trabajo escrito del interesado, dando certeza de estar listo para su impresión, validando la calidad en información, así como la estructura metodológica y científica; y</w:t>
      </w:r>
    </w:p>
    <w:p w14:paraId="34486203" w14:textId="77777777" w:rsidR="00EE15C4" w:rsidRPr="00EE15C4" w:rsidRDefault="00EE15C4" w:rsidP="00EE15C4">
      <w:pPr>
        <w:numPr>
          <w:ilvl w:val="0"/>
          <w:numId w:val="89"/>
        </w:numPr>
        <w:spacing w:after="0" w:line="240" w:lineRule="auto"/>
        <w:ind w:left="709"/>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Aprobar el trabajo escrito con estricto apego la metodología de investigación aprobada y la presentación que utilizará el interesado durante el examen profesional. </w:t>
      </w:r>
    </w:p>
    <w:p w14:paraId="57E4DAF0" w14:textId="77777777" w:rsidR="00EE15C4" w:rsidRPr="00EE15C4" w:rsidRDefault="00EE15C4" w:rsidP="00EE15C4">
      <w:pPr>
        <w:spacing w:after="0" w:line="240" w:lineRule="auto"/>
        <w:ind w:left="1080"/>
        <w:jc w:val="both"/>
        <w:textAlignment w:val="baseline"/>
        <w:rPr>
          <w:rFonts w:ascii="Bookman Old Style" w:eastAsia="Times New Roman" w:hAnsi="Bookman Old Style" w:cs="Arial"/>
          <w:sz w:val="20"/>
          <w:szCs w:val="20"/>
          <w:lang w:eastAsia="es-MX"/>
        </w:rPr>
      </w:pPr>
    </w:p>
    <w:p w14:paraId="01B01ED4"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54.</w:t>
      </w:r>
      <w:r w:rsidRPr="00EE15C4">
        <w:rPr>
          <w:rFonts w:ascii="Bookman Old Style" w:eastAsia="Times New Roman" w:hAnsi="Bookman Old Style" w:cs="Arial"/>
          <w:sz w:val="20"/>
          <w:szCs w:val="20"/>
          <w:lang w:eastAsia="es-MX"/>
        </w:rPr>
        <w:t xml:space="preserve"> En caso de no existir docentes que reúnan el perfil requerido, podrá existir una persona asesora externa a la Universidad, previa autorización de la Dirección, quien deberá contar con los siguientes requisitos: </w:t>
      </w:r>
    </w:p>
    <w:p w14:paraId="5C9B653C"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50878DCF" w14:textId="77777777" w:rsidR="00EE15C4" w:rsidRPr="00EE15C4" w:rsidRDefault="00EE15C4" w:rsidP="00EE15C4">
      <w:pPr>
        <w:numPr>
          <w:ilvl w:val="0"/>
          <w:numId w:val="87"/>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Título y cédula profesional afín al tema del trabajo de titulación;</w:t>
      </w:r>
    </w:p>
    <w:p w14:paraId="7B5814F6" w14:textId="77777777" w:rsidR="00EE15C4" w:rsidRPr="00EE15C4" w:rsidRDefault="00EE15C4" w:rsidP="00EE15C4">
      <w:pPr>
        <w:numPr>
          <w:ilvl w:val="0"/>
          <w:numId w:val="87"/>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Currículum vitae, con el que acredite la experiencia laboral, profesional y/o académica, que tenga relación con el tema del trabajo escrito de titulación;</w:t>
      </w:r>
    </w:p>
    <w:p w14:paraId="7D292E9B" w14:textId="77777777" w:rsidR="00EE15C4" w:rsidRPr="00EE15C4" w:rsidRDefault="00EE15C4" w:rsidP="00EE15C4">
      <w:pPr>
        <w:numPr>
          <w:ilvl w:val="0"/>
          <w:numId w:val="87"/>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Comprobar una antigüedad de al menos un año en la institución educación superior de reconocido prestigio o de un colegio o asociación de profesionistas, debidamente registrada y avalada por la Universidad;</w:t>
      </w:r>
    </w:p>
    <w:p w14:paraId="2FEDD949" w14:textId="77777777" w:rsidR="00EE15C4" w:rsidRPr="00EE15C4" w:rsidRDefault="00EE15C4" w:rsidP="00EE15C4">
      <w:pPr>
        <w:numPr>
          <w:ilvl w:val="0"/>
          <w:numId w:val="87"/>
        </w:numPr>
        <w:spacing w:after="100" w:line="240" w:lineRule="auto"/>
        <w:ind w:left="714"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xml:space="preserve">Emitir carta compromiso a la o el egresado, de acuerdo a lo estipulado en el artículo 51 de la fracción II a la VII; y </w:t>
      </w:r>
    </w:p>
    <w:p w14:paraId="52B58B6D" w14:textId="77777777" w:rsidR="00EE15C4" w:rsidRPr="00EE15C4" w:rsidRDefault="00EE15C4" w:rsidP="00EE15C4">
      <w:pPr>
        <w:numPr>
          <w:ilvl w:val="0"/>
          <w:numId w:val="87"/>
        </w:numPr>
        <w:spacing w:after="0" w:line="240" w:lineRule="auto"/>
        <w:ind w:left="709"/>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No tener relación de parentesco con la o el egresado. </w:t>
      </w:r>
    </w:p>
    <w:p w14:paraId="19B2C07F"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p>
    <w:p w14:paraId="798F9130" w14:textId="77777777" w:rsidR="00EE15C4" w:rsidRPr="00EE15C4" w:rsidRDefault="00EE15C4" w:rsidP="00EE15C4">
      <w:pPr>
        <w:spacing w:after="0" w:line="240" w:lineRule="auto"/>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CAPÍTULO V</w:t>
      </w:r>
    </w:p>
    <w:p w14:paraId="13C1E277"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DEL JURADO</w:t>
      </w:r>
    </w:p>
    <w:p w14:paraId="1019A4CF" w14:textId="77777777" w:rsidR="00EE15C4" w:rsidRPr="00EE15C4" w:rsidRDefault="00EE15C4" w:rsidP="00EE15C4">
      <w:pPr>
        <w:spacing w:after="0" w:line="240" w:lineRule="auto"/>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42D447CE"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55.</w:t>
      </w:r>
      <w:r w:rsidRPr="00EE15C4">
        <w:rPr>
          <w:rFonts w:ascii="Bookman Old Style" w:eastAsia="Times New Roman" w:hAnsi="Bookman Old Style" w:cs="Arial"/>
          <w:color w:val="FF0000"/>
          <w:sz w:val="20"/>
          <w:szCs w:val="20"/>
          <w:lang w:eastAsia="es-MX"/>
        </w:rPr>
        <w:t xml:space="preserve"> </w:t>
      </w:r>
      <w:r w:rsidRPr="00EE15C4">
        <w:rPr>
          <w:rFonts w:ascii="Bookman Old Style" w:eastAsia="Times New Roman" w:hAnsi="Bookman Old Style" w:cs="Arial"/>
          <w:sz w:val="20"/>
          <w:szCs w:val="20"/>
          <w:lang w:eastAsia="es-MX"/>
        </w:rPr>
        <w:t xml:space="preserve">El jurado estará conformado por tres integrantes propietarios y un suplente, quiénes serán designados por la Dirección de acuerdo con el grado académico, antigüedad y experiencia en el tema. En este sentido, el Jurado revisará que se cumplan los requisitos establecidos para cada modalidad de titulación y elaborará el acta de examen profesional o exención de examen. </w:t>
      </w:r>
    </w:p>
    <w:p w14:paraId="64D382EC"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b/>
          <w:bCs/>
          <w:sz w:val="20"/>
          <w:szCs w:val="20"/>
          <w:lang w:eastAsia="es-MX"/>
        </w:rPr>
      </w:pPr>
    </w:p>
    <w:p w14:paraId="215296D1" w14:textId="77777777" w:rsidR="00EE15C4" w:rsidRPr="00EE15C4" w:rsidRDefault="00EE15C4" w:rsidP="00EE15C4">
      <w:pPr>
        <w:autoSpaceDE w:val="0"/>
        <w:autoSpaceDN w:val="0"/>
        <w:adjustRightInd w:val="0"/>
        <w:spacing w:after="120" w:line="240" w:lineRule="auto"/>
        <w:jc w:val="both"/>
        <w:rPr>
          <w:rFonts w:ascii="Bookman Old Style" w:eastAsia="Times New Roman" w:hAnsi="Bookman Old Style" w:cs="Arial"/>
          <w:sz w:val="20"/>
          <w:szCs w:val="20"/>
          <w:highlight w:val="yellow"/>
          <w:lang w:eastAsia="es-MX"/>
        </w:rPr>
      </w:pPr>
      <w:r w:rsidRPr="00EE15C4">
        <w:rPr>
          <w:rFonts w:ascii="Bookman Old Style" w:eastAsia="Times New Roman" w:hAnsi="Bookman Old Style" w:cs="Arial"/>
          <w:b/>
          <w:bCs/>
          <w:sz w:val="20"/>
          <w:szCs w:val="20"/>
          <w:lang w:eastAsia="es-MX"/>
        </w:rPr>
        <w:t>Artículo 56.</w:t>
      </w:r>
      <w:r w:rsidRPr="00EE15C4">
        <w:rPr>
          <w:rFonts w:ascii="Bookman Old Style" w:eastAsia="Times New Roman" w:hAnsi="Bookman Old Style" w:cs="Arial"/>
          <w:sz w:val="20"/>
          <w:szCs w:val="20"/>
          <w:lang w:eastAsia="es-MX"/>
        </w:rPr>
        <w:t xml:space="preserve"> El Jurado de la ceremonia de titulación estará integrado por: </w:t>
      </w:r>
    </w:p>
    <w:p w14:paraId="787085CC" w14:textId="77777777" w:rsidR="00EE15C4" w:rsidRPr="00EE15C4" w:rsidRDefault="00EE15C4" w:rsidP="00EE15C4">
      <w:pPr>
        <w:numPr>
          <w:ilvl w:val="0"/>
          <w:numId w:val="90"/>
        </w:numPr>
        <w:spacing w:after="120" w:line="240" w:lineRule="auto"/>
        <w:ind w:left="709"/>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Presidenta o presidente.</w:t>
      </w:r>
      <w:r w:rsidRPr="00EE15C4">
        <w:rPr>
          <w:rFonts w:ascii="Bookman Old Style" w:eastAsia="Times New Roman" w:hAnsi="Bookman Old Style" w:cs="Arial"/>
          <w:sz w:val="20"/>
          <w:szCs w:val="20"/>
          <w:lang w:eastAsia="es-MX"/>
        </w:rPr>
        <w:t xml:space="preserve"> Máxima autoridad del Jurado, quien tendrá a su cargo la dirección y desarrollo de la ceremonia llevándola a cabo con seriedad, profesionalismo y solemnidad que su naturaleza requiere. Cabe señalar que lo podrá ocupar la o el docente que haya fungido como Directora o Director de modalidad de titulación y/o quien tenga la mayor antigüedad, experiencia en el tema y/o grado académico;</w:t>
      </w:r>
    </w:p>
    <w:p w14:paraId="0FC9D3F4" w14:textId="77777777" w:rsidR="00EE15C4" w:rsidRPr="00EE15C4" w:rsidRDefault="00EE15C4" w:rsidP="00EE15C4">
      <w:pPr>
        <w:numPr>
          <w:ilvl w:val="0"/>
          <w:numId w:val="90"/>
        </w:numPr>
        <w:spacing w:after="80" w:line="240" w:lineRule="auto"/>
        <w:ind w:left="709"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Secretaria o Secretario.</w:t>
      </w:r>
      <w:r w:rsidRPr="00EE15C4">
        <w:rPr>
          <w:rFonts w:ascii="Bookman Old Style" w:eastAsia="Times New Roman" w:hAnsi="Bookman Old Style" w:cs="Arial"/>
          <w:sz w:val="20"/>
          <w:szCs w:val="20"/>
          <w:lang w:eastAsia="es-MX"/>
        </w:rPr>
        <w:t xml:space="preserve"> Tendrá a su cargo la elaboración del acta correspondiente y dar lectura a la misma y recabar las firmas de las y los integrantes del Jurado;</w:t>
      </w:r>
    </w:p>
    <w:p w14:paraId="4CD50065" w14:textId="77777777" w:rsidR="00EE15C4" w:rsidRPr="00EE15C4" w:rsidRDefault="00EE15C4" w:rsidP="00EE15C4">
      <w:pPr>
        <w:numPr>
          <w:ilvl w:val="0"/>
          <w:numId w:val="93"/>
        </w:numPr>
        <w:spacing w:after="80" w:line="240" w:lineRule="auto"/>
        <w:ind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Vocal.</w:t>
      </w:r>
      <w:r w:rsidRPr="00EE15C4">
        <w:rPr>
          <w:rFonts w:ascii="Bookman Old Style" w:eastAsia="Times New Roman" w:hAnsi="Bookman Old Style" w:cs="Arial"/>
          <w:sz w:val="20"/>
          <w:szCs w:val="20"/>
          <w:lang w:eastAsia="es-MX"/>
        </w:rPr>
        <w:t xml:space="preserve"> Apoyará en las actividades que complementan la ceremonia de titulación; y</w:t>
      </w:r>
    </w:p>
    <w:p w14:paraId="227D0AD8" w14:textId="77777777" w:rsidR="00EE15C4" w:rsidRPr="00EE15C4" w:rsidRDefault="00EE15C4" w:rsidP="00EE15C4">
      <w:pPr>
        <w:numPr>
          <w:ilvl w:val="0"/>
          <w:numId w:val="93"/>
        </w:num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Suplente.</w:t>
      </w:r>
      <w:r w:rsidRPr="00EE15C4">
        <w:rPr>
          <w:rFonts w:ascii="Bookman Old Style" w:eastAsia="Times New Roman" w:hAnsi="Bookman Old Style" w:cs="Arial"/>
          <w:sz w:val="20"/>
          <w:szCs w:val="20"/>
          <w:lang w:eastAsia="es-MX"/>
        </w:rPr>
        <w:t xml:space="preserve"> Cubrirá la ausencia de la o el titular que no se presente, ocupando el cargo de Vocal.</w:t>
      </w:r>
    </w:p>
    <w:p w14:paraId="3215C661" w14:textId="77777777" w:rsidR="00EE15C4" w:rsidRPr="00EE15C4" w:rsidRDefault="00EE15C4" w:rsidP="00EE15C4">
      <w:pPr>
        <w:pStyle w:val="Default"/>
        <w:jc w:val="both"/>
        <w:rPr>
          <w:rFonts w:ascii="Bookman Old Style" w:hAnsi="Bookman Old Style" w:cs="Arial"/>
          <w:color w:val="auto"/>
          <w:sz w:val="20"/>
          <w:szCs w:val="20"/>
        </w:rPr>
      </w:pPr>
    </w:p>
    <w:p w14:paraId="08683CC7" w14:textId="77777777" w:rsidR="00EE15C4" w:rsidRPr="00EE15C4" w:rsidRDefault="00EE15C4" w:rsidP="00EE15C4">
      <w:pPr>
        <w:pStyle w:val="Default"/>
        <w:jc w:val="both"/>
        <w:rPr>
          <w:rFonts w:ascii="Bookman Old Style" w:hAnsi="Bookman Old Style" w:cs="Arial"/>
          <w:color w:val="auto"/>
          <w:sz w:val="20"/>
          <w:szCs w:val="20"/>
        </w:rPr>
      </w:pPr>
      <w:r w:rsidRPr="00EE15C4">
        <w:rPr>
          <w:rFonts w:ascii="Bookman Old Style" w:hAnsi="Bookman Old Style" w:cs="Arial"/>
          <w:color w:val="auto"/>
          <w:sz w:val="20"/>
          <w:szCs w:val="20"/>
        </w:rPr>
        <w:t xml:space="preserve">En relación a la fracción IV del presente artículo, el Presidente incluirá al suplente cuando el Vocal o el Secretario no asistan al acto de recepción profesional; o bien, no se presente alguno de ellos en la hora indicada. Si el Presidente no asiste al acto de referencia, el Secretario asumirá dicha función, quedando el Vocal como Secretario y el Suplente ocupará el lugar del Vocal. En caso de que el Secretario no asista, el Vocal asumirá dicha función y, el Suplente ocupará el lugar del Vocal. Las y los integrantes del Jurado deberán asistir treinta minutos antes de la hora designada para el inicio del evento. </w:t>
      </w:r>
    </w:p>
    <w:p w14:paraId="21F040FD" w14:textId="77777777" w:rsidR="00EE15C4" w:rsidRPr="00EE15C4" w:rsidRDefault="00EE15C4" w:rsidP="00EE15C4">
      <w:pPr>
        <w:pStyle w:val="Default"/>
        <w:jc w:val="both"/>
        <w:rPr>
          <w:rFonts w:ascii="Bookman Old Style" w:hAnsi="Bookman Old Style" w:cs="Arial"/>
          <w:color w:val="auto"/>
          <w:sz w:val="20"/>
          <w:szCs w:val="20"/>
        </w:rPr>
      </w:pPr>
    </w:p>
    <w:p w14:paraId="18F9E136" w14:textId="77777777" w:rsidR="00EE15C4" w:rsidRPr="00EE15C4" w:rsidRDefault="00EE15C4" w:rsidP="00EE15C4">
      <w:pPr>
        <w:pStyle w:val="Default"/>
        <w:jc w:val="both"/>
        <w:rPr>
          <w:rFonts w:ascii="Bookman Old Style" w:hAnsi="Bookman Old Style" w:cs="Arial"/>
          <w:color w:val="auto"/>
          <w:sz w:val="20"/>
          <w:szCs w:val="20"/>
        </w:rPr>
      </w:pPr>
      <w:r w:rsidRPr="00EE15C4">
        <w:rPr>
          <w:rFonts w:ascii="Bookman Old Style" w:hAnsi="Bookman Old Style" w:cs="Arial"/>
          <w:b/>
          <w:bCs/>
          <w:color w:val="auto"/>
          <w:sz w:val="20"/>
          <w:szCs w:val="20"/>
        </w:rPr>
        <w:t xml:space="preserve">Artículo 57. </w:t>
      </w:r>
      <w:r w:rsidRPr="00EE15C4">
        <w:rPr>
          <w:rFonts w:ascii="Bookman Old Style" w:hAnsi="Bookman Old Style" w:cs="Arial"/>
          <w:color w:val="auto"/>
          <w:sz w:val="20"/>
          <w:szCs w:val="20"/>
        </w:rPr>
        <w:t xml:space="preserve">Si algún integrante del Jurado no puede asistir al acto de evaluación profesional en la fecha indicada, deberá notificarlo a la Dirección con tres días hábiles de anticipación. Por tratarse de un acto solemne, la inasistencia de alguno de sus integrantes quedará plenamente justificada cuando esta sea producto de: </w:t>
      </w:r>
    </w:p>
    <w:p w14:paraId="45418A0B" w14:textId="77777777" w:rsidR="00EE15C4" w:rsidRPr="00EE15C4" w:rsidRDefault="00EE15C4" w:rsidP="00EE15C4">
      <w:pPr>
        <w:pStyle w:val="Default"/>
        <w:jc w:val="both"/>
        <w:rPr>
          <w:rFonts w:ascii="Bookman Old Style" w:hAnsi="Bookman Old Style" w:cs="Arial"/>
          <w:color w:val="auto"/>
          <w:sz w:val="20"/>
          <w:szCs w:val="20"/>
        </w:rPr>
      </w:pPr>
    </w:p>
    <w:p w14:paraId="7E598F06" w14:textId="77777777" w:rsidR="00EE15C4" w:rsidRPr="00EE15C4" w:rsidRDefault="00EE15C4" w:rsidP="00EE15C4">
      <w:pPr>
        <w:pStyle w:val="Default"/>
        <w:numPr>
          <w:ilvl w:val="1"/>
          <w:numId w:val="103"/>
        </w:numPr>
        <w:autoSpaceDE/>
        <w:autoSpaceDN/>
        <w:adjustRightInd/>
        <w:spacing w:after="80"/>
        <w:ind w:left="709" w:hanging="357"/>
        <w:jc w:val="both"/>
        <w:textAlignment w:val="baseline"/>
        <w:rPr>
          <w:rFonts w:ascii="Bookman Old Style" w:hAnsi="Bookman Old Style" w:cs="Arial"/>
          <w:color w:val="auto"/>
          <w:sz w:val="20"/>
          <w:szCs w:val="20"/>
        </w:rPr>
      </w:pPr>
      <w:r w:rsidRPr="00EE15C4">
        <w:rPr>
          <w:rFonts w:ascii="Bookman Old Style" w:hAnsi="Bookman Old Style" w:cs="Arial"/>
          <w:color w:val="auto"/>
          <w:sz w:val="20"/>
          <w:szCs w:val="20"/>
        </w:rPr>
        <w:t xml:space="preserve">Enfermedad; </w:t>
      </w:r>
    </w:p>
    <w:p w14:paraId="4CD0E0E0" w14:textId="77777777" w:rsidR="00EE15C4" w:rsidRPr="00EE15C4" w:rsidRDefault="00EE15C4" w:rsidP="00EE15C4">
      <w:pPr>
        <w:pStyle w:val="Default"/>
        <w:numPr>
          <w:ilvl w:val="1"/>
          <w:numId w:val="103"/>
        </w:numPr>
        <w:autoSpaceDE/>
        <w:autoSpaceDN/>
        <w:adjustRightInd/>
        <w:spacing w:after="80"/>
        <w:ind w:left="709" w:hanging="357"/>
        <w:jc w:val="both"/>
        <w:textAlignment w:val="baseline"/>
        <w:rPr>
          <w:rFonts w:ascii="Bookman Old Style" w:hAnsi="Bookman Old Style" w:cs="Arial"/>
          <w:color w:val="auto"/>
          <w:sz w:val="20"/>
          <w:szCs w:val="20"/>
        </w:rPr>
      </w:pPr>
      <w:r w:rsidRPr="00EE15C4">
        <w:rPr>
          <w:rFonts w:ascii="Bookman Old Style" w:hAnsi="Bookman Old Style" w:cs="Arial"/>
          <w:color w:val="auto"/>
          <w:sz w:val="20"/>
          <w:szCs w:val="20"/>
        </w:rPr>
        <w:t xml:space="preserve">Accidente; </w:t>
      </w:r>
    </w:p>
    <w:p w14:paraId="044FC96B" w14:textId="77777777" w:rsidR="00EE15C4" w:rsidRPr="00EE15C4" w:rsidRDefault="00EE15C4" w:rsidP="00EE15C4">
      <w:pPr>
        <w:pStyle w:val="Default"/>
        <w:numPr>
          <w:ilvl w:val="1"/>
          <w:numId w:val="103"/>
        </w:numPr>
        <w:autoSpaceDE/>
        <w:autoSpaceDN/>
        <w:adjustRightInd/>
        <w:spacing w:after="80"/>
        <w:ind w:left="709" w:hanging="357"/>
        <w:jc w:val="both"/>
        <w:textAlignment w:val="baseline"/>
        <w:rPr>
          <w:rFonts w:ascii="Bookman Old Style" w:hAnsi="Bookman Old Style" w:cs="Arial"/>
          <w:color w:val="auto"/>
          <w:sz w:val="20"/>
          <w:szCs w:val="20"/>
        </w:rPr>
      </w:pPr>
      <w:r w:rsidRPr="00EE15C4">
        <w:rPr>
          <w:rFonts w:ascii="Bookman Old Style" w:hAnsi="Bookman Old Style" w:cs="Arial"/>
          <w:color w:val="auto"/>
          <w:sz w:val="20"/>
          <w:szCs w:val="20"/>
        </w:rPr>
        <w:t xml:space="preserve">Citación de carácter judicial; </w:t>
      </w:r>
    </w:p>
    <w:p w14:paraId="03EED1C3" w14:textId="77777777" w:rsidR="00EE15C4" w:rsidRPr="00EE15C4" w:rsidRDefault="00EE15C4" w:rsidP="00EE15C4">
      <w:pPr>
        <w:pStyle w:val="Default"/>
        <w:numPr>
          <w:ilvl w:val="1"/>
          <w:numId w:val="103"/>
        </w:numPr>
        <w:autoSpaceDE/>
        <w:autoSpaceDN/>
        <w:adjustRightInd/>
        <w:spacing w:after="80"/>
        <w:ind w:left="709" w:hanging="357"/>
        <w:jc w:val="both"/>
        <w:textAlignment w:val="baseline"/>
        <w:rPr>
          <w:rFonts w:ascii="Bookman Old Style" w:hAnsi="Bookman Old Style" w:cs="Arial"/>
          <w:color w:val="auto"/>
          <w:sz w:val="20"/>
          <w:szCs w:val="20"/>
        </w:rPr>
      </w:pPr>
      <w:r w:rsidRPr="00EE15C4">
        <w:rPr>
          <w:rFonts w:ascii="Bookman Old Style" w:hAnsi="Bookman Old Style" w:cs="Arial"/>
          <w:color w:val="auto"/>
          <w:sz w:val="20"/>
          <w:szCs w:val="20"/>
        </w:rPr>
        <w:t>Fallecimiento de algún familiar en línea ascendente, descendente y colateral; y</w:t>
      </w:r>
    </w:p>
    <w:p w14:paraId="7BF1C8AE" w14:textId="77777777" w:rsidR="00EE15C4" w:rsidRPr="00EE15C4" w:rsidRDefault="00EE15C4" w:rsidP="00EE15C4">
      <w:pPr>
        <w:pStyle w:val="Default"/>
        <w:numPr>
          <w:ilvl w:val="1"/>
          <w:numId w:val="103"/>
        </w:numPr>
        <w:ind w:left="709"/>
        <w:jc w:val="both"/>
        <w:rPr>
          <w:rFonts w:ascii="Bookman Old Style" w:hAnsi="Bookman Old Style" w:cs="Arial"/>
          <w:color w:val="auto"/>
          <w:sz w:val="20"/>
          <w:szCs w:val="20"/>
        </w:rPr>
      </w:pPr>
      <w:r w:rsidRPr="00EE15C4">
        <w:rPr>
          <w:rFonts w:ascii="Bookman Old Style" w:hAnsi="Bookman Old Style" w:cs="Arial"/>
          <w:color w:val="auto"/>
          <w:sz w:val="20"/>
          <w:szCs w:val="20"/>
        </w:rPr>
        <w:t xml:space="preserve">La presentación de un problema de carácter personal grave. </w:t>
      </w:r>
    </w:p>
    <w:p w14:paraId="05ACA6D0" w14:textId="77777777" w:rsidR="00EE15C4" w:rsidRPr="00EE15C4" w:rsidRDefault="00EE15C4" w:rsidP="00EE15C4">
      <w:pPr>
        <w:pStyle w:val="Default"/>
        <w:ind w:left="1800"/>
        <w:jc w:val="both"/>
        <w:rPr>
          <w:rFonts w:ascii="Bookman Old Style" w:hAnsi="Bookman Old Style" w:cs="Arial"/>
          <w:color w:val="auto"/>
          <w:sz w:val="20"/>
          <w:szCs w:val="20"/>
        </w:rPr>
      </w:pPr>
    </w:p>
    <w:p w14:paraId="4B8826BE" w14:textId="77777777" w:rsidR="00EE15C4" w:rsidRPr="00EE15C4" w:rsidRDefault="00EE15C4" w:rsidP="00EE15C4">
      <w:pPr>
        <w:pStyle w:val="Default"/>
        <w:jc w:val="both"/>
        <w:rPr>
          <w:rFonts w:ascii="Bookman Old Style" w:hAnsi="Bookman Old Style" w:cs="Arial"/>
          <w:color w:val="auto"/>
          <w:sz w:val="20"/>
          <w:szCs w:val="20"/>
        </w:rPr>
      </w:pPr>
      <w:r w:rsidRPr="00EE15C4">
        <w:rPr>
          <w:rFonts w:ascii="Bookman Old Style" w:hAnsi="Bookman Old Style" w:cs="Arial"/>
          <w:color w:val="auto"/>
          <w:sz w:val="20"/>
          <w:szCs w:val="20"/>
        </w:rPr>
        <w:t xml:space="preserve">Si la inasistencia no queda plenamente justificada la Dirección emitirá la nota de extrañamiento respectiva. </w:t>
      </w:r>
    </w:p>
    <w:p w14:paraId="4143352B" w14:textId="77777777" w:rsidR="00EE15C4" w:rsidRPr="00EE15C4" w:rsidRDefault="00EE15C4" w:rsidP="00EE15C4">
      <w:pPr>
        <w:spacing w:after="0" w:line="240" w:lineRule="auto"/>
        <w:textAlignment w:val="baseline"/>
        <w:rPr>
          <w:rFonts w:ascii="Bookman Old Style" w:eastAsia="Times New Roman" w:hAnsi="Bookman Old Style" w:cs="Arial"/>
          <w:sz w:val="20"/>
          <w:szCs w:val="20"/>
          <w:lang w:eastAsia="es-MX"/>
        </w:rPr>
      </w:pPr>
    </w:p>
    <w:p w14:paraId="4A5B8CE9" w14:textId="77777777" w:rsidR="00EE15C4" w:rsidRPr="00EE15C4" w:rsidRDefault="00EE15C4" w:rsidP="00EE15C4">
      <w:pPr>
        <w:spacing w:after="120" w:line="240" w:lineRule="auto"/>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58.</w:t>
      </w:r>
      <w:r w:rsidRPr="00EE15C4">
        <w:rPr>
          <w:rFonts w:ascii="Bookman Old Style" w:eastAsia="Times New Roman" w:hAnsi="Bookman Old Style" w:cs="Arial"/>
          <w:sz w:val="20"/>
          <w:szCs w:val="20"/>
          <w:lang w:eastAsia="es-MX"/>
        </w:rPr>
        <w:t xml:space="preserve"> Requisitos para ser integrantes del Jurado: </w:t>
      </w:r>
    </w:p>
    <w:p w14:paraId="35399BC4" w14:textId="77777777" w:rsidR="00EE15C4" w:rsidRPr="00EE15C4" w:rsidRDefault="00EE15C4" w:rsidP="00EE15C4">
      <w:pPr>
        <w:numPr>
          <w:ilvl w:val="0"/>
          <w:numId w:val="91"/>
        </w:numPr>
        <w:spacing w:after="80" w:line="240" w:lineRule="auto"/>
        <w:ind w:left="709"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Ser docente de la Universidad o, en su caso, integrante de la Comisión Revisora del trabajo escrito de titulación;</w:t>
      </w:r>
    </w:p>
    <w:p w14:paraId="7E196EDD" w14:textId="77777777" w:rsidR="00EE15C4" w:rsidRPr="00EE15C4" w:rsidRDefault="00EE15C4" w:rsidP="00EE15C4">
      <w:pPr>
        <w:numPr>
          <w:ilvl w:val="0"/>
          <w:numId w:val="91"/>
        </w:numPr>
        <w:spacing w:after="80" w:line="240" w:lineRule="auto"/>
        <w:ind w:left="709"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Tener conocimientos afines al tema del trabajo de titulación;</w:t>
      </w:r>
    </w:p>
    <w:p w14:paraId="30BF0B1F" w14:textId="77777777" w:rsidR="00EE15C4" w:rsidRPr="00EE15C4" w:rsidRDefault="00EE15C4" w:rsidP="00EE15C4">
      <w:pPr>
        <w:numPr>
          <w:ilvl w:val="0"/>
          <w:numId w:val="91"/>
        </w:numPr>
        <w:spacing w:after="80" w:line="240" w:lineRule="auto"/>
        <w:ind w:left="709"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Contar con título y cédula profesional de nivel maestría o superior; y </w:t>
      </w:r>
    </w:p>
    <w:p w14:paraId="2C1A8166" w14:textId="77777777" w:rsidR="00EE15C4" w:rsidRPr="00EE15C4" w:rsidRDefault="00EE15C4" w:rsidP="00EE15C4">
      <w:pPr>
        <w:numPr>
          <w:ilvl w:val="0"/>
          <w:numId w:val="91"/>
        </w:numPr>
        <w:spacing w:after="0" w:line="240" w:lineRule="auto"/>
        <w:ind w:left="709"/>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Contar con experiencia profesional y docente mínima de dos años.</w:t>
      </w:r>
    </w:p>
    <w:p w14:paraId="0FE2F76E"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113AF47B" w14:textId="77777777" w:rsidR="00EE15C4" w:rsidRPr="00EE15C4" w:rsidRDefault="00EE15C4" w:rsidP="00EE15C4">
      <w:pPr>
        <w:spacing w:after="12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59.</w:t>
      </w:r>
      <w:r w:rsidRPr="00EE15C4">
        <w:rPr>
          <w:rFonts w:ascii="Bookman Old Style" w:eastAsia="Times New Roman" w:hAnsi="Bookman Old Style" w:cs="Arial"/>
          <w:sz w:val="20"/>
          <w:szCs w:val="20"/>
          <w:lang w:eastAsia="es-MX"/>
        </w:rPr>
        <w:t xml:space="preserve">  Las y los integrantes del Jurado tendrán las siguientes funciones: </w:t>
      </w:r>
    </w:p>
    <w:p w14:paraId="1DC1CB08" w14:textId="77777777" w:rsidR="00EE15C4" w:rsidRPr="00EE15C4" w:rsidRDefault="00EE15C4" w:rsidP="00EE15C4">
      <w:pPr>
        <w:numPr>
          <w:ilvl w:val="0"/>
          <w:numId w:val="92"/>
        </w:numPr>
        <w:spacing w:after="80" w:line="240" w:lineRule="auto"/>
        <w:ind w:left="709"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Presentarse treinta minutos antes de la ceremonia para su registro y llenado del acta correspondiente;</w:t>
      </w:r>
    </w:p>
    <w:p w14:paraId="2E96BC29" w14:textId="77777777" w:rsidR="00EE15C4" w:rsidRPr="00EE15C4" w:rsidRDefault="00EE15C4" w:rsidP="00EE15C4">
      <w:pPr>
        <w:numPr>
          <w:ilvl w:val="0"/>
          <w:numId w:val="92"/>
        </w:numPr>
        <w:spacing w:after="80" w:line="240" w:lineRule="auto"/>
        <w:ind w:left="709"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Presentarse con vestimenta formal, debido a la solemnidad de la ceremonia de titulación;</w:t>
      </w:r>
    </w:p>
    <w:p w14:paraId="67BD4AF5" w14:textId="77777777" w:rsidR="00EE15C4" w:rsidRPr="00EE15C4" w:rsidRDefault="00EE15C4" w:rsidP="00EE15C4">
      <w:pPr>
        <w:numPr>
          <w:ilvl w:val="0"/>
          <w:numId w:val="92"/>
        </w:numPr>
        <w:spacing w:after="80" w:line="240" w:lineRule="auto"/>
        <w:ind w:left="709"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Iniciar puntualmente a la ceremonia de titulación;</w:t>
      </w:r>
    </w:p>
    <w:p w14:paraId="63F17F94" w14:textId="77777777" w:rsidR="00EE15C4" w:rsidRPr="00EE15C4" w:rsidRDefault="00EE15C4" w:rsidP="00EE15C4">
      <w:pPr>
        <w:numPr>
          <w:ilvl w:val="0"/>
          <w:numId w:val="92"/>
        </w:numPr>
        <w:spacing w:after="80" w:line="240" w:lineRule="auto"/>
        <w:ind w:left="709" w:hanging="357"/>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Durante la ceremonia de titulación, no podrán abandonar el recinto, murmurar, utilizar celulares e ingerir alimentos;</w:t>
      </w:r>
    </w:p>
    <w:p w14:paraId="42B84428" w14:textId="77777777" w:rsidR="00EE15C4" w:rsidRPr="00EE15C4" w:rsidRDefault="00EE15C4" w:rsidP="00EE15C4">
      <w:pPr>
        <w:numPr>
          <w:ilvl w:val="0"/>
          <w:numId w:val="92"/>
        </w:numPr>
        <w:spacing w:after="80" w:line="240" w:lineRule="auto"/>
        <w:ind w:left="709"/>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Para el caso de las modalidades que requieran examen, el Jurado deberá estudiar y analizar el trabajo escrito y sobre éste realizar las preguntas a la o el egresado durante el examen profesional:</w:t>
      </w:r>
    </w:p>
    <w:p w14:paraId="321B81E2" w14:textId="77777777" w:rsidR="00EE15C4" w:rsidRPr="00EE15C4" w:rsidRDefault="00EE15C4" w:rsidP="00EE15C4">
      <w:pPr>
        <w:numPr>
          <w:ilvl w:val="1"/>
          <w:numId w:val="92"/>
        </w:numPr>
        <w:spacing w:after="80" w:line="240" w:lineRule="auto"/>
        <w:ind w:left="1134"/>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Cada uno de las y los miembros del Jurado tiene de diez a veinte minutos máximo para réplica y ninguno de ellas o ellos podrá abstenerse de hacerla; y</w:t>
      </w:r>
    </w:p>
    <w:p w14:paraId="64527C4A" w14:textId="77777777" w:rsidR="00EE15C4" w:rsidRPr="00EE15C4" w:rsidRDefault="00EE15C4" w:rsidP="00EE15C4">
      <w:pPr>
        <w:numPr>
          <w:ilvl w:val="1"/>
          <w:numId w:val="92"/>
        </w:numPr>
        <w:spacing w:after="80" w:line="240" w:lineRule="auto"/>
        <w:ind w:left="1134"/>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La o el egresado responderá las preguntas del Jurado en un tiempo máximo de 20 minutos.</w:t>
      </w:r>
    </w:p>
    <w:p w14:paraId="4B76FDC5" w14:textId="77777777" w:rsidR="00EE15C4" w:rsidRPr="00EE15C4" w:rsidRDefault="00EE15C4" w:rsidP="00EE15C4">
      <w:pPr>
        <w:pStyle w:val="Prrafodelista"/>
        <w:numPr>
          <w:ilvl w:val="0"/>
          <w:numId w:val="92"/>
        </w:numPr>
        <w:spacing w:after="80" w:line="240" w:lineRule="auto"/>
        <w:ind w:left="709"/>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Concluida la réplica, la o el Presidente del Jurado dará paso a la deliberación y dictamen; y</w:t>
      </w:r>
    </w:p>
    <w:p w14:paraId="2EF25512" w14:textId="77777777" w:rsidR="00EE15C4" w:rsidRPr="00EE15C4" w:rsidRDefault="00EE15C4" w:rsidP="00EE15C4">
      <w:pPr>
        <w:pStyle w:val="Prrafodelista"/>
        <w:numPr>
          <w:ilvl w:val="0"/>
          <w:numId w:val="92"/>
        </w:numPr>
        <w:spacing w:after="0" w:line="240" w:lineRule="auto"/>
        <w:ind w:left="709"/>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Las y los integrantes del Jurado, deberán tomar en cuenta la calidad del trabajo escrito presentado, el nivel de sustentación y los antecedentes académicos de la o el egresado, al momento de emitir su veredicto. </w:t>
      </w:r>
    </w:p>
    <w:p w14:paraId="21B65999"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6B98160D" w14:textId="77777777" w:rsidR="00EE15C4" w:rsidRPr="00EE15C4" w:rsidRDefault="00EE15C4" w:rsidP="00EE15C4">
      <w:pPr>
        <w:spacing w:after="12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60.</w:t>
      </w:r>
      <w:r w:rsidRPr="00EE15C4">
        <w:rPr>
          <w:rFonts w:ascii="Bookman Old Style" w:eastAsia="Times New Roman" w:hAnsi="Bookman Old Style" w:cs="Arial"/>
          <w:sz w:val="20"/>
          <w:szCs w:val="20"/>
          <w:lang w:eastAsia="es-MX"/>
        </w:rPr>
        <w:t xml:space="preserve"> El veredicto que otorgue el Jurado en las modalidades de examen profesional será inapelable pudiendo ser:  </w:t>
      </w:r>
    </w:p>
    <w:p w14:paraId="4492D7E6" w14:textId="77777777" w:rsidR="00EE15C4" w:rsidRPr="00EE15C4" w:rsidRDefault="00EE15C4" w:rsidP="00EE15C4">
      <w:pPr>
        <w:numPr>
          <w:ilvl w:val="0"/>
          <w:numId w:val="94"/>
        </w:numPr>
        <w:spacing w:after="8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Mención honorífica; </w:t>
      </w:r>
    </w:p>
    <w:p w14:paraId="5071710A" w14:textId="77777777" w:rsidR="00EE15C4" w:rsidRPr="00EE15C4" w:rsidRDefault="00EE15C4" w:rsidP="00EE15C4">
      <w:pPr>
        <w:numPr>
          <w:ilvl w:val="0"/>
          <w:numId w:val="94"/>
        </w:numPr>
        <w:spacing w:after="8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Unanimidad;</w:t>
      </w:r>
    </w:p>
    <w:p w14:paraId="2B0A6859" w14:textId="77777777" w:rsidR="00EE15C4" w:rsidRPr="00EE15C4" w:rsidRDefault="00EE15C4" w:rsidP="00EE15C4">
      <w:pPr>
        <w:numPr>
          <w:ilvl w:val="0"/>
          <w:numId w:val="94"/>
        </w:numPr>
        <w:spacing w:after="12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Mayoría de votos; y</w:t>
      </w:r>
    </w:p>
    <w:p w14:paraId="4951DE65" w14:textId="77777777" w:rsidR="00EE15C4" w:rsidRPr="00EE15C4" w:rsidRDefault="00EE15C4" w:rsidP="00EE15C4">
      <w:pPr>
        <w:numPr>
          <w:ilvl w:val="0"/>
          <w:numId w:val="94"/>
        </w:num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Aplazado. </w:t>
      </w:r>
    </w:p>
    <w:p w14:paraId="64CDAE24"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419E9908"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61.</w:t>
      </w:r>
      <w:r w:rsidRPr="00EE15C4">
        <w:rPr>
          <w:rFonts w:ascii="Bookman Old Style" w:eastAsia="Times New Roman" w:hAnsi="Bookman Old Style" w:cs="Arial"/>
          <w:sz w:val="20"/>
          <w:szCs w:val="20"/>
          <w:lang w:eastAsia="es-MX"/>
        </w:rPr>
        <w:t xml:space="preserve"> La mención honorífica será otorgada por el Jurado tomando en consideración la calidad del trabajo presentado, la sustentación del mismo y la trayectoria académica de la o el egresada o, quien deberá contar con promedio general mínimo de 9.5 (nueve punto cinco) y haber acreditado todas sus asignaturas en ordinario. </w:t>
      </w:r>
    </w:p>
    <w:p w14:paraId="0028D8E8" w14:textId="77777777" w:rsidR="00894CA5" w:rsidRDefault="00894CA5" w:rsidP="00EE15C4">
      <w:pPr>
        <w:spacing w:after="0" w:line="240" w:lineRule="auto"/>
        <w:jc w:val="both"/>
        <w:textAlignment w:val="baseline"/>
        <w:rPr>
          <w:rFonts w:ascii="Bookman Old Style" w:eastAsia="Times New Roman" w:hAnsi="Bookman Old Style" w:cs="Arial"/>
          <w:b/>
          <w:bCs/>
          <w:sz w:val="20"/>
          <w:szCs w:val="20"/>
          <w:lang w:eastAsia="es-MX"/>
        </w:rPr>
      </w:pPr>
    </w:p>
    <w:p w14:paraId="7C61AEB4" w14:textId="4BDD3436"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62.</w:t>
      </w:r>
      <w:r w:rsidRPr="00EE15C4">
        <w:rPr>
          <w:rFonts w:ascii="Bookman Old Style" w:eastAsia="Times New Roman" w:hAnsi="Bookman Old Style" w:cs="Arial"/>
          <w:sz w:val="20"/>
          <w:szCs w:val="20"/>
          <w:lang w:eastAsia="es-MX"/>
        </w:rPr>
        <w:t xml:space="preserve"> Unanimidad es el consenso al que se llega cuando la totalidad del Jurado se pone de acuerdo para aprobar a la o el sustentante del examen profesional. </w:t>
      </w:r>
    </w:p>
    <w:p w14:paraId="4A7837AF"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00FD1E01"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63.</w:t>
      </w:r>
      <w:r w:rsidRPr="00EE15C4">
        <w:rPr>
          <w:rFonts w:ascii="Bookman Old Style" w:eastAsia="Times New Roman" w:hAnsi="Bookman Old Style" w:cs="Arial"/>
          <w:sz w:val="20"/>
          <w:szCs w:val="20"/>
          <w:lang w:eastAsia="es-MX"/>
        </w:rPr>
        <w:t xml:space="preserve"> Mayoría de votos es cuando dos de las o los integrantes del Jurado, están de acuerdo en aprobar a la o el sustentante en su examen profesional. </w:t>
      </w:r>
    </w:p>
    <w:p w14:paraId="0974AF49"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5C75295C"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64.</w:t>
      </w:r>
      <w:r w:rsidRPr="00EE15C4">
        <w:rPr>
          <w:rFonts w:ascii="Bookman Old Style" w:eastAsia="Times New Roman" w:hAnsi="Bookman Old Style" w:cs="Arial"/>
          <w:sz w:val="20"/>
          <w:szCs w:val="20"/>
          <w:lang w:eastAsia="es-MX"/>
        </w:rPr>
        <w:t xml:space="preserve"> Aplazado es cuando por lo menos dos integrantes del Jurado determinen que la defensa del trabajo escrito no fue satisfactoria y, por lo tanto, la o el sustentante, no demostró evidente y pleno dominio de la temática materia de la investigación presentada, este veredicto será aplicable para todas las modalidades que requieran examen profesional.  </w:t>
      </w:r>
    </w:p>
    <w:p w14:paraId="15C0895A" w14:textId="77777777" w:rsidR="00EE15C4" w:rsidRPr="00EE15C4" w:rsidRDefault="00EE15C4" w:rsidP="00EE15C4">
      <w:pPr>
        <w:spacing w:after="0" w:line="240" w:lineRule="auto"/>
        <w:ind w:left="105"/>
        <w:jc w:val="both"/>
        <w:textAlignment w:val="baseline"/>
        <w:rPr>
          <w:rFonts w:ascii="Bookman Old Style" w:eastAsia="Times New Roman" w:hAnsi="Bookman Old Style" w:cs="Arial"/>
          <w:sz w:val="20"/>
          <w:szCs w:val="20"/>
          <w:lang w:eastAsia="es-MX"/>
        </w:rPr>
      </w:pPr>
    </w:p>
    <w:p w14:paraId="1661F21A"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En caso de ser aplazado, la o el sustentante tendrá derecho a un segunda oportunidad para presentar examen profesional con el mismo trabajo teniendo un término no mayor a tres meses para sustentar nuevamente su trabajo de investigación ante el mismo Jurado, a fin de que atienda las observaciones o indicaciones que le hubieren sido dadas por el Jurado; una vez atendidas las indicaciones, deberá programarse una nueva presentación de réplica, esta situación se considerará como una de las dos oportunidades a las que tiene derecho.</w:t>
      </w:r>
    </w:p>
    <w:p w14:paraId="46918FF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594C92E7" w14:textId="77777777" w:rsidR="00EE15C4" w:rsidRPr="00EE15C4" w:rsidRDefault="00EE15C4" w:rsidP="00EE15C4">
      <w:pPr>
        <w:spacing w:after="0" w:line="240" w:lineRule="auto"/>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CAPÍTULO VI</w:t>
      </w:r>
    </w:p>
    <w:p w14:paraId="69AC8D25" w14:textId="77777777" w:rsidR="00EE15C4" w:rsidRPr="00EE15C4" w:rsidRDefault="00EE15C4" w:rsidP="00EE15C4">
      <w:pPr>
        <w:spacing w:after="0" w:line="240" w:lineRule="auto"/>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DE LA CEREMONÍA DE TITULACIÓN</w:t>
      </w:r>
    </w:p>
    <w:p w14:paraId="1BAFAD7E" w14:textId="77777777" w:rsidR="00EE15C4" w:rsidRPr="00EE15C4" w:rsidRDefault="00EE15C4" w:rsidP="00EE15C4">
      <w:pPr>
        <w:spacing w:after="0" w:line="240" w:lineRule="auto"/>
        <w:textAlignment w:val="baseline"/>
        <w:rPr>
          <w:rFonts w:ascii="Bookman Old Style" w:eastAsia="Times New Roman" w:hAnsi="Bookman Old Style" w:cs="Arial"/>
          <w:sz w:val="20"/>
          <w:szCs w:val="20"/>
          <w:lang w:eastAsia="es-MX"/>
        </w:rPr>
      </w:pPr>
    </w:p>
    <w:p w14:paraId="3D9F8793" w14:textId="77777777" w:rsidR="00EE15C4" w:rsidRPr="00EE15C4" w:rsidRDefault="00EE15C4" w:rsidP="00EE15C4">
      <w:pPr>
        <w:autoSpaceDE w:val="0"/>
        <w:autoSpaceDN w:val="0"/>
        <w:adjustRightInd w:val="0"/>
        <w:spacing w:after="0" w:line="240" w:lineRule="auto"/>
        <w:jc w:val="both"/>
        <w:rPr>
          <w:rFonts w:ascii="Bookman Old Style" w:hAnsi="Bookman Old Style" w:cs="Arial"/>
          <w:sz w:val="20"/>
          <w:szCs w:val="20"/>
        </w:rPr>
      </w:pPr>
      <w:r w:rsidRPr="00EE15C4">
        <w:rPr>
          <w:rFonts w:ascii="Bookman Old Style" w:eastAsia="Times New Roman" w:hAnsi="Bookman Old Style" w:cs="Arial"/>
          <w:b/>
          <w:bCs/>
          <w:sz w:val="20"/>
          <w:szCs w:val="20"/>
          <w:lang w:eastAsia="es-MX"/>
        </w:rPr>
        <w:t xml:space="preserve">Artículo 65. </w:t>
      </w:r>
      <w:r w:rsidRPr="00EE15C4">
        <w:rPr>
          <w:rFonts w:ascii="Bookman Old Style" w:hAnsi="Bookman Old Style" w:cs="Arial"/>
          <w:sz w:val="20"/>
          <w:szCs w:val="20"/>
        </w:rPr>
        <w:t xml:space="preserve">Para obtener el grado de maestría se realizará la toma de protesta sancionada por un Jurado, quien deberán revisar que se cumplan los requisitos establecidos en el presente Reglamento; asimismo, elaborará el acta del protocolo de recepción profesional. </w:t>
      </w:r>
    </w:p>
    <w:p w14:paraId="2C20F336"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p>
    <w:p w14:paraId="071F2C2C"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En el caso de la defensa de las modalidades que aplique de acuerdo al presente Reglamento, el Jurado estará integrado por tres integrantes que examinarán los conocimientos de la o el sustentante, y emiten el fallo con carácter inapelable, de aprobado por unanimidad o mayoría, y en caso contrario, como aplazado. Además, revisarán que se cumplan los requisitos establecidos en el presente Reglamento; asimismo, elaborarán el acta de examen profesional o exención de examen.</w:t>
      </w:r>
    </w:p>
    <w:p w14:paraId="51EE4762"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br/>
        <w:t>Artículo 66.</w:t>
      </w:r>
      <w:r w:rsidRPr="00EE15C4">
        <w:rPr>
          <w:rFonts w:ascii="Bookman Old Style" w:eastAsia="Times New Roman" w:hAnsi="Bookman Old Style" w:cs="Arial"/>
          <w:sz w:val="20"/>
          <w:szCs w:val="20"/>
          <w:lang w:eastAsia="es-MX"/>
        </w:rPr>
        <w:t xml:space="preserve"> Para iniciar los trámites de la ceremonia de titulación, la o el egresado deberá cumplir con los requisitos establecidos en el artículo 47 del presente Reglamento, para que el Departamento pueda programar el protocolo de exención de examen profesional o examen profesional, cuando </w:t>
      </w:r>
    </w:p>
    <w:p w14:paraId="3D356BAB" w14:textId="77777777" w:rsidR="00EE15C4" w:rsidRPr="00EE15C4" w:rsidRDefault="00EE15C4" w:rsidP="00EE15C4">
      <w:pPr>
        <w:spacing w:after="0" w:line="240" w:lineRule="auto"/>
        <w:textAlignment w:val="baseline"/>
        <w:rPr>
          <w:rFonts w:ascii="Bookman Old Style" w:eastAsia="Times New Roman" w:hAnsi="Bookman Old Style" w:cs="Arial"/>
          <w:sz w:val="20"/>
          <w:szCs w:val="20"/>
          <w:lang w:eastAsia="es-MX"/>
        </w:rPr>
      </w:pPr>
    </w:p>
    <w:p w14:paraId="45705CA2"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67.</w:t>
      </w:r>
      <w:r w:rsidRPr="00EE15C4">
        <w:rPr>
          <w:rFonts w:ascii="Bookman Old Style" w:eastAsia="Times New Roman" w:hAnsi="Bookman Old Style" w:cs="Arial"/>
          <w:sz w:val="20"/>
          <w:szCs w:val="20"/>
          <w:lang w:eastAsia="es-MX"/>
        </w:rPr>
        <w:t xml:space="preserve"> Para la sustentación de examen profesional, la o el egresado podrá decidir si lo desea a puerta cerrada; en donde solo las autoridades de la Universidad podrán estar presentes, o bien a puerta abierta; donde podrán asistir familiares, autoridades y egresados para presenciar la ceremonia de titulación. </w:t>
      </w:r>
    </w:p>
    <w:p w14:paraId="029E80B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15BC48AB" w14:textId="77777777" w:rsidR="00EE15C4" w:rsidRPr="00EE15C4" w:rsidRDefault="00EE15C4" w:rsidP="00EE15C4">
      <w:pPr>
        <w:spacing w:after="0" w:line="240" w:lineRule="auto"/>
        <w:jc w:val="both"/>
        <w:textAlignment w:val="baseline"/>
        <w:rPr>
          <w:rFonts w:ascii="Bookman Old Style" w:eastAsia="Times New Roman" w:hAnsi="Bookman Old Style" w:cs="Arial"/>
          <w:b/>
          <w:bCs/>
          <w:strike/>
          <w:sz w:val="20"/>
          <w:szCs w:val="20"/>
          <w:lang w:eastAsia="es-MX"/>
        </w:rPr>
      </w:pPr>
      <w:r w:rsidRPr="00EE15C4">
        <w:rPr>
          <w:rFonts w:ascii="Bookman Old Style" w:eastAsia="Times New Roman" w:hAnsi="Bookman Old Style" w:cs="Arial"/>
          <w:b/>
          <w:bCs/>
          <w:sz w:val="20"/>
          <w:szCs w:val="20"/>
          <w:lang w:eastAsia="es-MX"/>
        </w:rPr>
        <w:t>Artículo 68.</w:t>
      </w:r>
      <w:r w:rsidRPr="00EE15C4">
        <w:rPr>
          <w:rFonts w:ascii="Bookman Old Style" w:eastAsia="Times New Roman" w:hAnsi="Bookman Old Style" w:cs="Arial"/>
          <w:sz w:val="20"/>
          <w:szCs w:val="20"/>
          <w:lang w:eastAsia="es-MX"/>
        </w:rPr>
        <w:t xml:space="preserve"> La ceremonia de titulación se llevará a cabo una vez que esté presente el Jurado y la o el egresado, teniendo como tolerancia quince minutos de la hora fijada. En caso contrario el evento se suspenderá, por lo que se determinará una nueva fecha determinada por el Departamento. </w:t>
      </w:r>
    </w:p>
    <w:p w14:paraId="733C8257" w14:textId="77777777" w:rsidR="00EE15C4" w:rsidRPr="00EE15C4" w:rsidRDefault="00EE15C4" w:rsidP="00EE15C4">
      <w:pPr>
        <w:spacing w:after="0" w:line="240" w:lineRule="auto"/>
        <w:jc w:val="both"/>
        <w:textAlignment w:val="baseline"/>
        <w:rPr>
          <w:rFonts w:ascii="Bookman Old Style" w:eastAsia="Times New Roman" w:hAnsi="Bookman Old Style" w:cs="Arial"/>
          <w:b/>
          <w:bCs/>
          <w:strike/>
          <w:sz w:val="20"/>
          <w:szCs w:val="20"/>
          <w:lang w:eastAsia="es-MX"/>
        </w:rPr>
      </w:pPr>
    </w:p>
    <w:p w14:paraId="7361399D"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69</w:t>
      </w:r>
      <w:r w:rsidRPr="00EE15C4">
        <w:rPr>
          <w:rFonts w:ascii="Bookman Old Style" w:eastAsia="Times New Roman" w:hAnsi="Bookman Old Style" w:cs="Arial"/>
          <w:sz w:val="20"/>
          <w:szCs w:val="20"/>
          <w:lang w:eastAsia="es-MX"/>
        </w:rPr>
        <w:t xml:space="preserve"> La ceremonia de titulación por excepción podrá efectuarse de manera virtual en caso de situaciones de emergencia sanitaria emitida por autoridad competente, caso fortuito entendiéndose éste como la presentación de un suceso inesperado, sorpresivo o imprevisto, que conlleve la probabilidad de riesgo, u otras causas de fuerza mayor como un suceso inevitable de carácter extraordinario por cuestiones naturales. </w:t>
      </w:r>
    </w:p>
    <w:p w14:paraId="73EC3F88"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494E3C37"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CAPÍTULO VII</w:t>
      </w:r>
    </w:p>
    <w:p w14:paraId="5968F4E7" w14:textId="77777777" w:rsidR="00EE15C4" w:rsidRPr="00EE15C4" w:rsidRDefault="00EE15C4" w:rsidP="00EE15C4">
      <w:pPr>
        <w:spacing w:after="0" w:line="240" w:lineRule="auto"/>
        <w:ind w:left="105"/>
        <w:jc w:val="center"/>
        <w:textAlignment w:val="baseline"/>
        <w:rPr>
          <w:rFonts w:ascii="Bookman Old Style" w:eastAsia="Times New Roman" w:hAnsi="Bookman Old Style" w:cs="Arial"/>
          <w:strike/>
          <w:sz w:val="20"/>
          <w:szCs w:val="20"/>
          <w:lang w:eastAsia="es-MX"/>
        </w:rPr>
      </w:pPr>
      <w:r w:rsidRPr="00EE15C4">
        <w:rPr>
          <w:rFonts w:ascii="Bookman Old Style" w:eastAsia="Times New Roman" w:hAnsi="Bookman Old Style" w:cs="Arial"/>
          <w:b/>
          <w:bCs/>
          <w:sz w:val="20"/>
          <w:szCs w:val="20"/>
          <w:lang w:eastAsia="es-MX"/>
        </w:rPr>
        <w:t xml:space="preserve">DE LOS TÉRMINOS </w:t>
      </w:r>
    </w:p>
    <w:p w14:paraId="2A88237A"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43C5C5D4"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70.</w:t>
      </w:r>
      <w:r w:rsidRPr="00EE15C4">
        <w:rPr>
          <w:rFonts w:ascii="Bookman Old Style" w:eastAsia="Times New Roman" w:hAnsi="Bookman Old Style" w:cs="Arial"/>
          <w:sz w:val="20"/>
          <w:szCs w:val="20"/>
          <w:lang w:eastAsia="es-MX"/>
        </w:rPr>
        <w:t xml:space="preserve"> El plazo máximo para que la o el estudiante pueda titularse, después de haber cumplido con todos los créditos académicos del programa de estudios será de dos años, con excepción del tiempo que dure la tramitación ante una entidad externa a la Universidad. Una vez agotado el tiempo deberá actualizarse en dos cursos de la oferta de educación continua que oferte la Universidad, teniendo hasta 3 años para no perder la totalidad de créditos del posgrado cursado.</w:t>
      </w:r>
    </w:p>
    <w:p w14:paraId="15432CEF"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4D1F9B46"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71.</w:t>
      </w:r>
      <w:r w:rsidRPr="00EE15C4">
        <w:rPr>
          <w:rFonts w:ascii="Bookman Old Style" w:eastAsia="Times New Roman" w:hAnsi="Bookman Old Style" w:cs="Arial"/>
          <w:sz w:val="20"/>
          <w:szCs w:val="20"/>
          <w:lang w:eastAsia="es-MX"/>
        </w:rPr>
        <w:t xml:space="preserve"> La o el egresado tendrá un máximo de dos oportunidades para titularse, cada registro y autorización de una opción o el resultado adverso en la misma, se considerará como una oportunidad y no podrá registrar dos veces la misma modalidad de titulación. </w:t>
      </w:r>
    </w:p>
    <w:p w14:paraId="5094AD16"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72C10AF8"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En el caso de agotar el número de oportunidades señaladas en este artículo, la Comisión Académica determinará la petición que realice por escrito de la o el estudiante respecto de situación académica.</w:t>
      </w:r>
    </w:p>
    <w:p w14:paraId="776D8DB5" w14:textId="77777777" w:rsidR="00894CA5" w:rsidRDefault="00894CA5" w:rsidP="00EE15C4">
      <w:pPr>
        <w:spacing w:after="0" w:line="240" w:lineRule="auto"/>
        <w:jc w:val="both"/>
        <w:textAlignment w:val="baseline"/>
        <w:rPr>
          <w:rFonts w:ascii="Bookman Old Style" w:eastAsia="Times New Roman" w:hAnsi="Bookman Old Style" w:cs="Arial"/>
          <w:b/>
          <w:bCs/>
          <w:sz w:val="20"/>
          <w:szCs w:val="20"/>
          <w:lang w:eastAsia="es-MX"/>
        </w:rPr>
      </w:pPr>
    </w:p>
    <w:p w14:paraId="72CEAE19" w14:textId="3A15F53A"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72.</w:t>
      </w:r>
      <w:r w:rsidRPr="00EE15C4">
        <w:rPr>
          <w:rFonts w:ascii="Bookman Old Style" w:eastAsia="Times New Roman" w:hAnsi="Bookman Old Style" w:cs="Arial"/>
          <w:sz w:val="20"/>
          <w:szCs w:val="20"/>
          <w:lang w:eastAsia="es-MX"/>
        </w:rPr>
        <w:t xml:space="preserve"> La o el egresado perderá la modalidad registrada y deberá optar por otra opción de titulación cuando:  </w:t>
      </w:r>
    </w:p>
    <w:p w14:paraId="7DF9E56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76E25EAE" w14:textId="77777777" w:rsidR="00EE15C4" w:rsidRPr="00EE15C4" w:rsidRDefault="00EE15C4" w:rsidP="00EE15C4">
      <w:pPr>
        <w:pStyle w:val="Prrafodelista"/>
        <w:numPr>
          <w:ilvl w:val="0"/>
          <w:numId w:val="85"/>
        </w:numPr>
        <w:spacing w:after="120" w:line="240" w:lineRule="auto"/>
        <w:ind w:left="709"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Solicite prórroga y ésta no sea autorizada; </w:t>
      </w:r>
    </w:p>
    <w:p w14:paraId="65573750" w14:textId="77777777" w:rsidR="00EE15C4" w:rsidRPr="00EE15C4" w:rsidRDefault="00EE15C4" w:rsidP="00EE15C4">
      <w:pPr>
        <w:pStyle w:val="Prrafodelista"/>
        <w:numPr>
          <w:ilvl w:val="0"/>
          <w:numId w:val="85"/>
        </w:numPr>
        <w:spacing w:after="120" w:line="240" w:lineRule="auto"/>
        <w:ind w:left="709"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Habiendo obtenido la prórroga no concluya con el trabajo; </w:t>
      </w:r>
    </w:p>
    <w:p w14:paraId="5DF1ECE0" w14:textId="77777777" w:rsidR="00EE15C4" w:rsidRPr="00EE15C4" w:rsidRDefault="00EE15C4" w:rsidP="00EE15C4">
      <w:pPr>
        <w:pStyle w:val="Prrafodelista"/>
        <w:numPr>
          <w:ilvl w:val="0"/>
          <w:numId w:val="85"/>
        </w:numPr>
        <w:spacing w:after="120" w:line="240" w:lineRule="auto"/>
        <w:ind w:left="709"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El plazo establecido en la modalidad para titularse termine; </w:t>
      </w:r>
    </w:p>
    <w:p w14:paraId="25192E09" w14:textId="77777777" w:rsidR="00EE15C4" w:rsidRPr="00EE15C4" w:rsidRDefault="00EE15C4" w:rsidP="00EE15C4">
      <w:pPr>
        <w:pStyle w:val="Prrafodelista"/>
        <w:numPr>
          <w:ilvl w:val="0"/>
          <w:numId w:val="85"/>
        </w:numPr>
        <w:spacing w:after="120" w:line="240" w:lineRule="auto"/>
        <w:ind w:left="709"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Desee cambiar de modalidad; y</w:t>
      </w:r>
    </w:p>
    <w:p w14:paraId="5207CEE2" w14:textId="77777777" w:rsidR="00EE15C4" w:rsidRPr="00EE15C4" w:rsidRDefault="00EE15C4" w:rsidP="00EE15C4">
      <w:pPr>
        <w:pStyle w:val="Prrafodelista"/>
        <w:numPr>
          <w:ilvl w:val="0"/>
          <w:numId w:val="85"/>
        </w:numPr>
        <w:spacing w:after="0" w:line="240" w:lineRule="auto"/>
        <w:ind w:left="709"/>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Cuando el resultado de un examen profesional sea aplazado por segunda vez. </w:t>
      </w:r>
    </w:p>
    <w:p w14:paraId="1098961C" w14:textId="77777777" w:rsidR="00EE15C4" w:rsidRPr="00EE15C4" w:rsidRDefault="00EE15C4" w:rsidP="00EE15C4">
      <w:pPr>
        <w:spacing w:after="0" w:line="240" w:lineRule="auto"/>
        <w:ind w:left="720"/>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48C37A20"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Si ocurre alguno de los supuestos anteriores, la o el egresado habrá perdido una oportunidad de titulación. </w:t>
      </w:r>
    </w:p>
    <w:p w14:paraId="0E31022F"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092D6F6A"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73</w:t>
      </w:r>
      <w:r w:rsidRPr="00EE15C4">
        <w:rPr>
          <w:rFonts w:ascii="Bookman Old Style" w:eastAsia="Times New Roman" w:hAnsi="Bookman Old Style" w:cs="Arial"/>
          <w:sz w:val="20"/>
          <w:szCs w:val="20"/>
          <w:lang w:eastAsia="es-MX"/>
        </w:rPr>
        <w:t>. Cualquier cambio que se realice durante el proceso de titulación, deberá ser autorizado por la Dirección notificando inmediatamente por escrito a los involucrados que intervienen en el desarrollo de las etapas de titulación. </w:t>
      </w:r>
    </w:p>
    <w:p w14:paraId="2F17DAAC" w14:textId="77777777" w:rsidR="00EE15C4" w:rsidRPr="00EE15C4" w:rsidRDefault="00EE15C4" w:rsidP="00EE15C4">
      <w:pPr>
        <w:spacing w:after="0" w:line="240" w:lineRule="auto"/>
        <w:ind w:left="105"/>
        <w:jc w:val="both"/>
        <w:textAlignment w:val="baseline"/>
        <w:rPr>
          <w:rFonts w:ascii="Bookman Old Style" w:eastAsia="Times New Roman" w:hAnsi="Bookman Old Style" w:cs="Arial"/>
          <w:b/>
          <w:bCs/>
          <w:sz w:val="20"/>
          <w:szCs w:val="20"/>
          <w:lang w:eastAsia="es-MX"/>
        </w:rPr>
      </w:pPr>
    </w:p>
    <w:p w14:paraId="412CD5EC"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74.</w:t>
      </w:r>
      <w:r w:rsidRPr="00EE15C4">
        <w:rPr>
          <w:rFonts w:ascii="Bookman Old Style" w:eastAsia="Times New Roman" w:hAnsi="Bookman Old Style" w:cs="Arial"/>
          <w:sz w:val="20"/>
          <w:szCs w:val="20"/>
          <w:lang w:eastAsia="es-MX"/>
        </w:rPr>
        <w:t xml:space="preserve"> Los tiempos para el desarrollo y conclusión de la modalidad elegida se ajustarán conforme lo siguiente:</w:t>
      </w:r>
    </w:p>
    <w:p w14:paraId="7017859D"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516DD1CB" w14:textId="77777777" w:rsidR="00EE15C4" w:rsidRPr="00EE15C4" w:rsidRDefault="00EE15C4" w:rsidP="00EE15C4">
      <w:pPr>
        <w:pStyle w:val="Prrafodelista"/>
        <w:numPr>
          <w:ilvl w:val="0"/>
          <w:numId w:val="110"/>
        </w:numPr>
        <w:spacing w:after="120" w:line="240" w:lineRule="auto"/>
        <w:ind w:left="709"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Para las modalidades señaladas en las fracciones I, II y IV del artículo 5 del presente Reglamento será un año, a partir del registro de la modalidad en el Departamento;</w:t>
      </w:r>
    </w:p>
    <w:p w14:paraId="7D163907" w14:textId="77777777" w:rsidR="00EE15C4" w:rsidRPr="00EE15C4" w:rsidRDefault="00EE15C4" w:rsidP="00EE15C4">
      <w:pPr>
        <w:pStyle w:val="Prrafodelista"/>
        <w:numPr>
          <w:ilvl w:val="0"/>
          <w:numId w:val="110"/>
        </w:numPr>
        <w:spacing w:after="120" w:line="240" w:lineRule="auto"/>
        <w:ind w:left="709" w:hanging="357"/>
        <w:contextualSpacing w:val="0"/>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Para las modalidades establecidas en las fracciones V, VI y VII del artículo 5 del este Reglamento será de un año y seis meses, a partir del registro de la modalidad en el Departamento; tomando en consideración que el desarrollo del proyecto deberá realizarse dentro del periodo de vigencia para su conclusión; y</w:t>
      </w:r>
    </w:p>
    <w:p w14:paraId="5896AB0A" w14:textId="77777777" w:rsidR="00EE15C4" w:rsidRPr="00EE15C4" w:rsidRDefault="00EE15C4" w:rsidP="00EE15C4">
      <w:pPr>
        <w:pStyle w:val="Prrafodelista"/>
        <w:numPr>
          <w:ilvl w:val="0"/>
          <w:numId w:val="110"/>
        </w:numPr>
        <w:spacing w:after="0" w:line="240" w:lineRule="auto"/>
        <w:ind w:left="709" w:hanging="283"/>
        <w:jc w:val="both"/>
        <w:textAlignment w:val="baseline"/>
        <w:rPr>
          <w:rFonts w:ascii="Bookman Old Style" w:hAnsi="Bookman Old Style" w:cs="Arial"/>
          <w:sz w:val="20"/>
          <w:szCs w:val="20"/>
          <w:lang w:eastAsia="es-MX"/>
        </w:rPr>
      </w:pPr>
      <w:r w:rsidRPr="00EE15C4">
        <w:rPr>
          <w:rFonts w:ascii="Bookman Old Style" w:hAnsi="Bookman Old Style" w:cs="Arial"/>
          <w:sz w:val="20"/>
          <w:szCs w:val="20"/>
          <w:lang w:eastAsia="es-MX"/>
        </w:rPr>
        <w:t>Para la modalidad referida en la fracción III del artículo 5 del presente Reglamento, deberá de cumplir con el avance del porcentaje de créditos que le sean determinados.</w:t>
      </w:r>
    </w:p>
    <w:p w14:paraId="272C953F"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746659F7"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75.</w:t>
      </w:r>
      <w:r w:rsidRPr="00EE15C4">
        <w:rPr>
          <w:rFonts w:ascii="Bookman Old Style" w:eastAsia="Times New Roman" w:hAnsi="Bookman Old Style" w:cs="Arial"/>
          <w:sz w:val="20"/>
          <w:szCs w:val="20"/>
          <w:lang w:eastAsia="es-MX"/>
        </w:rPr>
        <w:t>  La o el egresado podrá solicitar por escrito una prórroga por única vez, a la Dirección para la conclusión del proceso de titulación de hasta por tres meses, misma que deberá tramitarse con una anticipación de treinta días naturales al vencimiento del plazo para obtener el grado. Dicha ampliación podrá autorizarse siempre y cuando se justifique el atraso, marcando copia al Departamento para los efectos conducentes. </w:t>
      </w:r>
    </w:p>
    <w:p w14:paraId="15964EE5" w14:textId="77777777" w:rsidR="00EE15C4" w:rsidRPr="00EE15C4" w:rsidRDefault="00EE15C4" w:rsidP="00EE15C4">
      <w:pPr>
        <w:spacing w:after="0" w:line="240" w:lineRule="auto"/>
        <w:ind w:left="2880"/>
        <w:jc w:val="center"/>
        <w:textAlignment w:val="baseline"/>
        <w:rPr>
          <w:rFonts w:ascii="Bookman Old Style" w:eastAsia="Times New Roman" w:hAnsi="Bookman Old Style" w:cs="Arial"/>
          <w:b/>
          <w:bCs/>
          <w:sz w:val="20"/>
          <w:szCs w:val="20"/>
          <w:lang w:eastAsia="es-MX"/>
        </w:rPr>
      </w:pPr>
    </w:p>
    <w:p w14:paraId="425D6BE7" w14:textId="77777777" w:rsidR="00EE15C4" w:rsidRPr="00EE15C4" w:rsidRDefault="00EE15C4" w:rsidP="00EE15C4">
      <w:pPr>
        <w:spacing w:after="0" w:line="240" w:lineRule="auto"/>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CAPÍTULO VIII</w:t>
      </w:r>
    </w:p>
    <w:p w14:paraId="1501460D" w14:textId="77777777" w:rsidR="00EE15C4" w:rsidRPr="00EE15C4" w:rsidRDefault="00EE15C4" w:rsidP="00EE15C4">
      <w:pPr>
        <w:spacing w:after="0" w:line="240" w:lineRule="auto"/>
        <w:jc w:val="center"/>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DE LA EXPEDICIÓN DEL TÍTULO PROFESIONAL</w:t>
      </w:r>
      <w:r w:rsidRPr="00EE15C4">
        <w:rPr>
          <w:rFonts w:ascii="Bookman Old Style" w:eastAsia="Times New Roman" w:hAnsi="Bookman Old Style" w:cs="Arial"/>
          <w:sz w:val="20"/>
          <w:szCs w:val="20"/>
          <w:lang w:eastAsia="es-MX"/>
        </w:rPr>
        <w:t> </w:t>
      </w:r>
    </w:p>
    <w:p w14:paraId="6CE91EFC" w14:textId="40E24699" w:rsidR="00EE15C4" w:rsidRPr="00EE15C4" w:rsidRDefault="00EE15C4" w:rsidP="00EE15C4">
      <w:pPr>
        <w:tabs>
          <w:tab w:val="left" w:pos="1060"/>
        </w:tabs>
        <w:autoSpaceDE w:val="0"/>
        <w:autoSpaceDN w:val="0"/>
        <w:adjustRightInd w:val="0"/>
        <w:spacing w:after="0" w:line="240" w:lineRule="auto"/>
        <w:jc w:val="both"/>
        <w:rPr>
          <w:rFonts w:ascii="Bookman Old Style" w:eastAsia="Times New Roman" w:hAnsi="Bookman Old Style" w:cs="Arial"/>
          <w:b/>
          <w:bCs/>
          <w:sz w:val="20"/>
          <w:szCs w:val="20"/>
          <w:lang w:eastAsia="es-MX"/>
        </w:rPr>
      </w:pPr>
    </w:p>
    <w:p w14:paraId="4656A794"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76.</w:t>
      </w:r>
      <w:r w:rsidRPr="00EE15C4">
        <w:rPr>
          <w:rFonts w:ascii="Bookman Old Style" w:eastAsia="Times New Roman" w:hAnsi="Bookman Old Style" w:cs="Arial"/>
          <w:sz w:val="20"/>
          <w:szCs w:val="20"/>
          <w:lang w:eastAsia="es-MX"/>
        </w:rPr>
        <w:t xml:space="preserve"> El Jurado firmará el libro de actas el mismo día y se elaborará el acta de examen profesional o exención de examen, quien a su vez el Departamento realizará las gestiones académico-administrativas correspondientes, a fin de que con base en dicha documentación se elabore el título profesional, y de inicio a los trámites de registro correspondientes.</w:t>
      </w:r>
    </w:p>
    <w:p w14:paraId="0567A053"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737E5588"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77.</w:t>
      </w:r>
      <w:r w:rsidRPr="00EE15C4">
        <w:rPr>
          <w:rFonts w:ascii="Bookman Old Style" w:eastAsia="Times New Roman" w:hAnsi="Bookman Old Style" w:cs="Arial"/>
          <w:sz w:val="20"/>
          <w:szCs w:val="20"/>
          <w:lang w:eastAsia="es-MX"/>
        </w:rPr>
        <w:t xml:space="preserve"> Los títulos profesionales que expida la Universidad deberán reunir los requisitos establecidos en la legislación aplicable y en los convenios que al efecto suscriba con las autoridades competentes. </w:t>
      </w:r>
    </w:p>
    <w:p w14:paraId="50A44A40"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49C15F3A"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Artículo 78.</w:t>
      </w:r>
      <w:r w:rsidRPr="00EE15C4">
        <w:rPr>
          <w:rFonts w:ascii="Bookman Old Style" w:eastAsia="Times New Roman" w:hAnsi="Bookman Old Style" w:cs="Arial"/>
          <w:sz w:val="20"/>
          <w:szCs w:val="20"/>
          <w:lang w:eastAsia="es-MX"/>
        </w:rPr>
        <w:t xml:space="preserve"> El Departamento tendrá noventa días hábiles a partir de la fecha de la ceremonia de titulación para entregar el título a la o el egresado. </w:t>
      </w:r>
    </w:p>
    <w:p w14:paraId="1A6F1614" w14:textId="77777777" w:rsidR="00EE15C4" w:rsidRPr="00EE15C4" w:rsidRDefault="00EE15C4" w:rsidP="00EE15C4">
      <w:pPr>
        <w:spacing w:after="0" w:line="240" w:lineRule="auto"/>
        <w:jc w:val="both"/>
        <w:textAlignment w:val="baseline"/>
        <w:rPr>
          <w:rFonts w:ascii="Bookman Old Style" w:eastAsia="Times New Roman" w:hAnsi="Bookman Old Style" w:cs="Arial"/>
          <w:b/>
          <w:bCs/>
          <w:sz w:val="20"/>
          <w:szCs w:val="20"/>
          <w:lang w:eastAsia="es-MX"/>
        </w:rPr>
      </w:pPr>
    </w:p>
    <w:p w14:paraId="32AEC739" w14:textId="77777777" w:rsidR="00EE15C4" w:rsidRPr="00EE15C4" w:rsidRDefault="00EE15C4" w:rsidP="00EE15C4">
      <w:pPr>
        <w:spacing w:after="0" w:line="240" w:lineRule="auto"/>
        <w:jc w:val="center"/>
        <w:textAlignment w:val="baseline"/>
        <w:rPr>
          <w:rFonts w:ascii="Bookman Old Style" w:eastAsia="Times New Roman" w:hAnsi="Bookman Old Style" w:cs="Arial"/>
          <w:b/>
          <w:bCs/>
          <w:sz w:val="20"/>
          <w:szCs w:val="20"/>
          <w:lang w:eastAsia="es-MX"/>
        </w:rPr>
      </w:pPr>
      <w:r w:rsidRPr="00EE15C4">
        <w:rPr>
          <w:rFonts w:ascii="Bookman Old Style" w:eastAsia="Times New Roman" w:hAnsi="Bookman Old Style" w:cs="Arial"/>
          <w:b/>
          <w:bCs/>
          <w:sz w:val="20"/>
          <w:szCs w:val="20"/>
          <w:lang w:eastAsia="es-MX"/>
        </w:rPr>
        <w:t>TRANSITORIOS</w:t>
      </w:r>
    </w:p>
    <w:p w14:paraId="761D93E5"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p>
    <w:p w14:paraId="67BFAF40"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PRIMERO.</w:t>
      </w:r>
      <w:r w:rsidRPr="00EE15C4">
        <w:rPr>
          <w:rFonts w:ascii="Bookman Old Style" w:eastAsia="Times New Roman" w:hAnsi="Bookman Old Style" w:cs="Arial"/>
          <w:sz w:val="20"/>
          <w:szCs w:val="20"/>
          <w:lang w:eastAsia="es-MX"/>
        </w:rPr>
        <w:t xml:space="preserve"> Publíquese el presente Reglamento en el Periódico Oficial denominado “Gaceta del Gobierno”. </w:t>
      </w:r>
    </w:p>
    <w:p w14:paraId="3FB31C37" w14:textId="77777777" w:rsidR="00EE15C4" w:rsidRPr="00EE15C4" w:rsidRDefault="00EE15C4" w:rsidP="00EE15C4">
      <w:pPr>
        <w:spacing w:after="0" w:line="240" w:lineRule="auto"/>
        <w:jc w:val="both"/>
        <w:rPr>
          <w:rFonts w:ascii="Bookman Old Style" w:eastAsia="Century Gothic" w:hAnsi="Bookman Old Style" w:cs="Arial"/>
          <w:sz w:val="20"/>
          <w:szCs w:val="20"/>
        </w:rPr>
      </w:pPr>
    </w:p>
    <w:p w14:paraId="554E4E62" w14:textId="77777777" w:rsidR="00EE15C4" w:rsidRPr="00EE15C4" w:rsidRDefault="00EE15C4" w:rsidP="00EE15C4">
      <w:pPr>
        <w:spacing w:after="0" w:line="240" w:lineRule="auto"/>
        <w:jc w:val="both"/>
        <w:rPr>
          <w:rFonts w:ascii="Bookman Old Style" w:eastAsia="Century Gothic" w:hAnsi="Bookman Old Style" w:cs="Arial"/>
          <w:b/>
          <w:sz w:val="20"/>
          <w:szCs w:val="20"/>
        </w:rPr>
      </w:pPr>
      <w:r w:rsidRPr="00EE15C4">
        <w:rPr>
          <w:rFonts w:ascii="Bookman Old Style" w:eastAsia="Century Gothic" w:hAnsi="Bookman Old Style" w:cs="Arial"/>
          <w:b/>
          <w:sz w:val="20"/>
          <w:szCs w:val="20"/>
        </w:rPr>
        <w:t xml:space="preserve">SEGUNDO. </w:t>
      </w:r>
      <w:r w:rsidRPr="00EE15C4">
        <w:rPr>
          <w:rFonts w:ascii="Bookman Old Style" w:eastAsia="Times New Roman" w:hAnsi="Bookman Old Style" w:cs="Arial"/>
          <w:sz w:val="20"/>
          <w:szCs w:val="20"/>
          <w:lang w:eastAsia="es-MX"/>
        </w:rPr>
        <w:t xml:space="preserve">El presente Reglamento </w:t>
      </w:r>
      <w:r w:rsidRPr="00EE15C4">
        <w:rPr>
          <w:rFonts w:ascii="Bookman Old Style" w:eastAsia="Century Gothic" w:hAnsi="Bookman Old Style" w:cs="Arial"/>
          <w:sz w:val="20"/>
          <w:szCs w:val="20"/>
        </w:rPr>
        <w:t>entrará en vigor al día siguiente de su publicación en el Periódico Oficial “Gaceta del Gobierno”.</w:t>
      </w:r>
    </w:p>
    <w:p w14:paraId="3821EEBA" w14:textId="77777777" w:rsidR="00EE15C4" w:rsidRPr="00EE15C4" w:rsidRDefault="00EE15C4" w:rsidP="00EE15C4">
      <w:pPr>
        <w:autoSpaceDE w:val="0"/>
        <w:autoSpaceDN w:val="0"/>
        <w:adjustRightInd w:val="0"/>
        <w:spacing w:after="0" w:line="240" w:lineRule="auto"/>
        <w:jc w:val="both"/>
        <w:rPr>
          <w:rFonts w:ascii="Bookman Old Style" w:eastAsia="Times New Roman" w:hAnsi="Bookman Old Style" w:cs="Arial"/>
          <w:sz w:val="20"/>
          <w:szCs w:val="20"/>
          <w:lang w:eastAsia="es-MX"/>
        </w:rPr>
      </w:pPr>
    </w:p>
    <w:p w14:paraId="08D02958"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TERCERO</w:t>
      </w:r>
      <w:r w:rsidRPr="00EE15C4">
        <w:rPr>
          <w:rFonts w:ascii="Bookman Old Style" w:eastAsia="Times New Roman" w:hAnsi="Bookman Old Style" w:cs="Arial"/>
          <w:sz w:val="20"/>
          <w:szCs w:val="20"/>
          <w:lang w:eastAsia="es-MX"/>
        </w:rPr>
        <w:t>. Los casos no previstos en este Reglamento serán resueltos por la Comisión Académica. </w:t>
      </w:r>
    </w:p>
    <w:p w14:paraId="34CECB4B"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sz w:val="20"/>
          <w:szCs w:val="20"/>
          <w:lang w:eastAsia="es-MX"/>
        </w:rPr>
        <w:t> </w:t>
      </w:r>
    </w:p>
    <w:p w14:paraId="7C59CA2B" w14:textId="77777777" w:rsidR="00EE15C4" w:rsidRPr="00EE15C4" w:rsidRDefault="00EE15C4" w:rsidP="00EE15C4">
      <w:pPr>
        <w:spacing w:after="0" w:line="240" w:lineRule="auto"/>
        <w:jc w:val="both"/>
        <w:textAlignment w:val="baseline"/>
        <w:rPr>
          <w:rFonts w:ascii="Bookman Old Style" w:eastAsia="Times New Roman" w:hAnsi="Bookman Old Style" w:cs="Arial"/>
          <w:sz w:val="20"/>
          <w:szCs w:val="20"/>
          <w:lang w:eastAsia="es-MX"/>
        </w:rPr>
      </w:pPr>
      <w:r w:rsidRPr="00EE15C4">
        <w:rPr>
          <w:rFonts w:ascii="Bookman Old Style" w:eastAsia="Times New Roman" w:hAnsi="Bookman Old Style" w:cs="Arial"/>
          <w:b/>
          <w:bCs/>
          <w:sz w:val="20"/>
          <w:szCs w:val="20"/>
          <w:lang w:eastAsia="es-MX"/>
        </w:rPr>
        <w:t>Aprobado por el H. Consejo Directivo de la Universidad Estatal del Valle de Toluca, según consta en el Acta de la Octogésima Quinta Sesión Ordinaria, celebrada en Ocoyoacac, Estado de México a los 03 días del mes de diciembre de 2024.</w:t>
      </w:r>
      <w:r w:rsidRPr="00EE15C4">
        <w:rPr>
          <w:rFonts w:ascii="Bookman Old Style" w:eastAsia="Times New Roman" w:hAnsi="Bookman Old Style" w:cs="Arial"/>
          <w:sz w:val="20"/>
          <w:szCs w:val="20"/>
          <w:lang w:eastAsia="es-MX"/>
        </w:rPr>
        <w:t> </w:t>
      </w:r>
    </w:p>
    <w:p w14:paraId="1BADD03B" w14:textId="77777777" w:rsidR="00EE15C4" w:rsidRPr="00EE15C4" w:rsidRDefault="00EE15C4" w:rsidP="00EE15C4">
      <w:pPr>
        <w:spacing w:after="0" w:line="240" w:lineRule="auto"/>
        <w:rPr>
          <w:rFonts w:ascii="Bookman Old Style" w:hAnsi="Bookman Old Style" w:cs="Arial"/>
          <w:b/>
          <w:bCs/>
          <w:sz w:val="20"/>
          <w:szCs w:val="20"/>
        </w:rPr>
      </w:pPr>
    </w:p>
    <w:p w14:paraId="761A1D9B" w14:textId="77777777" w:rsidR="00EE15C4" w:rsidRPr="00EE15C4" w:rsidRDefault="00EE15C4" w:rsidP="00EE15C4">
      <w:pPr>
        <w:tabs>
          <w:tab w:val="left" w:pos="0"/>
        </w:tabs>
        <w:spacing w:after="0" w:line="240" w:lineRule="auto"/>
        <w:jc w:val="both"/>
        <w:rPr>
          <w:rFonts w:ascii="Bookman Old Style" w:hAnsi="Bookman Old Style" w:cs="Arial"/>
          <w:bCs/>
          <w:sz w:val="20"/>
          <w:szCs w:val="20"/>
        </w:rPr>
      </w:pPr>
      <w:r w:rsidRPr="00EE15C4">
        <w:rPr>
          <w:rFonts w:ascii="Bookman Old Style" w:eastAsia="Times New Roman" w:hAnsi="Bookman Old Style" w:cs="Arial"/>
          <w:b/>
          <w:bCs/>
          <w:sz w:val="20"/>
          <w:szCs w:val="20"/>
          <w:lang w:eastAsia="es-ES"/>
        </w:rPr>
        <w:t>DR. BARTOLO JARAMILO PUEBLA.- RECTOR DE LA UNIVERSIDAD ESTATAL DEL VALLE DE TOLUCA Y SECRETARIO TÉCNICO DEL H. CONSEJO DIRECTIVO.- RÚBRICA.</w:t>
      </w:r>
    </w:p>
    <w:p w14:paraId="76B66AA6" w14:textId="77777777" w:rsidR="0085487D" w:rsidRPr="00EE15C4" w:rsidRDefault="0085487D" w:rsidP="00E47313">
      <w:pPr>
        <w:spacing w:after="0" w:line="240" w:lineRule="auto"/>
        <w:jc w:val="both"/>
        <w:rPr>
          <w:rFonts w:ascii="Bookman Old Style" w:hAnsi="Bookman Old Style"/>
          <w:sz w:val="20"/>
          <w:szCs w:val="20"/>
        </w:rPr>
      </w:pPr>
    </w:p>
    <w:p w14:paraId="0E0B4D7F" w14:textId="77777777" w:rsidR="0085487D" w:rsidRPr="00EE15C4" w:rsidRDefault="0085487D" w:rsidP="00E47313">
      <w:pPr>
        <w:spacing w:after="0" w:line="240" w:lineRule="auto"/>
        <w:jc w:val="both"/>
        <w:rPr>
          <w:rFonts w:ascii="Bookman Old Style" w:hAnsi="Bookman Old Style"/>
          <w:sz w:val="20"/>
          <w:szCs w:val="20"/>
        </w:rPr>
      </w:pPr>
    </w:p>
    <w:tbl>
      <w:tblPr>
        <w:tblStyle w:val="Tablaconcuadrcula"/>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6"/>
      </w:tblGrid>
      <w:tr w:rsidR="00F75C47" w:rsidRPr="00EE15C4" w14:paraId="0911930A" w14:textId="77777777" w:rsidTr="00630D19">
        <w:trPr>
          <w:jc w:val="center"/>
        </w:trPr>
        <w:tc>
          <w:tcPr>
            <w:tcW w:w="2500" w:type="pct"/>
            <w:hideMark/>
          </w:tcPr>
          <w:p w14:paraId="6C99914F" w14:textId="77777777" w:rsidR="00F75C47" w:rsidRPr="00EE15C4" w:rsidRDefault="00F75C47" w:rsidP="00E47313">
            <w:pPr>
              <w:jc w:val="both"/>
              <w:rPr>
                <w:rFonts w:ascii="Bookman Old Style" w:eastAsia="Times New Roman" w:hAnsi="Bookman Old Style" w:cs="Arial"/>
                <w:sz w:val="20"/>
                <w:szCs w:val="20"/>
                <w:lang w:val="es-MX" w:eastAsia="es-ES"/>
              </w:rPr>
            </w:pPr>
            <w:r w:rsidRPr="00EE15C4">
              <w:rPr>
                <w:rFonts w:ascii="Bookman Old Style" w:hAnsi="Bookman Old Style" w:cs="Arial"/>
                <w:b/>
                <w:sz w:val="20"/>
                <w:szCs w:val="20"/>
                <w:lang w:val="es-MX"/>
              </w:rPr>
              <w:lastRenderedPageBreak/>
              <w:t>APROBACIÓN:</w:t>
            </w:r>
          </w:p>
        </w:tc>
        <w:tc>
          <w:tcPr>
            <w:tcW w:w="2500" w:type="pct"/>
          </w:tcPr>
          <w:p w14:paraId="5A6885EC" w14:textId="4070267C" w:rsidR="00F75C47" w:rsidRPr="00EE15C4" w:rsidRDefault="00EE15C4" w:rsidP="00E47313">
            <w:pPr>
              <w:jc w:val="both"/>
              <w:rPr>
                <w:rFonts w:ascii="Bookman Old Style" w:hAnsi="Bookman Old Style" w:cs="Arial"/>
                <w:sz w:val="20"/>
                <w:szCs w:val="20"/>
                <w:lang w:val="es-MX"/>
              </w:rPr>
            </w:pPr>
            <w:r w:rsidRPr="00EE15C4">
              <w:rPr>
                <w:rFonts w:ascii="Bookman Old Style" w:hAnsi="Bookman Old Style" w:cs="Arial"/>
                <w:sz w:val="20"/>
                <w:szCs w:val="20"/>
                <w:lang w:val="es-MX"/>
              </w:rPr>
              <w:t>0</w:t>
            </w:r>
            <w:r w:rsidRPr="00EE15C4">
              <w:rPr>
                <w:rFonts w:cs="Arial"/>
                <w:sz w:val="20"/>
                <w:szCs w:val="20"/>
                <w:lang w:val="es-MX"/>
              </w:rPr>
              <w:t>3</w:t>
            </w:r>
            <w:r w:rsidR="00F75C47" w:rsidRPr="00EE15C4">
              <w:rPr>
                <w:rFonts w:ascii="Bookman Old Style" w:hAnsi="Bookman Old Style" w:cs="Arial"/>
                <w:sz w:val="20"/>
                <w:szCs w:val="20"/>
                <w:lang w:val="es-MX"/>
              </w:rPr>
              <w:t xml:space="preserve"> de </w:t>
            </w:r>
            <w:r w:rsidR="00905983" w:rsidRPr="00EE15C4">
              <w:rPr>
                <w:rFonts w:ascii="Bookman Old Style" w:hAnsi="Bookman Old Style" w:cs="Arial"/>
                <w:sz w:val="20"/>
                <w:szCs w:val="20"/>
                <w:lang w:val="es-MX"/>
              </w:rPr>
              <w:t>diciembre</w:t>
            </w:r>
            <w:r w:rsidR="00F75C47" w:rsidRPr="00EE15C4">
              <w:rPr>
                <w:rFonts w:ascii="Bookman Old Style" w:hAnsi="Bookman Old Style" w:cs="Arial"/>
                <w:sz w:val="20"/>
                <w:szCs w:val="20"/>
                <w:lang w:val="es-MX"/>
              </w:rPr>
              <w:t xml:space="preserve"> de 202</w:t>
            </w:r>
            <w:r w:rsidR="006A62F9" w:rsidRPr="00EE15C4">
              <w:rPr>
                <w:rFonts w:ascii="Bookman Old Style" w:hAnsi="Bookman Old Style" w:cs="Arial"/>
                <w:sz w:val="20"/>
                <w:szCs w:val="20"/>
                <w:lang w:val="es-MX"/>
              </w:rPr>
              <w:t>4</w:t>
            </w:r>
            <w:r w:rsidR="00F75C47" w:rsidRPr="00EE15C4">
              <w:rPr>
                <w:rFonts w:ascii="Bookman Old Style" w:hAnsi="Bookman Old Style" w:cs="Arial"/>
                <w:sz w:val="20"/>
                <w:szCs w:val="20"/>
                <w:lang w:val="es-MX"/>
              </w:rPr>
              <w:t>.</w:t>
            </w:r>
          </w:p>
          <w:p w14:paraId="76E6A33F" w14:textId="77777777" w:rsidR="00F75C47" w:rsidRPr="00EE15C4" w:rsidRDefault="00F75C47" w:rsidP="00E47313">
            <w:pPr>
              <w:jc w:val="both"/>
              <w:rPr>
                <w:rFonts w:ascii="Bookman Old Style" w:eastAsia="Times New Roman" w:hAnsi="Bookman Old Style" w:cs="Arial"/>
                <w:sz w:val="20"/>
                <w:szCs w:val="20"/>
                <w:lang w:val="es-MX" w:eastAsia="es-ES"/>
              </w:rPr>
            </w:pPr>
          </w:p>
        </w:tc>
      </w:tr>
      <w:tr w:rsidR="00F75C47" w:rsidRPr="00EE15C4" w14:paraId="18CC1B33" w14:textId="77777777" w:rsidTr="00630D19">
        <w:trPr>
          <w:trHeight w:val="311"/>
          <w:jc w:val="center"/>
        </w:trPr>
        <w:tc>
          <w:tcPr>
            <w:tcW w:w="2500" w:type="pct"/>
            <w:hideMark/>
          </w:tcPr>
          <w:p w14:paraId="02429086" w14:textId="77777777" w:rsidR="00F75C47" w:rsidRPr="00EE15C4" w:rsidRDefault="00F75C47" w:rsidP="00E47313">
            <w:pPr>
              <w:pStyle w:val="Textosinformato"/>
              <w:rPr>
                <w:rFonts w:ascii="Bookman Old Style" w:hAnsi="Bookman Old Style" w:cs="Arial"/>
                <w:lang w:val="es-MX"/>
              </w:rPr>
            </w:pPr>
            <w:r w:rsidRPr="00EE15C4">
              <w:rPr>
                <w:rFonts w:ascii="Bookman Old Style" w:hAnsi="Bookman Old Style" w:cs="Arial"/>
                <w:b/>
                <w:lang w:val="es-MX"/>
              </w:rPr>
              <w:t>PUBLICACIÓN:</w:t>
            </w:r>
          </w:p>
        </w:tc>
        <w:tc>
          <w:tcPr>
            <w:tcW w:w="2500" w:type="pct"/>
          </w:tcPr>
          <w:p w14:paraId="4EAF0666" w14:textId="4AD511F1" w:rsidR="00F75C47" w:rsidRPr="00EE15C4" w:rsidRDefault="00F75C47" w:rsidP="00E47313">
            <w:pPr>
              <w:pStyle w:val="Textosinformato"/>
              <w:rPr>
                <w:rStyle w:val="Hipervnculo"/>
                <w:rFonts w:ascii="Bookman Old Style" w:eastAsiaTheme="majorEastAsia" w:hAnsi="Bookman Old Style"/>
                <w:lang w:val="es-MX"/>
              </w:rPr>
            </w:pPr>
            <w:r w:rsidRPr="00EE15C4">
              <w:rPr>
                <w:rFonts w:ascii="Bookman Old Style" w:hAnsi="Bookman Old Style" w:cs="Arial"/>
                <w:lang w:val="es-MX"/>
              </w:rPr>
              <w:fldChar w:fldCharType="begin"/>
            </w:r>
            <w:r w:rsidR="00EE15C4" w:rsidRPr="00EE15C4">
              <w:rPr>
                <w:rFonts w:ascii="Bookman Old Style" w:hAnsi="Bookman Old Style" w:cs="Arial"/>
                <w:lang w:val="es-MX"/>
              </w:rPr>
              <w:instrText>HYPERLINK "https://legislacion.edomex.gob.mx/sites/legislacion.edomex.gob.mx/files/files/pdf/gct/2025/enero/ene221/ene221b.pdf"</w:instrText>
            </w:r>
            <w:r w:rsidR="00EE15C4" w:rsidRPr="00EE15C4">
              <w:rPr>
                <w:rFonts w:ascii="Bookman Old Style" w:hAnsi="Bookman Old Style" w:cs="Arial"/>
                <w:lang w:val="es-MX"/>
              </w:rPr>
            </w:r>
            <w:r w:rsidRPr="00EE15C4">
              <w:rPr>
                <w:rFonts w:ascii="Bookman Old Style" w:hAnsi="Bookman Old Style" w:cs="Arial"/>
                <w:lang w:val="es-MX"/>
              </w:rPr>
              <w:fldChar w:fldCharType="separate"/>
            </w:r>
            <w:r w:rsidR="009B5B7D" w:rsidRPr="00EE15C4">
              <w:rPr>
                <w:rStyle w:val="Hipervnculo"/>
                <w:rFonts w:ascii="Bookman Old Style" w:eastAsiaTheme="majorEastAsia" w:hAnsi="Bookman Old Style"/>
                <w:lang w:val="es-MX"/>
              </w:rPr>
              <w:t>2</w:t>
            </w:r>
            <w:r w:rsidR="00EE15C4" w:rsidRPr="00EE15C4">
              <w:rPr>
                <w:rStyle w:val="Hipervnculo"/>
                <w:rFonts w:ascii="Bookman Old Style" w:eastAsiaTheme="majorEastAsia" w:hAnsi="Bookman Old Style"/>
                <w:lang w:val="es-MX"/>
              </w:rPr>
              <w:t>2</w:t>
            </w:r>
            <w:r w:rsidRPr="00EE15C4">
              <w:rPr>
                <w:rStyle w:val="Hipervnculo"/>
                <w:rFonts w:ascii="Bookman Old Style" w:eastAsiaTheme="majorEastAsia" w:hAnsi="Bookman Old Style"/>
                <w:lang w:val="es-MX"/>
              </w:rPr>
              <w:t xml:space="preserve"> de </w:t>
            </w:r>
            <w:r w:rsidR="00B537A6" w:rsidRPr="00EE15C4">
              <w:rPr>
                <w:rStyle w:val="Hipervnculo"/>
                <w:rFonts w:ascii="Bookman Old Style" w:eastAsiaTheme="majorEastAsia" w:hAnsi="Bookman Old Style"/>
                <w:lang w:val="es-MX"/>
              </w:rPr>
              <w:t>enero</w:t>
            </w:r>
            <w:r w:rsidR="008533C5" w:rsidRPr="00EE15C4">
              <w:rPr>
                <w:rStyle w:val="Hipervnculo"/>
                <w:rFonts w:ascii="Bookman Old Style" w:eastAsiaTheme="majorEastAsia" w:hAnsi="Bookman Old Style"/>
                <w:lang w:val="es-MX"/>
              </w:rPr>
              <w:t xml:space="preserve"> </w:t>
            </w:r>
            <w:r w:rsidRPr="00EE15C4">
              <w:rPr>
                <w:rStyle w:val="Hipervnculo"/>
                <w:rFonts w:ascii="Bookman Old Style" w:eastAsiaTheme="majorEastAsia" w:hAnsi="Bookman Old Style"/>
                <w:lang w:val="es-MX"/>
              </w:rPr>
              <w:t>de 202</w:t>
            </w:r>
            <w:r w:rsidR="00B537A6" w:rsidRPr="00EE15C4">
              <w:rPr>
                <w:rStyle w:val="Hipervnculo"/>
                <w:rFonts w:ascii="Bookman Old Style" w:eastAsiaTheme="majorEastAsia" w:hAnsi="Bookman Old Style"/>
                <w:lang w:val="es-MX"/>
              </w:rPr>
              <w:t>5</w:t>
            </w:r>
            <w:r w:rsidRPr="00EE15C4">
              <w:rPr>
                <w:rStyle w:val="Hipervnculo"/>
                <w:rFonts w:ascii="Bookman Old Style" w:eastAsiaTheme="majorEastAsia" w:hAnsi="Bookman Old Style"/>
                <w:lang w:val="es-MX"/>
              </w:rPr>
              <w:t>.</w:t>
            </w:r>
          </w:p>
          <w:p w14:paraId="2B9546DB" w14:textId="77777777" w:rsidR="00F75C47" w:rsidRPr="00EE15C4" w:rsidRDefault="00F75C47" w:rsidP="00E47313">
            <w:pPr>
              <w:pStyle w:val="Textosinformato"/>
              <w:rPr>
                <w:rFonts w:ascii="Bookman Old Style" w:hAnsi="Bookman Old Style"/>
                <w:lang w:val="es-MX"/>
              </w:rPr>
            </w:pPr>
            <w:r w:rsidRPr="00EE15C4">
              <w:rPr>
                <w:rFonts w:ascii="Bookman Old Style" w:hAnsi="Bookman Old Style" w:cs="Arial"/>
                <w:lang w:val="es-MX"/>
              </w:rPr>
              <w:fldChar w:fldCharType="end"/>
            </w:r>
          </w:p>
        </w:tc>
      </w:tr>
      <w:tr w:rsidR="00F75C47" w:rsidRPr="00EE15C4" w14:paraId="4C3AEF75" w14:textId="77777777" w:rsidTr="00630D19">
        <w:trPr>
          <w:trHeight w:val="68"/>
          <w:jc w:val="center"/>
        </w:trPr>
        <w:tc>
          <w:tcPr>
            <w:tcW w:w="2500" w:type="pct"/>
            <w:hideMark/>
          </w:tcPr>
          <w:p w14:paraId="693C2C9F" w14:textId="77777777" w:rsidR="00F75C47" w:rsidRPr="00EE15C4" w:rsidRDefault="00F75C47" w:rsidP="00E47313">
            <w:pPr>
              <w:jc w:val="both"/>
              <w:rPr>
                <w:rFonts w:ascii="Bookman Old Style" w:hAnsi="Bookman Old Style" w:cs="Arial"/>
                <w:spacing w:val="50"/>
                <w:w w:val="93"/>
                <w:sz w:val="20"/>
                <w:szCs w:val="20"/>
                <w:lang w:val="es-MX"/>
              </w:rPr>
            </w:pPr>
            <w:r w:rsidRPr="00EE15C4">
              <w:rPr>
                <w:rFonts w:ascii="Bookman Old Style" w:hAnsi="Bookman Old Style" w:cs="Arial"/>
                <w:b/>
                <w:sz w:val="20"/>
                <w:szCs w:val="20"/>
                <w:lang w:val="es-MX"/>
              </w:rPr>
              <w:t>VIGENCIA:</w:t>
            </w:r>
          </w:p>
        </w:tc>
        <w:tc>
          <w:tcPr>
            <w:tcW w:w="2500" w:type="pct"/>
            <w:hideMark/>
          </w:tcPr>
          <w:p w14:paraId="4488B956" w14:textId="1C9FFA5D" w:rsidR="00F20BD6" w:rsidRPr="00EE15C4" w:rsidRDefault="00EE15C4" w:rsidP="00E47313">
            <w:pPr>
              <w:jc w:val="both"/>
              <w:rPr>
                <w:rFonts w:ascii="Bookman Old Style" w:eastAsia="Arial" w:hAnsi="Bookman Old Style" w:cs="Times New Roman"/>
                <w:sz w:val="20"/>
                <w:szCs w:val="20"/>
                <w:lang w:val="es-MX"/>
              </w:rPr>
            </w:pPr>
            <w:r w:rsidRPr="00EE15C4">
              <w:rPr>
                <w:rFonts w:ascii="Bookman Old Style" w:eastAsia="Times New Roman" w:hAnsi="Bookman Old Style" w:cs="Arial"/>
                <w:sz w:val="20"/>
                <w:szCs w:val="20"/>
                <w:lang w:val="es-MX" w:eastAsia="es-MX"/>
              </w:rPr>
              <w:t xml:space="preserve">El presente Reglamento </w:t>
            </w:r>
            <w:r w:rsidRPr="00EE15C4">
              <w:rPr>
                <w:rFonts w:ascii="Bookman Old Style" w:eastAsia="Century Gothic" w:hAnsi="Bookman Old Style" w:cs="Arial"/>
                <w:sz w:val="20"/>
                <w:szCs w:val="20"/>
                <w:lang w:val="es-MX"/>
              </w:rPr>
              <w:t>entrará en vigor al día siguiente de su publicación en el Periódico Oficial “Gaceta del Gobierno”.</w:t>
            </w:r>
          </w:p>
        </w:tc>
      </w:tr>
    </w:tbl>
    <w:p w14:paraId="1B3E5694" w14:textId="77777777" w:rsidR="00022A12" w:rsidRPr="00EE15C4" w:rsidRDefault="00022A12" w:rsidP="002B1913">
      <w:pPr>
        <w:spacing w:after="0" w:line="240" w:lineRule="auto"/>
        <w:jc w:val="both"/>
        <w:rPr>
          <w:rFonts w:ascii="Bookman Old Style" w:hAnsi="Bookman Old Style"/>
          <w:sz w:val="20"/>
          <w:szCs w:val="20"/>
        </w:rPr>
      </w:pPr>
    </w:p>
    <w:sectPr w:rsidR="00022A12" w:rsidRPr="00EE15C4" w:rsidSect="00D8099C">
      <w:headerReference w:type="default" r:id="rId8"/>
      <w:footerReference w:type="default" r:id="rId9"/>
      <w:pgSz w:w="12240" w:h="15840"/>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95384" w14:textId="77777777" w:rsidR="00865CED" w:rsidRDefault="00865CED" w:rsidP="00D8099C">
      <w:pPr>
        <w:spacing w:after="0" w:line="240" w:lineRule="auto"/>
      </w:pPr>
      <w:r>
        <w:separator/>
      </w:r>
    </w:p>
  </w:endnote>
  <w:endnote w:type="continuationSeparator" w:id="0">
    <w:p w14:paraId="3285364A" w14:textId="77777777" w:rsidR="00865CED" w:rsidRDefault="00865CED" w:rsidP="00D8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HelveticaNeueLT Std Med Cn">
    <w:panose1 w:val="020B0806040702040204"/>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Regular">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variable"/>
  </w:font>
  <w:font w:name="Times New R཯ऀ値대">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vant Garde">
    <w:altName w:val="Century Gothic"/>
    <w:charset w:val="00"/>
    <w:family w:val="swiss"/>
    <w:pitch w:val="variable"/>
    <w:sig w:usb0="00000003" w:usb1="00000000" w:usb2="00000000" w:usb3="00000000" w:csb0="00000001" w:csb1="00000000"/>
  </w:font>
  <w:font w:name="Gotham Book">
    <w:altName w:val="Calibri"/>
    <w:panose1 w:val="00000000000000000000"/>
    <w:charset w:val="00"/>
    <w:family w:val="auto"/>
    <w:pitch w:val="variable"/>
    <w:sig w:usb0="A00000AF" w:usb1="40000048" w:usb2="00000000" w:usb3="00000000" w:csb0="00000111" w:csb1="00000000"/>
  </w:font>
  <w:font w:name="HelveticaNeueLT Std">
    <w:panose1 w:val="020B060402020209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OpenSymbol">
    <w:altName w:val="Yu Gothic"/>
    <w:charset w:val="01"/>
    <w:family w:val="auto"/>
    <w:pitch w:val="default"/>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Gill Sans">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ms Rmn">
    <w:panose1 w:val="02020603040505020304"/>
    <w:charset w:val="00"/>
    <w:family w:val="roman"/>
    <w:pitch w:val="variable"/>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WenQuanYi Micro Hei">
    <w:altName w:val="MS Mincho"/>
    <w:charset w:val="80"/>
    <w:family w:val="auto"/>
    <w:pitch w:val="variable"/>
  </w:font>
  <w:font w:name="Perpetua">
    <w:panose1 w:val="02020502060401020303"/>
    <w:charset w:val="00"/>
    <w:family w:val="roman"/>
    <w:pitch w:val="variable"/>
    <w:sig w:usb0="00000003" w:usb1="00000000" w:usb2="00000000" w:usb3="00000000" w:csb0="00000001" w:csb1="00000000"/>
  </w:font>
  <w:font w:name="Gotham Bold">
    <w:panose1 w:val="02000803030000020004"/>
    <w:charset w:val="00"/>
    <w:family w:val="auto"/>
    <w:pitch w:val="variable"/>
    <w:sig w:usb0="A00000FF" w:usb1="4000004A" w:usb2="00000000" w:usb3="00000000" w:csb0="0000011B" w:csb1="00000000"/>
  </w:font>
  <w:font w:name="Open Sans Light">
    <w:charset w:val="00"/>
    <w:family w:val="swiss"/>
    <w:pitch w:val="variable"/>
    <w:sig w:usb0="E00002EF" w:usb1="4000205B" w:usb2="00000028"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Soberana Text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Noto Serif CJK SC">
    <w:charset w:val="00"/>
    <w:family w:val="auto"/>
    <w:pitch w:val="variable"/>
  </w:font>
  <w:font w:name="Lohit Devanagari">
    <w:altName w:val="Calibri"/>
    <w:charset w:val="00"/>
    <w:family w:val="auto"/>
    <w:pitch w:val="variable"/>
  </w:font>
  <w:font w:name="Helvetica Neue">
    <w:panose1 w:val="00000000000000000000"/>
    <w:charset w:val="00"/>
    <w:family w:val="modern"/>
    <w:notTrueType/>
    <w:pitch w:val="variable"/>
    <w:sig w:usb0="A000002F" w:usb1="40000048" w:usb2="00000000" w:usb3="00000000" w:csb0="00000111" w:csb1="00000000"/>
  </w:font>
  <w:font w:name="Abadi MT Condensed Light">
    <w:charset w:val="00"/>
    <w:family w:val="swiss"/>
    <w:pitch w:val="variable"/>
  </w:font>
  <w:font w:name="HG Mincho Light J">
    <w:altName w:val="msmincho"/>
    <w:charset w:val="00"/>
    <w:family w:val="auto"/>
    <w:pitch w:val="variable"/>
  </w:font>
  <w:font w:name="Lucida Sans Typewriter">
    <w:panose1 w:val="020B0509030504030204"/>
    <w:charset w:val="00"/>
    <w:family w:val="modern"/>
    <w:pitch w:val="fixed"/>
    <w:sig w:usb0="00000003" w:usb1="00000000" w:usb2="00000000" w:usb3="00000000" w:csb0="00000001" w:csb1="00000000"/>
  </w:font>
  <w:font w:name="Liberation Mono">
    <w:altName w:val="Courier New"/>
    <w:charset w:val="01"/>
    <w:family w:val="modern"/>
    <w:pitch w:val="fixed"/>
  </w:font>
  <w:font w:name="GaAamond">
    <w:panose1 w:val="00000000000000000000"/>
    <w:charset w:val="00"/>
    <w:family w:val="roman"/>
    <w:notTrueType/>
    <w:pitch w:val="default"/>
    <w:sig w:usb0="00000003" w:usb1="00000000" w:usb2="00000000" w:usb3="00000000" w:csb0="00000001" w:csb1="00000000"/>
  </w:font>
  <w:font w:name="ArAal">
    <w:altName w:val="Cambria"/>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iAes New Roman">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Antique Olive">
    <w:altName w:val="Times New Roman"/>
    <w:charset w:val="00"/>
    <w:family w:val="swiss"/>
    <w:pitch w:val="variable"/>
    <w:sig w:usb0="00000007" w:usb1="00000000" w:usb2="00000000" w:usb3="00000000" w:csb0="00000093" w:csb1="00000000"/>
  </w:font>
  <w:font w:name="GillSans">
    <w:altName w:val="Lucida Sans Unicode"/>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640417"/>
      <w:docPartObj>
        <w:docPartGallery w:val="Page Numbers (Bottom of Page)"/>
        <w:docPartUnique/>
      </w:docPartObj>
    </w:sdtPr>
    <w:sdtEndPr>
      <w:rPr>
        <w:sz w:val="16"/>
        <w:szCs w:val="16"/>
      </w:rPr>
    </w:sdtEndPr>
    <w:sdtContent>
      <w:p w14:paraId="480F68CF" w14:textId="77777777" w:rsidR="00D8099C" w:rsidRDefault="00D8099C" w:rsidP="00D8099C">
        <w:pPr>
          <w:pStyle w:val="Piedepgina"/>
          <w:jc w:val="center"/>
        </w:pPr>
        <w:r w:rsidRPr="0041702D">
          <w:rPr>
            <w:noProof/>
            <w:lang w:eastAsia="es-MX"/>
          </w:rPr>
          <w:drawing>
            <wp:inline distT="0" distB="0" distL="0" distR="0" wp14:anchorId="6849851E" wp14:editId="6784B49A">
              <wp:extent cx="6263640" cy="93869"/>
              <wp:effectExtent l="0" t="0" r="0" b="0"/>
              <wp:docPr id="2" name="Imagen 2"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345" cy="101657"/>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D8099C" w:rsidRPr="00640C0D" w14:paraId="0B1843DE" w14:textId="77777777" w:rsidTr="0083304F">
          <w:trPr>
            <w:jc w:val="center"/>
          </w:trPr>
          <w:tc>
            <w:tcPr>
              <w:tcW w:w="10114" w:type="dxa"/>
            </w:tcPr>
            <w:p w14:paraId="4501DCE6" w14:textId="77777777" w:rsidR="00EE15C4" w:rsidRPr="00EE15C4" w:rsidRDefault="00EE15C4" w:rsidP="00EE15C4">
              <w:pPr>
                <w:spacing w:after="0" w:line="240" w:lineRule="auto"/>
                <w:jc w:val="center"/>
                <w:rPr>
                  <w:rFonts w:ascii="Bookman Old Style" w:hAnsi="Bookman Old Style"/>
                  <w:b/>
                  <w:sz w:val="16"/>
                  <w:szCs w:val="16"/>
                </w:rPr>
              </w:pPr>
              <w:r w:rsidRPr="00EE15C4">
                <w:rPr>
                  <w:rFonts w:ascii="Bookman Old Style" w:hAnsi="Bookman Old Style"/>
                  <w:b/>
                  <w:sz w:val="16"/>
                  <w:szCs w:val="16"/>
                </w:rPr>
                <w:t>REGLAMENTO DE TITULACIÓN DE POSGRADO</w:t>
              </w:r>
            </w:p>
            <w:p w14:paraId="1234B534" w14:textId="73845033" w:rsidR="00D8099C" w:rsidRPr="00D8099C" w:rsidRDefault="00EE15C4" w:rsidP="00EE15C4">
              <w:pPr>
                <w:spacing w:after="0" w:line="240" w:lineRule="auto"/>
                <w:jc w:val="center"/>
                <w:rPr>
                  <w:rFonts w:ascii="Bookman Old Style" w:hAnsi="Bookman Old Style"/>
                  <w:b/>
                  <w:sz w:val="16"/>
                  <w:szCs w:val="16"/>
                </w:rPr>
              </w:pPr>
              <w:r w:rsidRPr="00EE15C4">
                <w:rPr>
                  <w:rFonts w:ascii="Bookman Old Style" w:hAnsi="Bookman Old Style"/>
                  <w:b/>
                  <w:sz w:val="16"/>
                  <w:szCs w:val="16"/>
                </w:rPr>
                <w:t>DE LA UNIVERSIDAD ESTATAL DEL VALLE DE TOLUCA</w:t>
              </w:r>
            </w:p>
          </w:tc>
        </w:tr>
      </w:tbl>
      <w:p w14:paraId="1B0099EA" w14:textId="54AEC83C" w:rsidR="00AC0276" w:rsidRPr="00824F8E" w:rsidRDefault="00D8099C" w:rsidP="00824F8E">
        <w:pPr>
          <w:pStyle w:val="Piedepgina"/>
          <w:widowControl w:val="0"/>
          <w:jc w:val="right"/>
          <w:rPr>
            <w:sz w:val="16"/>
            <w:szCs w:val="16"/>
          </w:rPr>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Pr>
            <w:rFonts w:ascii="Bookman Old Style" w:hAnsi="Bookman Old Style"/>
            <w:sz w:val="16"/>
            <w:szCs w:val="16"/>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01E5" w14:textId="77777777" w:rsidR="00865CED" w:rsidRDefault="00865CED" w:rsidP="00D8099C">
      <w:pPr>
        <w:spacing w:after="0" w:line="240" w:lineRule="auto"/>
      </w:pPr>
      <w:r>
        <w:separator/>
      </w:r>
    </w:p>
  </w:footnote>
  <w:footnote w:type="continuationSeparator" w:id="0">
    <w:p w14:paraId="4A2F6124" w14:textId="77777777" w:rsidR="00865CED" w:rsidRDefault="00865CED" w:rsidP="00D8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BB7C" w14:textId="77777777" w:rsidR="00D8099C" w:rsidRDefault="00D8099C" w:rsidP="00824F8E">
    <w:pPr>
      <w:pStyle w:val="Encabezado"/>
      <w:jc w:val="center"/>
    </w:pPr>
    <w:r w:rsidRPr="008D1487">
      <w:rPr>
        <w:noProof/>
        <w:lang w:eastAsia="es-MX"/>
      </w:rPr>
      <w:drawing>
        <wp:inline distT="0" distB="0" distL="0" distR="0" wp14:anchorId="0409004D" wp14:editId="685D4BE8">
          <wp:extent cx="6294120" cy="586105"/>
          <wp:effectExtent l="0" t="0" r="0" b="0"/>
          <wp:docPr id="3" name="Imagen 3"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578" cy="586427"/>
                  </a:xfrm>
                  <a:prstGeom prst="rect">
                    <a:avLst/>
                  </a:prstGeom>
                  <a:noFill/>
                  <a:ln>
                    <a:noFill/>
                  </a:ln>
                </pic:spPr>
              </pic:pic>
            </a:graphicData>
          </a:graphic>
        </wp:inline>
      </w:drawing>
    </w:r>
  </w:p>
  <w:p w14:paraId="6ADE12FF" w14:textId="77777777" w:rsidR="00D8099C" w:rsidRDefault="00D8099C" w:rsidP="00D8099C">
    <w:pPr>
      <w:pStyle w:val="Encabezado"/>
      <w:jc w:val="right"/>
      <w:rPr>
        <w:rFonts w:ascii="Bookman Old Style" w:hAnsi="Bookman Old Style"/>
        <w:sz w:val="16"/>
        <w:szCs w:val="16"/>
      </w:rPr>
    </w:pPr>
  </w:p>
  <w:p w14:paraId="057E6AC7" w14:textId="091EB7A7" w:rsidR="00D8099C" w:rsidRDefault="00D8099C" w:rsidP="00D8099C">
    <w:pPr>
      <w:pStyle w:val="Encabezado"/>
      <w:jc w:val="right"/>
      <w:rPr>
        <w:rFonts w:ascii="Bookman Old Style" w:hAnsi="Bookman Old Style"/>
        <w:sz w:val="16"/>
        <w:szCs w:val="16"/>
      </w:rPr>
    </w:pPr>
    <w:r w:rsidRPr="00336674">
      <w:rPr>
        <w:rFonts w:ascii="Bookman Old Style" w:hAnsi="Bookman Old Style"/>
        <w:sz w:val="16"/>
        <w:szCs w:val="16"/>
      </w:rPr>
      <w:t xml:space="preserve">Publicada en el Periódico Oficial “Gaceta del Gobierno” el </w:t>
    </w:r>
    <w:r w:rsidR="00FD79FD">
      <w:rPr>
        <w:rFonts w:ascii="Bookman Old Style" w:hAnsi="Bookman Old Style"/>
        <w:sz w:val="16"/>
        <w:szCs w:val="16"/>
      </w:rPr>
      <w:t>2</w:t>
    </w:r>
    <w:r w:rsidR="00EE15C4">
      <w:rPr>
        <w:rFonts w:ascii="Bookman Old Style" w:hAnsi="Bookman Old Style"/>
        <w:sz w:val="16"/>
        <w:szCs w:val="16"/>
      </w:rPr>
      <w:t>2</w:t>
    </w:r>
    <w:r w:rsidRPr="00336674">
      <w:rPr>
        <w:rFonts w:ascii="Bookman Old Style" w:hAnsi="Bookman Old Style"/>
        <w:sz w:val="16"/>
        <w:szCs w:val="16"/>
      </w:rPr>
      <w:t xml:space="preserve"> de </w:t>
    </w:r>
    <w:r w:rsidR="004659B4">
      <w:rPr>
        <w:rFonts w:ascii="Bookman Old Style" w:hAnsi="Bookman Old Style"/>
        <w:sz w:val="16"/>
        <w:szCs w:val="16"/>
      </w:rPr>
      <w:t>enero</w:t>
    </w:r>
    <w:r>
      <w:rPr>
        <w:rFonts w:ascii="Bookman Old Style" w:hAnsi="Bookman Old Style"/>
        <w:sz w:val="16"/>
        <w:szCs w:val="16"/>
      </w:rPr>
      <w:t xml:space="preserve"> </w:t>
    </w:r>
    <w:r w:rsidRPr="00336674">
      <w:rPr>
        <w:rFonts w:ascii="Bookman Old Style" w:hAnsi="Bookman Old Style"/>
        <w:sz w:val="16"/>
        <w:szCs w:val="16"/>
      </w:rPr>
      <w:t>de 20</w:t>
    </w:r>
    <w:r>
      <w:rPr>
        <w:rFonts w:ascii="Bookman Old Style" w:hAnsi="Bookman Old Style"/>
        <w:sz w:val="16"/>
        <w:szCs w:val="16"/>
      </w:rPr>
      <w:t>2</w:t>
    </w:r>
    <w:r w:rsidR="004659B4">
      <w:rPr>
        <w:rFonts w:ascii="Bookman Old Style" w:hAnsi="Bookman Old Style"/>
        <w:sz w:val="16"/>
        <w:szCs w:val="16"/>
      </w:rPr>
      <w:t>5</w:t>
    </w:r>
    <w:r w:rsidRPr="00336674">
      <w:rPr>
        <w:rFonts w:ascii="Bookman Old Style" w:hAnsi="Bookman Old Style"/>
        <w:sz w:val="16"/>
        <w:szCs w:val="16"/>
      </w:rPr>
      <w:t xml:space="preserve">. </w:t>
    </w:r>
  </w:p>
  <w:p w14:paraId="1B80EAC0" w14:textId="074F1CCE" w:rsidR="00D8099C" w:rsidRDefault="00D8099C" w:rsidP="00D8099C">
    <w:pPr>
      <w:pStyle w:val="Encabezado"/>
      <w:jc w:val="right"/>
      <w:rPr>
        <w:rFonts w:ascii="Bookman Old Style" w:hAnsi="Bookman Old Style"/>
        <w:i/>
        <w:iCs/>
        <w:color w:val="156082" w:themeColor="accent1"/>
        <w:sz w:val="16"/>
        <w:szCs w:val="16"/>
      </w:rPr>
    </w:pPr>
    <w:r w:rsidRPr="00C61F6F">
      <w:rPr>
        <w:rFonts w:ascii="Bookman Old Style" w:hAnsi="Bookman Old Style"/>
        <w:i/>
        <w:iCs/>
        <w:color w:val="156082" w:themeColor="accent1"/>
        <w:sz w:val="16"/>
        <w:szCs w:val="16"/>
      </w:rPr>
      <w:t>Sin reformas.</w:t>
    </w:r>
  </w:p>
  <w:p w14:paraId="0110BD6B" w14:textId="77777777" w:rsidR="00D8099C" w:rsidRPr="00D8099C" w:rsidRDefault="00D8099C" w:rsidP="00D8099C">
    <w:pPr>
      <w:pStyle w:val="Encabezado"/>
      <w:jc w:val="right"/>
      <w:rPr>
        <w:rFonts w:ascii="Bookman Old Style" w:hAnsi="Bookman Old Style"/>
        <w:i/>
        <w:iCs/>
        <w:color w:val="156082" w:themeColor="accen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AABA5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AC2A090"/>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BBA09984"/>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6CBE201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0000001"/>
    <w:multiLevelType w:val="multilevel"/>
    <w:tmpl w:val="00000001"/>
    <w:name w:val="WWNum1"/>
    <w:lvl w:ilvl="0">
      <w:start w:val="65535"/>
      <w:numFmt w:val="bullet"/>
      <w:pStyle w:val="ATRIBUCIONES"/>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2"/>
    <w:multiLevelType w:val="multilevel"/>
    <w:tmpl w:val="00000002"/>
    <w:name w:val="WWNum2"/>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cs="Wingdings" w:hint="default"/>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rPr>
    </w:lvl>
  </w:abstractNum>
  <w:abstractNum w:abstractNumId="8"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10" w15:restartNumberingAfterBreak="0">
    <w:nsid w:val="011C3212"/>
    <w:multiLevelType w:val="hybridMultilevel"/>
    <w:tmpl w:val="0F708D9A"/>
    <w:lvl w:ilvl="0" w:tplc="1398269E">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1CB79F2"/>
    <w:multiLevelType w:val="hybridMultilevel"/>
    <w:tmpl w:val="AEA6BB6E"/>
    <w:lvl w:ilvl="0" w:tplc="F3907244">
      <w:start w:val="1"/>
      <w:numFmt w:val="bullet"/>
      <w:pStyle w:val="APARTADO2"/>
      <w:lvlText w:val=""/>
      <w:lvlJc w:val="left"/>
      <w:pPr>
        <w:ind w:left="720" w:hanging="360"/>
      </w:pPr>
      <w:rPr>
        <w:rFonts w:ascii="Wingdings" w:hAnsi="Wingdings" w:cs="Wingdings" w:hint="default"/>
        <w:color w:val="auto"/>
        <w:sz w:val="24"/>
        <w:szCs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02A77217"/>
    <w:multiLevelType w:val="multilevel"/>
    <w:tmpl w:val="AE2AF766"/>
    <w:styleLink w:val="WWNum31"/>
    <w:lvl w:ilvl="0">
      <w:start w:val="1"/>
      <w:numFmt w:val="decimal"/>
      <w:lvlText w:val="%1."/>
      <w:lvlJc w:val="left"/>
      <w:pPr>
        <w:ind w:left="502"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3FF75AF"/>
    <w:multiLevelType w:val="hybridMultilevel"/>
    <w:tmpl w:val="B21EC844"/>
    <w:lvl w:ilvl="0" w:tplc="0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5722565"/>
    <w:multiLevelType w:val="hybridMultilevel"/>
    <w:tmpl w:val="B3B48A5E"/>
    <w:lvl w:ilvl="0" w:tplc="080A0013">
      <w:start w:val="1"/>
      <w:numFmt w:val="upperRoman"/>
      <w:lvlText w:val="%1."/>
      <w:lvlJc w:val="righ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091F1D7F"/>
    <w:multiLevelType w:val="multilevel"/>
    <w:tmpl w:val="7DEC3E0E"/>
    <w:styleLink w:val="Estilo5"/>
    <w:lvl w:ilvl="0">
      <w:start w:val="7"/>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20" w15:restartNumberingAfterBreak="0">
    <w:nsid w:val="0ADF421B"/>
    <w:multiLevelType w:val="hybridMultilevel"/>
    <w:tmpl w:val="7A08E534"/>
    <w:lvl w:ilvl="0" w:tplc="A3601026">
      <w:start w:val="1"/>
      <w:numFmt w:val="upperRoman"/>
      <w:lvlText w:val="%1."/>
      <w:lvlJc w:val="right"/>
      <w:pPr>
        <w:ind w:left="720" w:hanging="360"/>
      </w:pPr>
      <w:rPr>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D61636B"/>
    <w:multiLevelType w:val="hybridMultilevel"/>
    <w:tmpl w:val="C42EBAA6"/>
    <w:lvl w:ilvl="0" w:tplc="FD5A083E">
      <w:start w:val="1"/>
      <w:numFmt w:val="bullet"/>
      <w:pStyle w:val="funcion"/>
      <w:lvlText w:val="–"/>
      <w:lvlJc w:val="left"/>
      <w:pPr>
        <w:tabs>
          <w:tab w:val="num" w:pos="397"/>
        </w:tabs>
        <w:ind w:left="397" w:hanging="397"/>
      </w:pPr>
      <w:rPr>
        <w:rFonts w:ascii="Gill Sans MT" w:hAnsi="Gill Sans MT"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0EAB5985"/>
    <w:multiLevelType w:val="hybridMultilevel"/>
    <w:tmpl w:val="5128E4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EC37914"/>
    <w:multiLevelType w:val="hybridMultilevel"/>
    <w:tmpl w:val="7DF20BA2"/>
    <w:lvl w:ilvl="0" w:tplc="99E441DA">
      <w:start w:val="1"/>
      <w:numFmt w:val="bullet"/>
      <w:pStyle w:val="FUNCION0"/>
      <w:lvlText w:val="–"/>
      <w:lvlJc w:val="left"/>
      <w:pPr>
        <w:ind w:left="720" w:hanging="360"/>
      </w:pPr>
      <w:rPr>
        <w:rFonts w:ascii="HelveticaNeueLT Std Med Cn" w:eastAsia="Arial" w:hAnsi="HelveticaNeueLT Std Med Cn" w:hint="default"/>
        <w:w w:val="197"/>
        <w:sz w:val="13"/>
        <w:szCs w:val="1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5" w15:restartNumberingAfterBreak="0">
    <w:nsid w:val="0EF90E16"/>
    <w:multiLevelType w:val="hybridMultilevel"/>
    <w:tmpl w:val="CAF48CB4"/>
    <w:lvl w:ilvl="0" w:tplc="7B087768">
      <w:start w:val="1"/>
      <w:numFmt w:val="bullet"/>
      <w:pStyle w:val="FUNADMVA"/>
      <w:lvlText w:val=""/>
      <w:lvlJc w:val="left"/>
      <w:pPr>
        <w:tabs>
          <w:tab w:val="num" w:pos="397"/>
        </w:tabs>
        <w:ind w:left="397" w:hanging="397"/>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0FC351ED"/>
    <w:multiLevelType w:val="hybridMultilevel"/>
    <w:tmpl w:val="91A0160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F85ACF"/>
    <w:multiLevelType w:val="hybridMultilevel"/>
    <w:tmpl w:val="DC98358A"/>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30"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3334960"/>
    <w:multiLevelType w:val="hybridMultilevel"/>
    <w:tmpl w:val="6262D5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59223BD"/>
    <w:multiLevelType w:val="multilevel"/>
    <w:tmpl w:val="892AA8EC"/>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D8587F"/>
    <w:multiLevelType w:val="hybridMultilevel"/>
    <w:tmpl w:val="43D47768"/>
    <w:lvl w:ilvl="0" w:tplc="080A0013">
      <w:start w:val="1"/>
      <w:numFmt w:val="upp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1BC338A3"/>
    <w:multiLevelType w:val="hybridMultilevel"/>
    <w:tmpl w:val="01C684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C535427"/>
    <w:multiLevelType w:val="hybridMultilevel"/>
    <w:tmpl w:val="5A48D554"/>
    <w:lvl w:ilvl="0" w:tplc="7E6C99E0">
      <w:start w:val="1"/>
      <w:numFmt w:val="decimal"/>
      <w:pStyle w:val="Numeracion"/>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1DEB7526"/>
    <w:multiLevelType w:val="hybridMultilevel"/>
    <w:tmpl w:val="EB92045E"/>
    <w:lvl w:ilvl="0" w:tplc="53208498">
      <w:start w:val="1"/>
      <w:numFmt w:val="upperRoman"/>
      <w:pStyle w:val="ATRIB"/>
      <w:lvlText w:val="%1."/>
      <w:legacy w:legacy="1" w:legacySpace="0" w:legacyIndent="567"/>
      <w:lvlJc w:val="left"/>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tentative="1">
      <w:start w:val="1"/>
      <w:numFmt w:val="lowerRoman"/>
      <w:lvlText w:val="%3."/>
      <w:lvlJc w:val="right"/>
      <w:pPr>
        <w:ind w:left="2803" w:hanging="180"/>
      </w:pPr>
    </w:lvl>
    <w:lvl w:ilvl="3" w:tplc="080A000F" w:tentative="1">
      <w:start w:val="1"/>
      <w:numFmt w:val="decimal"/>
      <w:lvlText w:val="%4."/>
      <w:lvlJc w:val="left"/>
      <w:pPr>
        <w:ind w:left="3523" w:hanging="360"/>
      </w:pPr>
    </w:lvl>
    <w:lvl w:ilvl="4" w:tplc="080A0019" w:tentative="1">
      <w:start w:val="1"/>
      <w:numFmt w:val="lowerLetter"/>
      <w:lvlText w:val="%5."/>
      <w:lvlJc w:val="left"/>
      <w:pPr>
        <w:ind w:left="4243" w:hanging="360"/>
      </w:pPr>
    </w:lvl>
    <w:lvl w:ilvl="5" w:tplc="080A001B" w:tentative="1">
      <w:start w:val="1"/>
      <w:numFmt w:val="lowerRoman"/>
      <w:lvlText w:val="%6."/>
      <w:lvlJc w:val="right"/>
      <w:pPr>
        <w:ind w:left="4963" w:hanging="180"/>
      </w:pPr>
    </w:lvl>
    <w:lvl w:ilvl="6" w:tplc="080A000F" w:tentative="1">
      <w:start w:val="1"/>
      <w:numFmt w:val="decimal"/>
      <w:lvlText w:val="%7."/>
      <w:lvlJc w:val="left"/>
      <w:pPr>
        <w:ind w:left="5683" w:hanging="360"/>
      </w:pPr>
    </w:lvl>
    <w:lvl w:ilvl="7" w:tplc="080A0019" w:tentative="1">
      <w:start w:val="1"/>
      <w:numFmt w:val="lowerLetter"/>
      <w:lvlText w:val="%8."/>
      <w:lvlJc w:val="left"/>
      <w:pPr>
        <w:ind w:left="6403" w:hanging="360"/>
      </w:pPr>
    </w:lvl>
    <w:lvl w:ilvl="8" w:tplc="080A001B" w:tentative="1">
      <w:start w:val="1"/>
      <w:numFmt w:val="lowerRoman"/>
      <w:lvlText w:val="%9."/>
      <w:lvlJc w:val="right"/>
      <w:pPr>
        <w:ind w:left="7123" w:hanging="180"/>
      </w:pPr>
    </w:lvl>
  </w:abstractNum>
  <w:abstractNum w:abstractNumId="38" w15:restartNumberingAfterBreak="0">
    <w:nsid w:val="213367A3"/>
    <w:multiLevelType w:val="multilevel"/>
    <w:tmpl w:val="080A001F"/>
    <w:styleLink w:val="Estilo9"/>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6070992"/>
    <w:multiLevelType w:val="hybridMultilevel"/>
    <w:tmpl w:val="07C21C56"/>
    <w:lvl w:ilvl="0" w:tplc="9626C3EE">
      <w:start w:val="1"/>
      <w:numFmt w:val="upperRoman"/>
      <w:pStyle w:val="Estilo1a"/>
      <w:lvlText w:val="%1."/>
      <w:lvlJc w:val="left"/>
      <w:pPr>
        <w:ind w:left="1287" w:hanging="720"/>
      </w:pPr>
      <w:rPr>
        <w:rFonts w:hint="default"/>
        <w:color w:val="3A0000"/>
      </w:rPr>
    </w:lvl>
    <w:lvl w:ilvl="1" w:tplc="0C0A0019" w:tentative="1">
      <w:start w:val="1"/>
      <w:numFmt w:val="lowerLetter"/>
      <w:pStyle w:val="Estilo1a"/>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hint="default"/>
        <w:b/>
        <w:i w:val="0"/>
        <w:caps w:val="0"/>
        <w:strike w:val="0"/>
        <w:dstrike w:val="0"/>
        <w:vanish w:val="0"/>
        <w:sz w:val="22"/>
        <w:vertAlign w:val="baseline"/>
      </w:rPr>
    </w:lvl>
    <w:lvl w:ilvl="1" w:tplc="080A0019">
      <w:start w:val="1"/>
      <w:numFmt w:val="lowerLetter"/>
      <w:lvlText w:val="%2."/>
      <w:lvlJc w:val="left"/>
      <w:pPr>
        <w:ind w:left="1440" w:hanging="360"/>
      </w:pPr>
    </w:lvl>
    <w:lvl w:ilvl="2" w:tplc="5BA4F4E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2F994D50"/>
    <w:multiLevelType w:val="multilevel"/>
    <w:tmpl w:val="83444854"/>
    <w:styleLink w:val="Lista5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44" w15:restartNumberingAfterBreak="0">
    <w:nsid w:val="2FB14B46"/>
    <w:multiLevelType w:val="multilevel"/>
    <w:tmpl w:val="080A001F"/>
    <w:styleLink w:val="Estilo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5"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47"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36CF629E"/>
    <w:multiLevelType w:val="multilevel"/>
    <w:tmpl w:val="104A6210"/>
    <w:styleLink w:val="List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0" w15:restartNumberingAfterBreak="0">
    <w:nsid w:val="37683E61"/>
    <w:multiLevelType w:val="hybridMultilevel"/>
    <w:tmpl w:val="9ECEE742"/>
    <w:lvl w:ilvl="0" w:tplc="71DA1D8A">
      <w:start w:val="1"/>
      <w:numFmt w:val="bullet"/>
      <w:pStyle w:val="baselegal"/>
      <w:lvlText w:val=""/>
      <w:lvlJc w:val="left"/>
      <w:pPr>
        <w:ind w:hanging="284"/>
      </w:pPr>
      <w:rPr>
        <w:rFonts w:ascii="Symbol" w:eastAsia="Symbol" w:hAnsi="Symbol" w:hint="default"/>
        <w:w w:val="91"/>
        <w:sz w:val="16"/>
        <w:szCs w:val="16"/>
      </w:rPr>
    </w:lvl>
    <w:lvl w:ilvl="1" w:tplc="6804B94E">
      <w:start w:val="1"/>
      <w:numFmt w:val="bullet"/>
      <w:lvlText w:val="•"/>
      <w:lvlJc w:val="left"/>
      <w:rPr>
        <w:rFonts w:hint="default"/>
      </w:rPr>
    </w:lvl>
    <w:lvl w:ilvl="2" w:tplc="9D2AF55A">
      <w:start w:val="1"/>
      <w:numFmt w:val="bullet"/>
      <w:lvlText w:val="•"/>
      <w:lvlJc w:val="left"/>
      <w:rPr>
        <w:rFonts w:hint="default"/>
      </w:rPr>
    </w:lvl>
    <w:lvl w:ilvl="3" w:tplc="34949182">
      <w:start w:val="1"/>
      <w:numFmt w:val="bullet"/>
      <w:lvlText w:val="•"/>
      <w:lvlJc w:val="left"/>
      <w:rPr>
        <w:rFonts w:hint="default"/>
      </w:rPr>
    </w:lvl>
    <w:lvl w:ilvl="4" w:tplc="ACEA1880">
      <w:start w:val="1"/>
      <w:numFmt w:val="bullet"/>
      <w:lvlText w:val="•"/>
      <w:lvlJc w:val="left"/>
      <w:rPr>
        <w:rFonts w:hint="default"/>
      </w:rPr>
    </w:lvl>
    <w:lvl w:ilvl="5" w:tplc="6B9E0BE2">
      <w:start w:val="1"/>
      <w:numFmt w:val="bullet"/>
      <w:lvlText w:val="•"/>
      <w:lvlJc w:val="left"/>
      <w:rPr>
        <w:rFonts w:hint="default"/>
      </w:rPr>
    </w:lvl>
    <w:lvl w:ilvl="6" w:tplc="1C72818E">
      <w:start w:val="1"/>
      <w:numFmt w:val="bullet"/>
      <w:lvlText w:val="•"/>
      <w:lvlJc w:val="left"/>
      <w:rPr>
        <w:rFonts w:hint="default"/>
      </w:rPr>
    </w:lvl>
    <w:lvl w:ilvl="7" w:tplc="B3A2F3CC">
      <w:start w:val="1"/>
      <w:numFmt w:val="bullet"/>
      <w:lvlText w:val="•"/>
      <w:lvlJc w:val="left"/>
      <w:rPr>
        <w:rFonts w:hint="default"/>
      </w:rPr>
    </w:lvl>
    <w:lvl w:ilvl="8" w:tplc="5D1698BA">
      <w:start w:val="1"/>
      <w:numFmt w:val="bullet"/>
      <w:lvlText w:val="•"/>
      <w:lvlJc w:val="left"/>
      <w:rPr>
        <w:rFonts w:hint="default"/>
      </w:rPr>
    </w:lvl>
  </w:abstractNum>
  <w:abstractNum w:abstractNumId="51"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744"/>
        </w:tabs>
        <w:ind w:left="3744" w:hanging="1224"/>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52" w15:restartNumberingAfterBreak="0">
    <w:nsid w:val="39151467"/>
    <w:multiLevelType w:val="multilevel"/>
    <w:tmpl w:val="54FC9B22"/>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2F004B"/>
    <w:multiLevelType w:val="hybridMultilevel"/>
    <w:tmpl w:val="D8746FCE"/>
    <w:lvl w:ilvl="0" w:tplc="080A0013">
      <w:start w:val="1"/>
      <w:numFmt w:val="upperRoman"/>
      <w:lvlText w:val="%1."/>
      <w:lvlJc w:val="right"/>
      <w:pPr>
        <w:ind w:left="3345" w:hanging="360"/>
      </w:pPr>
    </w:lvl>
    <w:lvl w:ilvl="1" w:tplc="080A0019" w:tentative="1">
      <w:start w:val="1"/>
      <w:numFmt w:val="lowerLetter"/>
      <w:lvlText w:val="%2."/>
      <w:lvlJc w:val="left"/>
      <w:pPr>
        <w:ind w:left="4065" w:hanging="360"/>
      </w:pPr>
    </w:lvl>
    <w:lvl w:ilvl="2" w:tplc="080A001B" w:tentative="1">
      <w:start w:val="1"/>
      <w:numFmt w:val="lowerRoman"/>
      <w:lvlText w:val="%3."/>
      <w:lvlJc w:val="right"/>
      <w:pPr>
        <w:ind w:left="4785" w:hanging="180"/>
      </w:pPr>
    </w:lvl>
    <w:lvl w:ilvl="3" w:tplc="080A000F" w:tentative="1">
      <w:start w:val="1"/>
      <w:numFmt w:val="decimal"/>
      <w:lvlText w:val="%4."/>
      <w:lvlJc w:val="left"/>
      <w:pPr>
        <w:ind w:left="5505" w:hanging="360"/>
      </w:pPr>
    </w:lvl>
    <w:lvl w:ilvl="4" w:tplc="080A0019" w:tentative="1">
      <w:start w:val="1"/>
      <w:numFmt w:val="lowerLetter"/>
      <w:lvlText w:val="%5."/>
      <w:lvlJc w:val="left"/>
      <w:pPr>
        <w:ind w:left="6225" w:hanging="360"/>
      </w:pPr>
    </w:lvl>
    <w:lvl w:ilvl="5" w:tplc="080A001B" w:tentative="1">
      <w:start w:val="1"/>
      <w:numFmt w:val="lowerRoman"/>
      <w:lvlText w:val="%6."/>
      <w:lvlJc w:val="right"/>
      <w:pPr>
        <w:ind w:left="6945" w:hanging="180"/>
      </w:pPr>
    </w:lvl>
    <w:lvl w:ilvl="6" w:tplc="080A000F" w:tentative="1">
      <w:start w:val="1"/>
      <w:numFmt w:val="decimal"/>
      <w:lvlText w:val="%7."/>
      <w:lvlJc w:val="left"/>
      <w:pPr>
        <w:ind w:left="7665" w:hanging="360"/>
      </w:pPr>
    </w:lvl>
    <w:lvl w:ilvl="7" w:tplc="080A0019" w:tentative="1">
      <w:start w:val="1"/>
      <w:numFmt w:val="lowerLetter"/>
      <w:lvlText w:val="%8."/>
      <w:lvlJc w:val="left"/>
      <w:pPr>
        <w:ind w:left="8385" w:hanging="360"/>
      </w:pPr>
    </w:lvl>
    <w:lvl w:ilvl="8" w:tplc="080A001B" w:tentative="1">
      <w:start w:val="1"/>
      <w:numFmt w:val="lowerRoman"/>
      <w:lvlText w:val="%9."/>
      <w:lvlJc w:val="right"/>
      <w:pPr>
        <w:ind w:left="9105" w:hanging="180"/>
      </w:pPr>
    </w:lvl>
  </w:abstractNum>
  <w:abstractNum w:abstractNumId="54" w15:restartNumberingAfterBreak="0">
    <w:nsid w:val="399A144D"/>
    <w:multiLevelType w:val="multilevel"/>
    <w:tmpl w:val="05B09A4A"/>
    <w:styleLink w:val="WWNum1"/>
    <w:lvl w:ilvl="0">
      <w:start w:val="1"/>
      <w:numFmt w:val="upperRoman"/>
      <w:lvlText w:val="%1."/>
      <w:lvlJc w:val="left"/>
      <w:pPr>
        <w:ind w:left="1635" w:hanging="723"/>
      </w:pPr>
      <w:rPr>
        <w:rFonts w:eastAsia="Arial" w:cs="Arial"/>
        <w:sz w:val="19"/>
        <w:szCs w:val="19"/>
      </w:rPr>
    </w:lvl>
    <w:lvl w:ilvl="1">
      <w:numFmt w:val="bullet"/>
      <w:lvlText w:val="•"/>
      <w:lvlJc w:val="left"/>
      <w:pPr>
        <w:ind w:left="2360" w:hanging="723"/>
      </w:pPr>
    </w:lvl>
    <w:lvl w:ilvl="2">
      <w:numFmt w:val="bullet"/>
      <w:lvlText w:val="•"/>
      <w:lvlJc w:val="left"/>
      <w:pPr>
        <w:ind w:left="3080" w:hanging="723"/>
      </w:pPr>
    </w:lvl>
    <w:lvl w:ilvl="3">
      <w:numFmt w:val="bullet"/>
      <w:lvlText w:val="•"/>
      <w:lvlJc w:val="left"/>
      <w:pPr>
        <w:ind w:left="3800" w:hanging="723"/>
      </w:pPr>
    </w:lvl>
    <w:lvl w:ilvl="4">
      <w:numFmt w:val="bullet"/>
      <w:lvlText w:val="•"/>
      <w:lvlJc w:val="left"/>
      <w:pPr>
        <w:ind w:left="4520" w:hanging="723"/>
      </w:pPr>
    </w:lvl>
    <w:lvl w:ilvl="5">
      <w:numFmt w:val="bullet"/>
      <w:lvlText w:val="•"/>
      <w:lvlJc w:val="left"/>
      <w:pPr>
        <w:ind w:left="5240" w:hanging="723"/>
      </w:pPr>
    </w:lvl>
    <w:lvl w:ilvl="6">
      <w:numFmt w:val="bullet"/>
      <w:lvlText w:val="•"/>
      <w:lvlJc w:val="left"/>
      <w:pPr>
        <w:ind w:left="5960" w:hanging="723"/>
      </w:pPr>
    </w:lvl>
    <w:lvl w:ilvl="7">
      <w:numFmt w:val="bullet"/>
      <w:lvlText w:val="•"/>
      <w:lvlJc w:val="left"/>
      <w:pPr>
        <w:ind w:left="6680" w:hanging="723"/>
      </w:pPr>
    </w:lvl>
    <w:lvl w:ilvl="8">
      <w:numFmt w:val="bullet"/>
      <w:lvlText w:val="•"/>
      <w:lvlJc w:val="left"/>
      <w:pPr>
        <w:ind w:left="7400" w:hanging="723"/>
      </w:pPr>
    </w:lvl>
  </w:abstractNum>
  <w:abstractNum w:abstractNumId="55" w15:restartNumberingAfterBreak="0">
    <w:nsid w:val="3B835DEF"/>
    <w:multiLevelType w:val="multilevel"/>
    <w:tmpl w:val="B3DA5240"/>
    <w:styleLink w:val="List8"/>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56" w15:restartNumberingAfterBreak="0">
    <w:nsid w:val="40A12D8F"/>
    <w:multiLevelType w:val="hybridMultilevel"/>
    <w:tmpl w:val="E1422A48"/>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7"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tentative="1">
      <w:start w:val="1"/>
      <w:numFmt w:val="bullet"/>
      <w:lvlText w:val=""/>
      <w:lvlJc w:val="left"/>
      <w:pPr>
        <w:ind w:left="3698" w:hanging="360"/>
      </w:pPr>
      <w:rPr>
        <w:rFonts w:ascii="Symbol" w:hAnsi="Symbol" w:hint="default"/>
      </w:rPr>
    </w:lvl>
    <w:lvl w:ilvl="4" w:tplc="080A0003" w:tentative="1">
      <w:start w:val="1"/>
      <w:numFmt w:val="bullet"/>
      <w:lvlText w:val="o"/>
      <w:lvlJc w:val="left"/>
      <w:pPr>
        <w:ind w:left="4418" w:hanging="360"/>
      </w:pPr>
      <w:rPr>
        <w:rFonts w:ascii="Courier New" w:hAnsi="Courier New" w:cs="Courier New" w:hint="default"/>
      </w:rPr>
    </w:lvl>
    <w:lvl w:ilvl="5" w:tplc="080A0005" w:tentative="1">
      <w:start w:val="1"/>
      <w:numFmt w:val="bullet"/>
      <w:lvlText w:val=""/>
      <w:lvlJc w:val="left"/>
      <w:pPr>
        <w:ind w:left="5138" w:hanging="360"/>
      </w:pPr>
      <w:rPr>
        <w:rFonts w:ascii="Wingdings" w:hAnsi="Wingdings" w:hint="default"/>
      </w:rPr>
    </w:lvl>
    <w:lvl w:ilvl="6" w:tplc="080A0001" w:tentative="1">
      <w:start w:val="1"/>
      <w:numFmt w:val="bullet"/>
      <w:lvlText w:val=""/>
      <w:lvlJc w:val="left"/>
      <w:pPr>
        <w:ind w:left="5858" w:hanging="360"/>
      </w:pPr>
      <w:rPr>
        <w:rFonts w:ascii="Symbol" w:hAnsi="Symbol" w:hint="default"/>
      </w:rPr>
    </w:lvl>
    <w:lvl w:ilvl="7" w:tplc="080A0003" w:tentative="1">
      <w:start w:val="1"/>
      <w:numFmt w:val="bullet"/>
      <w:lvlText w:val="o"/>
      <w:lvlJc w:val="left"/>
      <w:pPr>
        <w:ind w:left="6578" w:hanging="360"/>
      </w:pPr>
      <w:rPr>
        <w:rFonts w:ascii="Courier New" w:hAnsi="Courier New" w:cs="Courier New" w:hint="default"/>
      </w:rPr>
    </w:lvl>
    <w:lvl w:ilvl="8" w:tplc="080A0005" w:tentative="1">
      <w:start w:val="1"/>
      <w:numFmt w:val="bullet"/>
      <w:lvlText w:val=""/>
      <w:lvlJc w:val="left"/>
      <w:pPr>
        <w:ind w:left="7298" w:hanging="360"/>
      </w:pPr>
      <w:rPr>
        <w:rFonts w:ascii="Wingdings" w:hAnsi="Wingdings" w:hint="default"/>
      </w:rPr>
    </w:lvl>
  </w:abstractNum>
  <w:abstractNum w:abstractNumId="58" w15:restartNumberingAfterBreak="0">
    <w:nsid w:val="4402436A"/>
    <w:multiLevelType w:val="multilevel"/>
    <w:tmpl w:val="F4B8CBE2"/>
    <w:lvl w:ilvl="0">
      <w:start w:val="1"/>
      <w:numFmt w:val="decimal"/>
      <w:pStyle w:val="INDIC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5186550"/>
    <w:multiLevelType w:val="hybridMultilevel"/>
    <w:tmpl w:val="940E483C"/>
    <w:lvl w:ilvl="0" w:tplc="FFFFFFFF">
      <w:start w:val="1"/>
      <w:numFmt w:val="upperRoman"/>
      <w:lvlText w:val="%1."/>
      <w:lvlJc w:val="right"/>
      <w:pPr>
        <w:ind w:left="720" w:hanging="180"/>
      </w:pPr>
    </w:lvl>
    <w:lvl w:ilvl="1" w:tplc="080A0013">
      <w:start w:val="1"/>
      <w:numFmt w:val="upperRoman"/>
      <w:lvlText w:val="%2."/>
      <w:lvlJc w:val="righ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53C5081"/>
    <w:multiLevelType w:val="hybridMultilevel"/>
    <w:tmpl w:val="3A9CC2EA"/>
    <w:name w:val="WW8Num5222"/>
    <w:lvl w:ilvl="0" w:tplc="0E38C422">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61"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62" w15:restartNumberingAfterBreak="0">
    <w:nsid w:val="45D655BC"/>
    <w:multiLevelType w:val="hybridMultilevel"/>
    <w:tmpl w:val="30743F90"/>
    <w:styleLink w:val="1111113"/>
    <w:lvl w:ilvl="0" w:tplc="C40ED12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3" w15:restartNumberingAfterBreak="0">
    <w:nsid w:val="48047456"/>
    <w:multiLevelType w:val="hybridMultilevel"/>
    <w:tmpl w:val="DE10B8EC"/>
    <w:lvl w:ilvl="0" w:tplc="112ADBBA">
      <w:start w:val="1"/>
      <w:numFmt w:val="upp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8F81D2A"/>
    <w:multiLevelType w:val="multilevel"/>
    <w:tmpl w:val="0ED8BD2C"/>
    <w:styleLink w:val="List7"/>
    <w:lvl w:ilvl="0">
      <w:numFmt w:val="bullet"/>
      <w:lvlText w:val="-"/>
      <w:lvlJc w:val="left"/>
      <w:rPr>
        <w:rFonts w:ascii="Trebuchet MS" w:eastAsia="Trebuchet MS" w:hAnsi="Trebuchet MS" w:cs="Trebuchet MS"/>
        <w:i/>
        <w:iCs/>
        <w:position w:val="0"/>
      </w:rPr>
    </w:lvl>
    <w:lvl w:ilvl="1">
      <w:start w:val="1"/>
      <w:numFmt w:val="bullet"/>
      <w:lvlText w:val="o"/>
      <w:lvlJc w:val="left"/>
      <w:rPr>
        <w:rFonts w:ascii="Calibri" w:eastAsia="Calibri" w:hAnsi="Calibri" w:cs="Calibri"/>
        <w:i/>
        <w:iCs/>
        <w:position w:val="0"/>
      </w:rPr>
    </w:lvl>
    <w:lvl w:ilvl="2">
      <w:start w:val="1"/>
      <w:numFmt w:val="bullet"/>
      <w:lvlText w:val="▪"/>
      <w:lvlJc w:val="left"/>
      <w:rPr>
        <w:rFonts w:ascii="Calibri" w:eastAsia="Calibri" w:hAnsi="Calibri" w:cs="Calibri"/>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65" w15:restartNumberingAfterBreak="0">
    <w:nsid w:val="49F6310E"/>
    <w:multiLevelType w:val="hybridMultilevel"/>
    <w:tmpl w:val="F72E6ADC"/>
    <w:lvl w:ilvl="0" w:tplc="71428C60">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67" w15:restartNumberingAfterBreak="0">
    <w:nsid w:val="4DA902BA"/>
    <w:multiLevelType w:val="hybridMultilevel"/>
    <w:tmpl w:val="C686B518"/>
    <w:lvl w:ilvl="0" w:tplc="E4E6E458">
      <w:start w:val="1"/>
      <w:numFmt w:val="upperRoman"/>
      <w:pStyle w:val="ENCA-NO"/>
      <w:lvlText w:val="%1."/>
      <w:lvlJc w:val="left"/>
      <w:pPr>
        <w:ind w:left="5889" w:hanging="360"/>
      </w:pPr>
      <w:rPr>
        <w:rFonts w:ascii="HelveticaNeueLT Std Med" w:hAnsi="HelveticaNeueLT Std Me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E450062"/>
    <w:multiLevelType w:val="hybridMultilevel"/>
    <w:tmpl w:val="BC940F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E5844A4"/>
    <w:multiLevelType w:val="multilevel"/>
    <w:tmpl w:val="B35E9A04"/>
    <w:styleLink w:val="WW8Num1"/>
    <w:lvl w:ilvl="0">
      <w:start w:val="1"/>
      <w:numFmt w:val="upperRoman"/>
      <w:lvlText w:val="%1."/>
      <w:lvlJc w:val="right"/>
      <w:pPr>
        <w:ind w:left="720" w:hanging="360"/>
      </w:pPr>
      <w:rPr>
        <w:rFonts w:ascii="Arial" w:eastAsia="Arial" w:hAnsi="Arial" w:cs="Arial"/>
        <w:sz w:val="22"/>
        <w:szCs w:val="22"/>
      </w:rPr>
    </w:lvl>
    <w:lvl w:ilvl="1">
      <w:start w:val="1"/>
      <w:numFmt w:val="lowerLetter"/>
      <w:lvlText w:val="%1.%2."/>
      <w:lvlJc w:val="left"/>
      <w:pPr>
        <w:ind w:left="1440" w:hanging="360"/>
      </w:pPr>
    </w:lvl>
    <w:lvl w:ilvl="2">
      <w:numFmt w:val="bullet"/>
      <w:lvlText w:val="•"/>
      <w:lvlJc w:val="left"/>
      <w:pPr>
        <w:ind w:left="2700" w:hanging="720"/>
      </w:pPr>
      <w:rPr>
        <w:rFonts w:ascii="Arial" w:hAnsi="Arial"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0631E84"/>
    <w:multiLevelType w:val="multilevel"/>
    <w:tmpl w:val="C57CE17C"/>
    <w:styleLink w:val="WW8Num3"/>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51660C5A"/>
    <w:multiLevelType w:val="multilevel"/>
    <w:tmpl w:val="2550F4CC"/>
    <w:styleLink w:val="List11"/>
    <w:lvl w:ilvl="0">
      <w:numFmt w:val="bullet"/>
      <w:lvlText w:val="-"/>
      <w:lvlJc w:val="left"/>
      <w:rPr>
        <w:rFonts w:ascii="Trebuchet MS" w:eastAsia="Trebuchet MS" w:hAnsi="Trebuchet MS" w:cs="Trebuchet MS"/>
        <w:i/>
        <w:iCs/>
        <w:position w:val="0"/>
      </w:rPr>
    </w:lvl>
    <w:lvl w:ilvl="1">
      <w:start w:val="1"/>
      <w:numFmt w:val="lowerLetter"/>
      <w:lvlText w:val="%2."/>
      <w:lvlJc w:val="left"/>
      <w:rPr>
        <w:rFonts w:ascii="Calibri" w:eastAsia="Calibri" w:hAnsi="Calibri" w:cs="Calibri"/>
        <w:i/>
        <w:iCs/>
        <w:position w:val="0"/>
      </w:rPr>
    </w:lvl>
    <w:lvl w:ilvl="2">
      <w:start w:val="1"/>
      <w:numFmt w:val="lowerRoman"/>
      <w:lvlText w:val="%3."/>
      <w:lvlJc w:val="left"/>
      <w:rPr>
        <w:rFonts w:ascii="Calibri" w:eastAsia="Calibri" w:hAnsi="Calibri" w:cs="Calibri"/>
        <w:i/>
        <w:iCs/>
        <w:position w:val="0"/>
      </w:rPr>
    </w:lvl>
    <w:lvl w:ilvl="3">
      <w:start w:val="1"/>
      <w:numFmt w:val="decimal"/>
      <w:lvlText w:val="%4."/>
      <w:lvlJc w:val="left"/>
      <w:rPr>
        <w:rFonts w:ascii="Calibri" w:eastAsia="Calibri" w:hAnsi="Calibri" w:cs="Calibri"/>
        <w:i/>
        <w:iCs/>
        <w:position w:val="0"/>
      </w:rPr>
    </w:lvl>
    <w:lvl w:ilvl="4">
      <w:start w:val="1"/>
      <w:numFmt w:val="lowerLetter"/>
      <w:lvlText w:val="%5."/>
      <w:lvlJc w:val="left"/>
      <w:rPr>
        <w:rFonts w:ascii="Calibri" w:eastAsia="Calibri" w:hAnsi="Calibri" w:cs="Calibri"/>
        <w:i/>
        <w:iCs/>
        <w:position w:val="0"/>
      </w:rPr>
    </w:lvl>
    <w:lvl w:ilvl="5">
      <w:start w:val="1"/>
      <w:numFmt w:val="lowerRoman"/>
      <w:lvlText w:val="%6."/>
      <w:lvlJc w:val="left"/>
      <w:rPr>
        <w:rFonts w:ascii="Calibri" w:eastAsia="Calibri" w:hAnsi="Calibri" w:cs="Calibri"/>
        <w:i/>
        <w:iCs/>
        <w:position w:val="0"/>
      </w:rPr>
    </w:lvl>
    <w:lvl w:ilvl="6">
      <w:start w:val="1"/>
      <w:numFmt w:val="decimal"/>
      <w:lvlText w:val="%7."/>
      <w:lvlJc w:val="left"/>
      <w:rPr>
        <w:rFonts w:ascii="Calibri" w:eastAsia="Calibri" w:hAnsi="Calibri" w:cs="Calibri"/>
        <w:i/>
        <w:iCs/>
        <w:position w:val="0"/>
      </w:rPr>
    </w:lvl>
    <w:lvl w:ilvl="7">
      <w:start w:val="1"/>
      <w:numFmt w:val="lowerLetter"/>
      <w:lvlText w:val="%8."/>
      <w:lvlJc w:val="left"/>
      <w:rPr>
        <w:rFonts w:ascii="Calibri" w:eastAsia="Calibri" w:hAnsi="Calibri" w:cs="Calibri"/>
        <w:i/>
        <w:iCs/>
        <w:position w:val="0"/>
      </w:rPr>
    </w:lvl>
    <w:lvl w:ilvl="8">
      <w:start w:val="1"/>
      <w:numFmt w:val="lowerRoman"/>
      <w:lvlText w:val="%9."/>
      <w:lvlJc w:val="left"/>
      <w:rPr>
        <w:rFonts w:ascii="Calibri" w:eastAsia="Calibri" w:hAnsi="Calibri" w:cs="Calibri"/>
        <w:i/>
        <w:iCs/>
        <w:position w:val="0"/>
      </w:rPr>
    </w:lvl>
  </w:abstractNum>
  <w:abstractNum w:abstractNumId="72"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15:restartNumberingAfterBreak="0">
    <w:nsid w:val="51D92F88"/>
    <w:multiLevelType w:val="multilevel"/>
    <w:tmpl w:val="3FEA4082"/>
    <w:styleLink w:val="List9"/>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74" w15:restartNumberingAfterBreak="0">
    <w:nsid w:val="520128DC"/>
    <w:multiLevelType w:val="hybridMultilevel"/>
    <w:tmpl w:val="4DA64E0C"/>
    <w:lvl w:ilvl="0" w:tplc="0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4B85BA7"/>
    <w:multiLevelType w:val="hybridMultilevel"/>
    <w:tmpl w:val="DAFA6406"/>
    <w:lvl w:ilvl="0" w:tplc="9848894C">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8" w15:restartNumberingAfterBreak="0">
    <w:nsid w:val="579242C2"/>
    <w:multiLevelType w:val="multilevel"/>
    <w:tmpl w:val="A510F86A"/>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57A4797F"/>
    <w:multiLevelType w:val="hybridMultilevel"/>
    <w:tmpl w:val="63FAC4C0"/>
    <w:lvl w:ilvl="0" w:tplc="A3601026">
      <w:start w:val="1"/>
      <w:numFmt w:val="upperRoman"/>
      <w:lvlText w:val="%1."/>
      <w:lvlJc w:val="righ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7D267AF"/>
    <w:multiLevelType w:val="hybridMultilevel"/>
    <w:tmpl w:val="CEDC458A"/>
    <w:lvl w:ilvl="0" w:tplc="0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82"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5B0A6306"/>
    <w:multiLevelType w:val="hybridMultilevel"/>
    <w:tmpl w:val="60CA913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E74010"/>
    <w:multiLevelType w:val="multilevel"/>
    <w:tmpl w:val="EACE7CC6"/>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7" w15:restartNumberingAfterBreak="0">
    <w:nsid w:val="5E0A0123"/>
    <w:multiLevelType w:val="hybridMultilevel"/>
    <w:tmpl w:val="DEF282AC"/>
    <w:lvl w:ilvl="0" w:tplc="6B86543C">
      <w:start w:val="1"/>
      <w:numFmt w:val="upperRoman"/>
      <w:pStyle w:val="ENCAB"/>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F24270E"/>
    <w:multiLevelType w:val="hybridMultilevel"/>
    <w:tmpl w:val="CB4CD9D0"/>
    <w:lvl w:ilvl="0" w:tplc="08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FF87B8A"/>
    <w:multiLevelType w:val="multilevel"/>
    <w:tmpl w:val="080A001D"/>
    <w:styleLink w:val="Estilo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0A1399D"/>
    <w:multiLevelType w:val="hybridMultilevel"/>
    <w:tmpl w:val="06B6F682"/>
    <w:lvl w:ilvl="0" w:tplc="68D8834C">
      <w:start w:val="1"/>
      <w:numFmt w:val="bullet"/>
      <w:pStyle w:val="INDI-UNID"/>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1"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63B14DBC"/>
    <w:multiLevelType w:val="hybridMultilevel"/>
    <w:tmpl w:val="712E8EEC"/>
    <w:lvl w:ilvl="0" w:tplc="75B2A498">
      <w:start w:val="1"/>
      <w:numFmt w:val="bullet"/>
      <w:pStyle w:val="FUNCIONES"/>
      <w:lvlText w:val=""/>
      <w:legacy w:legacy="1" w:legacySpace="0" w:legacyIndent="283"/>
      <w:lvlJc w:val="left"/>
      <w:pPr>
        <w:ind w:left="283" w:hanging="283"/>
      </w:pPr>
      <w:rPr>
        <w:rFonts w:ascii="Symbol" w:hAnsi="Symbo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4170405"/>
    <w:multiLevelType w:val="multilevel"/>
    <w:tmpl w:val="E7AC668C"/>
    <w:styleLink w:val="Lista41"/>
    <w:lvl w:ilvl="0">
      <w:start w:val="1"/>
      <w:numFmt w:val="bullet"/>
      <w:lvlText w:val="-"/>
      <w:lvlJc w:val="left"/>
      <w:rPr>
        <w:rFonts w:ascii="Calibri" w:eastAsia="Calibri" w:hAnsi="Calibri" w:cs="Calibri"/>
        <w:i/>
        <w:iCs/>
        <w:position w:val="0"/>
      </w:rPr>
    </w:lvl>
    <w:lvl w:ilvl="1">
      <w:start w:val="1"/>
      <w:numFmt w:val="bullet"/>
      <w:lvlText w:val="o"/>
      <w:lvlJc w:val="left"/>
      <w:rPr>
        <w:rFonts w:ascii="Calibri" w:eastAsia="Calibri" w:hAnsi="Calibri" w:cs="Calibri"/>
        <w:i/>
        <w:iCs/>
        <w:position w:val="0"/>
      </w:rPr>
    </w:lvl>
    <w:lvl w:ilvl="2">
      <w:numFmt w:val="bullet"/>
      <w:lvlText w:val="▪"/>
      <w:lvlJc w:val="left"/>
      <w:rPr>
        <w:rFonts w:ascii="Trebuchet MS" w:eastAsia="Trebuchet MS" w:hAnsi="Trebuchet MS" w:cs="Trebuchet MS"/>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94"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68F3FB3"/>
    <w:multiLevelType w:val="hybridMultilevel"/>
    <w:tmpl w:val="4C142748"/>
    <w:lvl w:ilvl="0" w:tplc="86E6A5E8">
      <w:start w:val="1"/>
      <w:numFmt w:val="upp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6" w15:restartNumberingAfterBreak="0">
    <w:nsid w:val="66952A0A"/>
    <w:multiLevelType w:val="hybridMultilevel"/>
    <w:tmpl w:val="4AD2C14C"/>
    <w:lvl w:ilvl="0" w:tplc="6226B6CA">
      <w:start w:val="1"/>
      <w:numFmt w:val="upperRoman"/>
      <w:lvlText w:val="%1."/>
      <w:lvlJc w:val="left"/>
      <w:pPr>
        <w:tabs>
          <w:tab w:val="num" w:pos="540"/>
        </w:tabs>
        <w:ind w:left="540" w:hanging="180"/>
      </w:pPr>
      <w:rPr>
        <w:rFonts w:hint="default"/>
      </w:rPr>
    </w:lvl>
    <w:lvl w:ilvl="1" w:tplc="E970EA9C">
      <w:start w:val="1"/>
      <w:numFmt w:val="bullet"/>
      <w:lvlText w:val=""/>
      <w:lvlJc w:val="left"/>
      <w:pPr>
        <w:tabs>
          <w:tab w:val="num" w:pos="1440"/>
        </w:tabs>
        <w:ind w:left="0" w:firstLine="0"/>
      </w:pPr>
      <w:rPr>
        <w:rFonts w:ascii="Symbol" w:hAnsi="Symbol" w:hint="default"/>
      </w:rPr>
    </w:lvl>
    <w:lvl w:ilvl="2" w:tplc="35A45972">
      <w:start w:val="1"/>
      <w:numFmt w:val="bullet"/>
      <w:pStyle w:val="INDICE-UNI"/>
      <w:lvlText w:val=""/>
      <w:lvlJc w:val="left"/>
      <w:pPr>
        <w:tabs>
          <w:tab w:val="num" w:pos="851"/>
        </w:tabs>
        <w:ind w:left="851" w:hanging="511"/>
      </w:pPr>
      <w:rPr>
        <w:rFonts w:ascii="Symbol" w:hAnsi="Symbol" w:hint="default"/>
        <w:sz w:val="24"/>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15:restartNumberingAfterBreak="0">
    <w:nsid w:val="66B216A1"/>
    <w:multiLevelType w:val="multilevel"/>
    <w:tmpl w:val="1B503ABE"/>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01" w15:restartNumberingAfterBreak="0">
    <w:nsid w:val="6BF436A1"/>
    <w:multiLevelType w:val="hybridMultilevel"/>
    <w:tmpl w:val="1494EEC8"/>
    <w:lvl w:ilvl="0" w:tplc="080A0019">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2" w15:restartNumberingAfterBreak="0">
    <w:nsid w:val="71440C58"/>
    <w:multiLevelType w:val="multilevel"/>
    <w:tmpl w:val="5B0661C2"/>
    <w:styleLink w:val="BIS"/>
    <w:lvl w:ilvl="0">
      <w:start w:val="1"/>
      <w:numFmt w:val="none"/>
      <w:lvlText w:val="%1V Bis."/>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105" w15:restartNumberingAfterBreak="0">
    <w:nsid w:val="78163CDB"/>
    <w:multiLevelType w:val="multilevel"/>
    <w:tmpl w:val="95E63672"/>
    <w:lvl w:ilvl="0">
      <w:start w:val="1"/>
      <w:numFmt w:val="decimal"/>
      <w:pStyle w:val="INDIC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787915DA"/>
    <w:multiLevelType w:val="multilevel"/>
    <w:tmpl w:val="F31CFD4C"/>
    <w:styleLink w:val="List6"/>
    <w:lvl w:ilvl="0">
      <w:start w:val="1"/>
      <w:numFmt w:val="lowerLetter"/>
      <w:lvlText w:val="%1)"/>
      <w:lvlJc w:val="left"/>
      <w:rPr>
        <w:rFonts w:ascii="Trebuchet MS Bold" w:eastAsia="Trebuchet MS Bold" w:hAnsi="Trebuchet MS Bold" w:cs="Trebuchet MS Bold"/>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07"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15:restartNumberingAfterBreak="0">
    <w:nsid w:val="79726AE4"/>
    <w:multiLevelType w:val="hybridMultilevel"/>
    <w:tmpl w:val="B9D8141C"/>
    <w:lvl w:ilvl="0" w:tplc="CA9EBF00">
      <w:start w:val="1"/>
      <w:numFmt w:val="upperRoman"/>
      <w:pStyle w:val="FRACC-ATRIB"/>
      <w:lvlText w:val="%1."/>
      <w:lvlJc w:val="left"/>
      <w:pPr>
        <w:ind w:left="7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AD04A81"/>
    <w:multiLevelType w:val="hybridMultilevel"/>
    <w:tmpl w:val="113C900A"/>
    <w:lvl w:ilvl="0" w:tplc="080A0013">
      <w:start w:val="1"/>
      <w:numFmt w:val="upperRoman"/>
      <w:lvlText w:val="%1."/>
      <w:lvlJc w:val="right"/>
      <w:pPr>
        <w:ind w:left="1057" w:hanging="360"/>
      </w:pPr>
      <w:rPr>
        <w:rFonts w:hint="default"/>
        <w:i w:val="0"/>
      </w:rPr>
    </w:lvl>
    <w:lvl w:ilvl="1" w:tplc="040A0003" w:tentative="1">
      <w:start w:val="1"/>
      <w:numFmt w:val="bullet"/>
      <w:lvlText w:val="o"/>
      <w:lvlJc w:val="left"/>
      <w:pPr>
        <w:ind w:left="1777" w:hanging="360"/>
      </w:pPr>
      <w:rPr>
        <w:rFonts w:ascii="Courier New" w:hAnsi="Courier New" w:cs="Courier New" w:hint="default"/>
      </w:rPr>
    </w:lvl>
    <w:lvl w:ilvl="2" w:tplc="040A0005" w:tentative="1">
      <w:start w:val="1"/>
      <w:numFmt w:val="bullet"/>
      <w:lvlText w:val=""/>
      <w:lvlJc w:val="left"/>
      <w:pPr>
        <w:ind w:left="2497" w:hanging="360"/>
      </w:pPr>
      <w:rPr>
        <w:rFonts w:ascii="Wingdings" w:hAnsi="Wingdings" w:hint="default"/>
      </w:rPr>
    </w:lvl>
    <w:lvl w:ilvl="3" w:tplc="040A0001" w:tentative="1">
      <w:start w:val="1"/>
      <w:numFmt w:val="bullet"/>
      <w:lvlText w:val=""/>
      <w:lvlJc w:val="left"/>
      <w:pPr>
        <w:ind w:left="3217" w:hanging="360"/>
      </w:pPr>
      <w:rPr>
        <w:rFonts w:ascii="Symbol" w:hAnsi="Symbol" w:hint="default"/>
      </w:rPr>
    </w:lvl>
    <w:lvl w:ilvl="4" w:tplc="040A0003" w:tentative="1">
      <w:start w:val="1"/>
      <w:numFmt w:val="bullet"/>
      <w:lvlText w:val="o"/>
      <w:lvlJc w:val="left"/>
      <w:pPr>
        <w:ind w:left="3937" w:hanging="360"/>
      </w:pPr>
      <w:rPr>
        <w:rFonts w:ascii="Courier New" w:hAnsi="Courier New" w:cs="Courier New" w:hint="default"/>
      </w:rPr>
    </w:lvl>
    <w:lvl w:ilvl="5" w:tplc="040A0005" w:tentative="1">
      <w:start w:val="1"/>
      <w:numFmt w:val="bullet"/>
      <w:lvlText w:val=""/>
      <w:lvlJc w:val="left"/>
      <w:pPr>
        <w:ind w:left="4657" w:hanging="360"/>
      </w:pPr>
      <w:rPr>
        <w:rFonts w:ascii="Wingdings" w:hAnsi="Wingdings" w:hint="default"/>
      </w:rPr>
    </w:lvl>
    <w:lvl w:ilvl="6" w:tplc="040A0001" w:tentative="1">
      <w:start w:val="1"/>
      <w:numFmt w:val="bullet"/>
      <w:lvlText w:val=""/>
      <w:lvlJc w:val="left"/>
      <w:pPr>
        <w:ind w:left="5377" w:hanging="360"/>
      </w:pPr>
      <w:rPr>
        <w:rFonts w:ascii="Symbol" w:hAnsi="Symbol" w:hint="default"/>
      </w:rPr>
    </w:lvl>
    <w:lvl w:ilvl="7" w:tplc="040A0003" w:tentative="1">
      <w:start w:val="1"/>
      <w:numFmt w:val="bullet"/>
      <w:lvlText w:val="o"/>
      <w:lvlJc w:val="left"/>
      <w:pPr>
        <w:ind w:left="6097" w:hanging="360"/>
      </w:pPr>
      <w:rPr>
        <w:rFonts w:ascii="Courier New" w:hAnsi="Courier New" w:cs="Courier New" w:hint="default"/>
      </w:rPr>
    </w:lvl>
    <w:lvl w:ilvl="8" w:tplc="040A0005" w:tentative="1">
      <w:start w:val="1"/>
      <w:numFmt w:val="bullet"/>
      <w:lvlText w:val=""/>
      <w:lvlJc w:val="left"/>
      <w:pPr>
        <w:ind w:left="6817" w:hanging="360"/>
      </w:pPr>
      <w:rPr>
        <w:rFonts w:ascii="Wingdings" w:hAnsi="Wingdings" w:hint="default"/>
      </w:rPr>
    </w:lvl>
  </w:abstractNum>
  <w:abstractNum w:abstractNumId="110" w15:restartNumberingAfterBreak="0">
    <w:nsid w:val="7C993A69"/>
    <w:multiLevelType w:val="hybridMultilevel"/>
    <w:tmpl w:val="EF54F2CE"/>
    <w:styleLink w:val="1111114"/>
    <w:lvl w:ilvl="0" w:tplc="59207830">
      <w:start w:val="1"/>
      <w:numFmt w:val="upperLetter"/>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11" w15:restartNumberingAfterBreak="0">
    <w:nsid w:val="7CEA68A4"/>
    <w:multiLevelType w:val="hybridMultilevel"/>
    <w:tmpl w:val="485A1CE0"/>
    <w:lvl w:ilvl="0" w:tplc="190A0810">
      <w:start w:val="1"/>
      <w:numFmt w:val="upperRoman"/>
      <w:lvlText w:val="%1."/>
      <w:lvlJc w:val="right"/>
      <w:pPr>
        <w:ind w:left="825"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DCC53AA"/>
    <w:multiLevelType w:val="multilevel"/>
    <w:tmpl w:val="49D00A24"/>
    <w:styleLink w:val="Estilo13"/>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4" w15:restartNumberingAfterBreak="0">
    <w:nsid w:val="7EC174A1"/>
    <w:multiLevelType w:val="hybridMultilevel"/>
    <w:tmpl w:val="85B02B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3042270">
    <w:abstractNumId w:val="105"/>
  </w:num>
  <w:num w:numId="2" w16cid:durableId="1184785521">
    <w:abstractNumId w:val="58"/>
  </w:num>
  <w:num w:numId="3" w16cid:durableId="308246779">
    <w:abstractNumId w:val="11"/>
  </w:num>
  <w:num w:numId="4" w16cid:durableId="1247494536">
    <w:abstractNumId w:val="4"/>
  </w:num>
  <w:num w:numId="5" w16cid:durableId="70472506">
    <w:abstractNumId w:val="3"/>
  </w:num>
  <w:num w:numId="6" w16cid:durableId="75518300">
    <w:abstractNumId w:val="21"/>
  </w:num>
  <w:num w:numId="7" w16cid:durableId="1339653743">
    <w:abstractNumId w:val="102"/>
  </w:num>
  <w:num w:numId="8" w16cid:durableId="1833914570">
    <w:abstractNumId w:val="92"/>
  </w:num>
  <w:num w:numId="9" w16cid:durableId="962153771">
    <w:abstractNumId w:val="36"/>
  </w:num>
  <w:num w:numId="10" w16cid:durableId="660088734">
    <w:abstractNumId w:val="87"/>
  </w:num>
  <w:num w:numId="11" w16cid:durableId="403374760">
    <w:abstractNumId w:val="90"/>
  </w:num>
  <w:num w:numId="12" w16cid:durableId="2098363976">
    <w:abstractNumId w:val="25"/>
  </w:num>
  <w:num w:numId="13" w16cid:durableId="512885301">
    <w:abstractNumId w:val="98"/>
  </w:num>
  <w:num w:numId="14" w16cid:durableId="1549996542">
    <w:abstractNumId w:val="42"/>
  </w:num>
  <w:num w:numId="15" w16cid:durableId="679742476">
    <w:abstractNumId w:val="72"/>
  </w:num>
  <w:num w:numId="16" w16cid:durableId="204492925">
    <w:abstractNumId w:val="9"/>
  </w:num>
  <w:num w:numId="17" w16cid:durableId="664284027">
    <w:abstractNumId w:val="61"/>
  </w:num>
  <w:num w:numId="18" w16cid:durableId="1457522819">
    <w:abstractNumId w:val="83"/>
  </w:num>
  <w:num w:numId="19" w16cid:durableId="699891349">
    <w:abstractNumId w:val="30"/>
  </w:num>
  <w:num w:numId="20" w16cid:durableId="1277517814">
    <w:abstractNumId w:val="100"/>
  </w:num>
  <w:num w:numId="21" w16cid:durableId="1156801941">
    <w:abstractNumId w:val="99"/>
  </w:num>
  <w:num w:numId="22" w16cid:durableId="1052577092">
    <w:abstractNumId w:val="77"/>
  </w:num>
  <w:num w:numId="23" w16cid:durableId="1334798815">
    <w:abstractNumId w:val="45"/>
  </w:num>
  <w:num w:numId="24" w16cid:durableId="143207038">
    <w:abstractNumId w:val="48"/>
  </w:num>
  <w:num w:numId="25" w16cid:durableId="1828739459">
    <w:abstractNumId w:val="16"/>
  </w:num>
  <w:num w:numId="26" w16cid:durableId="2104107817">
    <w:abstractNumId w:val="103"/>
  </w:num>
  <w:num w:numId="27" w16cid:durableId="1482652502">
    <w:abstractNumId w:val="107"/>
  </w:num>
  <w:num w:numId="28" w16cid:durableId="1609389603">
    <w:abstractNumId w:val="89"/>
  </w:num>
  <w:num w:numId="29" w16cid:durableId="141696256">
    <w:abstractNumId w:val="19"/>
  </w:num>
  <w:num w:numId="30" w16cid:durableId="336153421">
    <w:abstractNumId w:val="44"/>
  </w:num>
  <w:num w:numId="31" w16cid:durableId="1140538912">
    <w:abstractNumId w:val="97"/>
  </w:num>
  <w:num w:numId="32" w16cid:durableId="1889873567">
    <w:abstractNumId w:val="13"/>
  </w:num>
  <w:num w:numId="33" w16cid:durableId="1031078140">
    <w:abstractNumId w:val="38"/>
  </w:num>
  <w:num w:numId="34" w16cid:durableId="1672835529">
    <w:abstractNumId w:val="94"/>
  </w:num>
  <w:num w:numId="35" w16cid:durableId="502209611">
    <w:abstractNumId w:val="27"/>
  </w:num>
  <w:num w:numId="36" w16cid:durableId="28117357">
    <w:abstractNumId w:val="39"/>
  </w:num>
  <w:num w:numId="37" w16cid:durableId="923879336">
    <w:abstractNumId w:val="112"/>
  </w:num>
  <w:num w:numId="38" w16cid:durableId="2090301139">
    <w:abstractNumId w:val="37"/>
  </w:num>
  <w:num w:numId="39" w16cid:durableId="59795511">
    <w:abstractNumId w:val="46"/>
  </w:num>
  <w:num w:numId="40" w16cid:durableId="1990984657">
    <w:abstractNumId w:val="104"/>
  </w:num>
  <w:num w:numId="41" w16cid:durableId="705301553">
    <w:abstractNumId w:val="24"/>
  </w:num>
  <w:num w:numId="42" w16cid:durableId="756900148">
    <w:abstractNumId w:val="66"/>
  </w:num>
  <w:num w:numId="43" w16cid:durableId="27948899">
    <w:abstractNumId w:val="93"/>
  </w:num>
  <w:num w:numId="44" w16cid:durableId="1173690474">
    <w:abstractNumId w:val="86"/>
  </w:num>
  <w:num w:numId="45" w16cid:durableId="928004163">
    <w:abstractNumId w:val="43"/>
  </w:num>
  <w:num w:numId="46" w16cid:durableId="1217156087">
    <w:abstractNumId w:val="106"/>
  </w:num>
  <w:num w:numId="47" w16cid:durableId="1711224473">
    <w:abstractNumId w:val="64"/>
  </w:num>
  <w:num w:numId="48" w16cid:durableId="274410355">
    <w:abstractNumId w:val="55"/>
  </w:num>
  <w:num w:numId="49" w16cid:durableId="1922330733">
    <w:abstractNumId w:val="73"/>
  </w:num>
  <w:num w:numId="50" w16cid:durableId="1000887811">
    <w:abstractNumId w:val="49"/>
  </w:num>
  <w:num w:numId="51" w16cid:durableId="645090003">
    <w:abstractNumId w:val="71"/>
  </w:num>
  <w:num w:numId="52" w16cid:durableId="764689352">
    <w:abstractNumId w:val="84"/>
  </w:num>
  <w:num w:numId="53" w16cid:durableId="119226253">
    <w:abstractNumId w:val="47"/>
  </w:num>
  <w:num w:numId="54" w16cid:durableId="1252196571">
    <w:abstractNumId w:val="57"/>
  </w:num>
  <w:num w:numId="55" w16cid:durableId="1484858937">
    <w:abstractNumId w:val="113"/>
  </w:num>
  <w:num w:numId="56" w16cid:durableId="127361384">
    <w:abstractNumId w:val="35"/>
  </w:num>
  <w:num w:numId="57" w16cid:durableId="490487251">
    <w:abstractNumId w:val="41"/>
  </w:num>
  <w:num w:numId="58" w16cid:durableId="1246260886">
    <w:abstractNumId w:val="40"/>
  </w:num>
  <w:num w:numId="59" w16cid:durableId="1679119708">
    <w:abstractNumId w:val="62"/>
  </w:num>
  <w:num w:numId="60" w16cid:durableId="851727183">
    <w:abstractNumId w:val="91"/>
  </w:num>
  <w:num w:numId="61" w16cid:durableId="1585720335">
    <w:abstractNumId w:val="82"/>
  </w:num>
  <w:num w:numId="62" w16cid:durableId="1646086553">
    <w:abstractNumId w:val="110"/>
  </w:num>
  <w:num w:numId="63" w16cid:durableId="696468986">
    <w:abstractNumId w:val="51"/>
  </w:num>
  <w:num w:numId="64" w16cid:durableId="1114598908">
    <w:abstractNumId w:val="29"/>
  </w:num>
  <w:num w:numId="65" w16cid:durableId="171988854">
    <w:abstractNumId w:val="81"/>
  </w:num>
  <w:num w:numId="66" w16cid:durableId="1651981905">
    <w:abstractNumId w:val="18"/>
  </w:num>
  <w:num w:numId="67" w16cid:durableId="30962246">
    <w:abstractNumId w:val="76"/>
    <w:lvlOverride w:ilvl="0">
      <w:startOverride w:val="1"/>
    </w:lvlOverride>
  </w:num>
  <w:num w:numId="68" w16cid:durableId="1436974543">
    <w:abstractNumId w:val="1"/>
  </w:num>
  <w:num w:numId="69" w16cid:durableId="1447770522">
    <w:abstractNumId w:val="0"/>
  </w:num>
  <w:num w:numId="70" w16cid:durableId="242954562">
    <w:abstractNumId w:val="2"/>
  </w:num>
  <w:num w:numId="71" w16cid:durableId="44530915">
    <w:abstractNumId w:val="14"/>
  </w:num>
  <w:num w:numId="72" w16cid:durableId="1425301639">
    <w:abstractNumId w:val="78"/>
  </w:num>
  <w:num w:numId="73" w16cid:durableId="1903904014">
    <w:abstractNumId w:val="70"/>
  </w:num>
  <w:num w:numId="74" w16cid:durableId="388765115">
    <w:abstractNumId w:val="67"/>
  </w:num>
  <w:num w:numId="75" w16cid:durableId="553591141">
    <w:abstractNumId w:val="23"/>
  </w:num>
  <w:num w:numId="76" w16cid:durableId="1258633911">
    <w:abstractNumId w:val="32"/>
  </w:num>
  <w:num w:numId="77" w16cid:durableId="31812540">
    <w:abstractNumId w:val="12"/>
  </w:num>
  <w:num w:numId="78" w16cid:durableId="231739724">
    <w:abstractNumId w:val="54"/>
  </w:num>
  <w:num w:numId="79" w16cid:durableId="316343267">
    <w:abstractNumId w:val="108"/>
  </w:num>
  <w:num w:numId="80" w16cid:durableId="1171264117">
    <w:abstractNumId w:val="50"/>
  </w:num>
  <w:num w:numId="81" w16cid:durableId="1487818565">
    <w:abstractNumId w:val="96"/>
  </w:num>
  <w:num w:numId="82" w16cid:durableId="1790081725">
    <w:abstractNumId w:val="69"/>
  </w:num>
  <w:num w:numId="83" w16cid:durableId="1271399128">
    <w:abstractNumId w:val="20"/>
  </w:num>
  <w:num w:numId="84" w16cid:durableId="558709437">
    <w:abstractNumId w:val="75"/>
  </w:num>
  <w:num w:numId="85" w16cid:durableId="53507762">
    <w:abstractNumId w:val="28"/>
  </w:num>
  <w:num w:numId="86" w16cid:durableId="1846894669">
    <w:abstractNumId w:val="26"/>
  </w:num>
  <w:num w:numId="87" w16cid:durableId="391080610">
    <w:abstractNumId w:val="95"/>
  </w:num>
  <w:num w:numId="88" w16cid:durableId="75397618">
    <w:abstractNumId w:val="63"/>
  </w:num>
  <w:num w:numId="89" w16cid:durableId="1363750296">
    <w:abstractNumId w:val="33"/>
  </w:num>
  <w:num w:numId="90" w16cid:durableId="1360086780">
    <w:abstractNumId w:val="56"/>
  </w:num>
  <w:num w:numId="91" w16cid:durableId="192965376">
    <w:abstractNumId w:val="53"/>
  </w:num>
  <w:num w:numId="92" w16cid:durableId="1606234538">
    <w:abstractNumId w:val="17"/>
  </w:num>
  <w:num w:numId="93" w16cid:durableId="981273977">
    <w:abstractNumId w:val="10"/>
  </w:num>
  <w:num w:numId="94" w16cid:durableId="1470067">
    <w:abstractNumId w:val="31"/>
  </w:num>
  <w:num w:numId="95" w16cid:durableId="1436943578">
    <w:abstractNumId w:val="109"/>
  </w:num>
  <w:num w:numId="96" w16cid:durableId="986855495">
    <w:abstractNumId w:val="52"/>
  </w:num>
  <w:num w:numId="97" w16cid:durableId="1937203854">
    <w:abstractNumId w:val="22"/>
  </w:num>
  <w:num w:numId="98" w16cid:durableId="610867066">
    <w:abstractNumId w:val="101"/>
  </w:num>
  <w:num w:numId="99" w16cid:durableId="799765017">
    <w:abstractNumId w:val="34"/>
  </w:num>
  <w:num w:numId="100" w16cid:durableId="683748789">
    <w:abstractNumId w:val="114"/>
  </w:num>
  <w:num w:numId="101" w16cid:durableId="1106848905">
    <w:abstractNumId w:val="65"/>
  </w:num>
  <w:num w:numId="102" w16cid:durableId="1781795031">
    <w:abstractNumId w:val="68"/>
  </w:num>
  <w:num w:numId="103" w16cid:durableId="58134341">
    <w:abstractNumId w:val="59"/>
  </w:num>
  <w:num w:numId="104" w16cid:durableId="947081914">
    <w:abstractNumId w:val="80"/>
  </w:num>
  <w:num w:numId="105" w16cid:durableId="879173797">
    <w:abstractNumId w:val="111"/>
  </w:num>
  <w:num w:numId="106" w16cid:durableId="1556431735">
    <w:abstractNumId w:val="88"/>
  </w:num>
  <w:num w:numId="107" w16cid:durableId="69695692">
    <w:abstractNumId w:val="79"/>
  </w:num>
  <w:num w:numId="108" w16cid:durableId="1124079298">
    <w:abstractNumId w:val="85"/>
  </w:num>
  <w:num w:numId="109" w16cid:durableId="555748838">
    <w:abstractNumId w:val="74"/>
  </w:num>
  <w:num w:numId="110" w16cid:durableId="1380742925">
    <w:abstractNumId w:val="1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9C"/>
    <w:rsid w:val="00022A12"/>
    <w:rsid w:val="000305D6"/>
    <w:rsid w:val="0004551B"/>
    <w:rsid w:val="00057049"/>
    <w:rsid w:val="000A3B4D"/>
    <w:rsid w:val="000D104C"/>
    <w:rsid w:val="000D621C"/>
    <w:rsid w:val="000F2DA5"/>
    <w:rsid w:val="00111C5B"/>
    <w:rsid w:val="00140407"/>
    <w:rsid w:val="00143641"/>
    <w:rsid w:val="001579BF"/>
    <w:rsid w:val="00170F72"/>
    <w:rsid w:val="00175DAE"/>
    <w:rsid w:val="00177B9A"/>
    <w:rsid w:val="00192CB8"/>
    <w:rsid w:val="001A1457"/>
    <w:rsid w:val="001A21A8"/>
    <w:rsid w:val="001B3BC1"/>
    <w:rsid w:val="001B7AF1"/>
    <w:rsid w:val="001C446A"/>
    <w:rsid w:val="00210D03"/>
    <w:rsid w:val="00244724"/>
    <w:rsid w:val="00274F15"/>
    <w:rsid w:val="002A7445"/>
    <w:rsid w:val="002A7B27"/>
    <w:rsid w:val="002B0FD1"/>
    <w:rsid w:val="002B1913"/>
    <w:rsid w:val="002B4E99"/>
    <w:rsid w:val="00307ADF"/>
    <w:rsid w:val="003151CA"/>
    <w:rsid w:val="00382DD0"/>
    <w:rsid w:val="00385C49"/>
    <w:rsid w:val="00390FF4"/>
    <w:rsid w:val="003B7C94"/>
    <w:rsid w:val="003C1BC4"/>
    <w:rsid w:val="003C76B7"/>
    <w:rsid w:val="003D39D2"/>
    <w:rsid w:val="003E2D9F"/>
    <w:rsid w:val="003F06DB"/>
    <w:rsid w:val="004571ED"/>
    <w:rsid w:val="0045741D"/>
    <w:rsid w:val="004659B4"/>
    <w:rsid w:val="00470B2E"/>
    <w:rsid w:val="00472985"/>
    <w:rsid w:val="00481DFA"/>
    <w:rsid w:val="0048448D"/>
    <w:rsid w:val="004A2AA6"/>
    <w:rsid w:val="004F5689"/>
    <w:rsid w:val="00512DC0"/>
    <w:rsid w:val="00535A2E"/>
    <w:rsid w:val="005423D0"/>
    <w:rsid w:val="005425AC"/>
    <w:rsid w:val="00552215"/>
    <w:rsid w:val="00554168"/>
    <w:rsid w:val="005A2887"/>
    <w:rsid w:val="005A4B9D"/>
    <w:rsid w:val="005B1BAC"/>
    <w:rsid w:val="005B79C9"/>
    <w:rsid w:val="005D481A"/>
    <w:rsid w:val="005F0E04"/>
    <w:rsid w:val="00601113"/>
    <w:rsid w:val="00626534"/>
    <w:rsid w:val="0062721B"/>
    <w:rsid w:val="00630D19"/>
    <w:rsid w:val="00651971"/>
    <w:rsid w:val="0066680D"/>
    <w:rsid w:val="00671590"/>
    <w:rsid w:val="00676106"/>
    <w:rsid w:val="006A62F9"/>
    <w:rsid w:val="006B1454"/>
    <w:rsid w:val="006B4BAA"/>
    <w:rsid w:val="006F2953"/>
    <w:rsid w:val="006F48C4"/>
    <w:rsid w:val="0073325D"/>
    <w:rsid w:val="00794D71"/>
    <w:rsid w:val="007B41AE"/>
    <w:rsid w:val="007E65E1"/>
    <w:rsid w:val="007F3B89"/>
    <w:rsid w:val="00824F8E"/>
    <w:rsid w:val="00840265"/>
    <w:rsid w:val="008533C5"/>
    <w:rsid w:val="0085375E"/>
    <w:rsid w:val="0085487D"/>
    <w:rsid w:val="00865CED"/>
    <w:rsid w:val="00866F80"/>
    <w:rsid w:val="00880174"/>
    <w:rsid w:val="00894CA5"/>
    <w:rsid w:val="008A1156"/>
    <w:rsid w:val="008A6AC1"/>
    <w:rsid w:val="008B12FC"/>
    <w:rsid w:val="008E1CF3"/>
    <w:rsid w:val="008F12AD"/>
    <w:rsid w:val="00905983"/>
    <w:rsid w:val="009207E5"/>
    <w:rsid w:val="009552D6"/>
    <w:rsid w:val="0096497C"/>
    <w:rsid w:val="00966418"/>
    <w:rsid w:val="009B3593"/>
    <w:rsid w:val="009B5B7D"/>
    <w:rsid w:val="009C3C5A"/>
    <w:rsid w:val="009C422D"/>
    <w:rsid w:val="009D0878"/>
    <w:rsid w:val="009E49E7"/>
    <w:rsid w:val="00A1419B"/>
    <w:rsid w:val="00A6640F"/>
    <w:rsid w:val="00A75FAC"/>
    <w:rsid w:val="00A84FD1"/>
    <w:rsid w:val="00AB4700"/>
    <w:rsid w:val="00AC0276"/>
    <w:rsid w:val="00AD137F"/>
    <w:rsid w:val="00AF2F18"/>
    <w:rsid w:val="00B02AC6"/>
    <w:rsid w:val="00B04E99"/>
    <w:rsid w:val="00B15E0F"/>
    <w:rsid w:val="00B17CF5"/>
    <w:rsid w:val="00B537A6"/>
    <w:rsid w:val="00B60CC6"/>
    <w:rsid w:val="00B71826"/>
    <w:rsid w:val="00BB0B99"/>
    <w:rsid w:val="00BC3180"/>
    <w:rsid w:val="00BC64D7"/>
    <w:rsid w:val="00BF4C98"/>
    <w:rsid w:val="00C31628"/>
    <w:rsid w:val="00C32CBC"/>
    <w:rsid w:val="00C339B7"/>
    <w:rsid w:val="00C52241"/>
    <w:rsid w:val="00C56B71"/>
    <w:rsid w:val="00C8136E"/>
    <w:rsid w:val="00CC1A52"/>
    <w:rsid w:val="00D02209"/>
    <w:rsid w:val="00D8099C"/>
    <w:rsid w:val="00D8116F"/>
    <w:rsid w:val="00D84E7D"/>
    <w:rsid w:val="00D90215"/>
    <w:rsid w:val="00D95BAF"/>
    <w:rsid w:val="00DA35F0"/>
    <w:rsid w:val="00DA7E6B"/>
    <w:rsid w:val="00DB6D43"/>
    <w:rsid w:val="00DD3666"/>
    <w:rsid w:val="00E040C8"/>
    <w:rsid w:val="00E0633F"/>
    <w:rsid w:val="00E06759"/>
    <w:rsid w:val="00E24918"/>
    <w:rsid w:val="00E47313"/>
    <w:rsid w:val="00E7516C"/>
    <w:rsid w:val="00E77C3E"/>
    <w:rsid w:val="00E81781"/>
    <w:rsid w:val="00EA4C7B"/>
    <w:rsid w:val="00EC08EA"/>
    <w:rsid w:val="00EE15C4"/>
    <w:rsid w:val="00EE3D9A"/>
    <w:rsid w:val="00F12764"/>
    <w:rsid w:val="00F20BD6"/>
    <w:rsid w:val="00F30B0C"/>
    <w:rsid w:val="00F31BAD"/>
    <w:rsid w:val="00F75C47"/>
    <w:rsid w:val="00FA2083"/>
    <w:rsid w:val="00FC54B7"/>
    <w:rsid w:val="00FD3B6F"/>
    <w:rsid w:val="00FD79FD"/>
    <w:rsid w:val="00FF5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45EC38"/>
  <w15:chartTrackingRefBased/>
  <w15:docId w15:val="{55E51B31-D590-41CE-A7EC-912B6D4A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e,a,Part,Contenido,Estilo Título 1 + Antes:  0 pto Después:  0 pto,ARTÍCULO,CAPÍTULO,CAPÍTULO1,CAPÍTULO2,CAPÍTULO3,CAPÍTULO4,CAPÍTULO11,CAPÍTULO21,CAPÍTULO31,CAPÍTULO5,CAPÍTULO12,CAPÍTULO22,DOCUMENTO Nº 1,DOCUMENTO Nº 11,título 1,Sener 1,chapte"/>
    <w:basedOn w:val="Normal"/>
    <w:next w:val="Normal"/>
    <w:link w:val="Ttulo1Car"/>
    <w:qFormat/>
    <w:rsid w:val="001A1457"/>
    <w:pPr>
      <w:keepNext/>
      <w:keepLines/>
      <w:spacing w:before="360" w:after="80"/>
      <w:outlineLvl w:val="0"/>
    </w:pPr>
    <w:rPr>
      <w:rFonts w:asciiTheme="majorHAnsi" w:eastAsiaTheme="majorEastAsia" w:hAnsiTheme="majorHAnsi" w:cstheme="majorBidi"/>
      <w:color w:val="0F4761" w:themeColor="accent1" w:themeShade="BF"/>
      <w:sz w:val="40"/>
      <w:szCs w:val="40"/>
      <w14:ligatures w14:val="none"/>
    </w:rPr>
  </w:style>
  <w:style w:type="paragraph" w:styleId="Ttulo2">
    <w:name w:val="heading 2"/>
    <w:aliases w:val=" Char Car,Char Car"/>
    <w:basedOn w:val="Normal"/>
    <w:next w:val="Normal"/>
    <w:link w:val="Ttulo2Car"/>
    <w:uiPriority w:val="9"/>
    <w:unhideWhenUsed/>
    <w:qFormat/>
    <w:rsid w:val="001A1457"/>
    <w:pPr>
      <w:keepNext/>
      <w:keepLines/>
      <w:spacing w:before="160" w:after="80"/>
      <w:outlineLvl w:val="1"/>
    </w:pPr>
    <w:rPr>
      <w:rFonts w:asciiTheme="majorHAnsi" w:eastAsiaTheme="majorEastAsia" w:hAnsiTheme="majorHAnsi" w:cstheme="majorBidi"/>
      <w:color w:val="0F4761" w:themeColor="accent1" w:themeShade="BF"/>
      <w:sz w:val="32"/>
      <w:szCs w:val="32"/>
      <w14:ligatures w14:val="none"/>
    </w:rPr>
  </w:style>
  <w:style w:type="paragraph" w:styleId="Ttulo3">
    <w:name w:val="heading 3"/>
    <w:aliases w:val="Heading 3 Char Car,Heading 3 Char Car Car"/>
    <w:basedOn w:val="Normal"/>
    <w:next w:val="Normal"/>
    <w:link w:val="Ttulo3Car"/>
    <w:uiPriority w:val="9"/>
    <w:unhideWhenUsed/>
    <w:qFormat/>
    <w:rsid w:val="001A1457"/>
    <w:pPr>
      <w:keepNext/>
      <w:keepLines/>
      <w:spacing w:before="160" w:after="80"/>
      <w:outlineLvl w:val="2"/>
    </w:pPr>
    <w:rPr>
      <w:rFonts w:ascii="Gotham Regular" w:eastAsiaTheme="majorEastAsia" w:hAnsi="Gotham Regular" w:cstheme="majorBidi"/>
      <w:color w:val="0F4761" w:themeColor="accent1" w:themeShade="BF"/>
      <w:sz w:val="28"/>
      <w:szCs w:val="28"/>
      <w14:ligatures w14:val="none"/>
    </w:rPr>
  </w:style>
  <w:style w:type="paragraph" w:styleId="Ttulo4">
    <w:name w:val="heading 4"/>
    <w:aliases w:val=" Char1 Car,Char1 Car"/>
    <w:basedOn w:val="Normal"/>
    <w:next w:val="Normal"/>
    <w:link w:val="Ttulo4Car"/>
    <w:uiPriority w:val="9"/>
    <w:unhideWhenUsed/>
    <w:qFormat/>
    <w:rsid w:val="001A1457"/>
    <w:pPr>
      <w:keepNext/>
      <w:keepLines/>
      <w:spacing w:before="80" w:after="40"/>
      <w:outlineLvl w:val="3"/>
    </w:pPr>
    <w:rPr>
      <w:rFonts w:ascii="Gotham Regular" w:eastAsiaTheme="majorEastAsia" w:hAnsi="Gotham Regular" w:cstheme="majorBidi"/>
      <w:i/>
      <w:iCs/>
      <w:color w:val="0F4761" w:themeColor="accent1" w:themeShade="BF"/>
      <w:sz w:val="18"/>
      <w14:ligatures w14:val="none"/>
    </w:rPr>
  </w:style>
  <w:style w:type="paragraph" w:styleId="Ttulo5">
    <w:name w:val="heading 5"/>
    <w:basedOn w:val="Normal"/>
    <w:next w:val="Normal"/>
    <w:link w:val="Ttulo5Car"/>
    <w:uiPriority w:val="9"/>
    <w:unhideWhenUsed/>
    <w:qFormat/>
    <w:rsid w:val="001A1457"/>
    <w:pPr>
      <w:keepNext/>
      <w:keepLines/>
      <w:spacing w:before="80" w:after="40"/>
      <w:outlineLvl w:val="4"/>
    </w:pPr>
    <w:rPr>
      <w:rFonts w:ascii="Gotham Regular" w:eastAsiaTheme="majorEastAsia" w:hAnsi="Gotham Regular" w:cstheme="majorBidi"/>
      <w:color w:val="0F4761" w:themeColor="accent1" w:themeShade="BF"/>
      <w:sz w:val="18"/>
      <w14:ligatures w14:val="none"/>
    </w:rPr>
  </w:style>
  <w:style w:type="paragraph" w:styleId="Ttulo6">
    <w:name w:val="heading 6"/>
    <w:basedOn w:val="Normal"/>
    <w:next w:val="Normal"/>
    <w:link w:val="Ttulo6Car"/>
    <w:unhideWhenUsed/>
    <w:qFormat/>
    <w:rsid w:val="001A1457"/>
    <w:pPr>
      <w:keepNext/>
      <w:keepLines/>
      <w:spacing w:before="40" w:after="0"/>
      <w:outlineLvl w:val="5"/>
    </w:pPr>
    <w:rPr>
      <w:rFonts w:ascii="Gotham Regular" w:eastAsiaTheme="majorEastAsia" w:hAnsi="Gotham Regular" w:cstheme="majorBidi"/>
      <w:i/>
      <w:iCs/>
      <w:color w:val="595959" w:themeColor="text1" w:themeTint="A6"/>
      <w:sz w:val="18"/>
      <w14:ligatures w14:val="none"/>
    </w:rPr>
  </w:style>
  <w:style w:type="paragraph" w:styleId="Ttulo7">
    <w:name w:val="heading 7"/>
    <w:basedOn w:val="Normal"/>
    <w:next w:val="Normal"/>
    <w:link w:val="Ttulo7Car"/>
    <w:uiPriority w:val="9"/>
    <w:unhideWhenUsed/>
    <w:qFormat/>
    <w:rsid w:val="001A1457"/>
    <w:pPr>
      <w:keepNext/>
      <w:keepLines/>
      <w:spacing w:before="40" w:after="0"/>
      <w:outlineLvl w:val="6"/>
    </w:pPr>
    <w:rPr>
      <w:rFonts w:ascii="Gotham Regular" w:eastAsiaTheme="majorEastAsia" w:hAnsi="Gotham Regular" w:cstheme="majorBidi"/>
      <w:color w:val="595959" w:themeColor="text1" w:themeTint="A6"/>
      <w:sz w:val="18"/>
      <w14:ligatures w14:val="none"/>
    </w:rPr>
  </w:style>
  <w:style w:type="paragraph" w:styleId="Ttulo8">
    <w:name w:val="heading 8"/>
    <w:basedOn w:val="Normal"/>
    <w:next w:val="Normal"/>
    <w:link w:val="Ttulo8Car"/>
    <w:unhideWhenUsed/>
    <w:qFormat/>
    <w:rsid w:val="001A1457"/>
    <w:pPr>
      <w:keepNext/>
      <w:keepLines/>
      <w:spacing w:after="0"/>
      <w:outlineLvl w:val="7"/>
    </w:pPr>
    <w:rPr>
      <w:rFonts w:ascii="Gotham Regular" w:eastAsiaTheme="majorEastAsia" w:hAnsi="Gotham Regular" w:cstheme="majorBidi"/>
      <w:i/>
      <w:iCs/>
      <w:color w:val="272727" w:themeColor="text1" w:themeTint="D8"/>
      <w:sz w:val="18"/>
      <w14:ligatures w14:val="none"/>
    </w:rPr>
  </w:style>
  <w:style w:type="paragraph" w:styleId="Ttulo9">
    <w:name w:val="heading 9"/>
    <w:basedOn w:val="Normal"/>
    <w:next w:val="Normal"/>
    <w:link w:val="Ttulo9Car"/>
    <w:unhideWhenUsed/>
    <w:qFormat/>
    <w:rsid w:val="001A1457"/>
    <w:pPr>
      <w:keepNext/>
      <w:keepLines/>
      <w:spacing w:after="0"/>
      <w:outlineLvl w:val="8"/>
    </w:pPr>
    <w:rPr>
      <w:rFonts w:ascii="Gotham Regular" w:eastAsiaTheme="majorEastAsia" w:hAnsi="Gotham Regular" w:cstheme="majorBidi"/>
      <w:color w:val="272727" w:themeColor="text1" w:themeTint="D8"/>
      <w:sz w:val="1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D8099C"/>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qFormat/>
    <w:rsid w:val="00D8099C"/>
  </w:style>
  <w:style w:type="paragraph" w:styleId="Piedepgina">
    <w:name w:val="footer"/>
    <w:aliases w:val=" Car Car Car Car"/>
    <w:basedOn w:val="Normal"/>
    <w:link w:val="PiedepginaCar"/>
    <w:unhideWhenUsed/>
    <w:rsid w:val="00D8099C"/>
    <w:pPr>
      <w:tabs>
        <w:tab w:val="center" w:pos="4419"/>
        <w:tab w:val="right" w:pos="8838"/>
      </w:tabs>
      <w:spacing w:after="0" w:line="240" w:lineRule="auto"/>
    </w:pPr>
  </w:style>
  <w:style w:type="character" w:customStyle="1" w:styleId="PiedepginaCar">
    <w:name w:val="Pie de página Car"/>
    <w:aliases w:val=" Car Car Car Car Car"/>
    <w:basedOn w:val="Fuentedeprrafopredeter"/>
    <w:link w:val="Piedepgina"/>
    <w:qFormat/>
    <w:rsid w:val="00D8099C"/>
  </w:style>
  <w:style w:type="character" w:styleId="Hipervnculo">
    <w:name w:val="Hyperlink"/>
    <w:aliases w:val="Hipervínculo1,Hipervínculo11,Hipervínculo12,Hipervínculo13,Hipervínculo14,Hipervínculo15,Hyperlink"/>
    <w:uiPriority w:val="99"/>
    <w:unhideWhenUsed/>
    <w:qFormat/>
    <w:rsid w:val="00D8099C"/>
    <w:rPr>
      <w:color w:val="0000FF"/>
      <w:u w:val="single"/>
    </w:rPr>
  </w:style>
  <w:style w:type="paragraph" w:styleId="Textosinformato">
    <w:name w:val="Plain Text"/>
    <w:aliases w:val=" Car Car Car,Car Car Car,Texto sin formato Car Car Car,Texto sin formato Car Car, Car2,Car2,Texto sin formato1,Car Car Car Car Car Car Car Car Car Car Car Car Car Car Car Car Car Car Car,C, Car Car Car Car Car Car Car Car Car, Car C"/>
    <w:basedOn w:val="Normal"/>
    <w:link w:val="TextosinformatoCar"/>
    <w:unhideWhenUsed/>
    <w:qFormat/>
    <w:rsid w:val="00D8099C"/>
    <w:pPr>
      <w:widowControl w:val="0"/>
      <w:spacing w:after="0" w:line="240" w:lineRule="auto"/>
      <w:jc w:val="both"/>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aliases w:val=" Car Car Car Car1,Car Car Car Car1,Texto sin formato Car Car Car Car,Texto sin formato Car Car Car1, Car2 Car,Car2 Car,Texto sin formato1 Car,Car Car Car Car Car Car Car Car Car Car Car Car Car Car Car Car Car Car Car Car,C Car"/>
    <w:basedOn w:val="Fuentedeprrafopredeter"/>
    <w:link w:val="Textosinformato"/>
    <w:uiPriority w:val="99"/>
    <w:qFormat/>
    <w:rsid w:val="00D8099C"/>
    <w:rPr>
      <w:rFonts w:ascii="Courier New" w:eastAsia="Times New Roman" w:hAnsi="Courier New" w:cs="Times New Roman"/>
      <w:kern w:val="0"/>
      <w:sz w:val="20"/>
      <w:szCs w:val="20"/>
      <w:lang w:val="es-ES" w:eastAsia="es-ES"/>
      <w14:ligatures w14:val="none"/>
    </w:rPr>
  </w:style>
  <w:style w:type="table" w:styleId="Tablaconcuadrcula">
    <w:name w:val="Table Grid"/>
    <w:basedOn w:val="Tablanormal"/>
    <w:uiPriority w:val="39"/>
    <w:qFormat/>
    <w:rsid w:val="00D8099C"/>
    <w:pPr>
      <w:widowControl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Parrafo 1,Cita texto,Footnote,Bullet Number,lp1,Listas,Scitum normal,列出段落,列出段落1,List Paragraph11,Bullet 1,3"/>
    <w:basedOn w:val="Normal"/>
    <w:link w:val="PrrafodelistaCar"/>
    <w:qFormat/>
    <w:rsid w:val="006B1454"/>
    <w:pPr>
      <w:ind w:left="720"/>
      <w:contextualSpacing/>
    </w:pPr>
  </w:style>
  <w:style w:type="paragraph" w:customStyle="1" w:styleId="Default">
    <w:name w:val="Default"/>
    <w:link w:val="DefaultCar"/>
    <w:qFormat/>
    <w:rsid w:val="009B3593"/>
    <w:pPr>
      <w:autoSpaceDE w:val="0"/>
      <w:autoSpaceDN w:val="0"/>
      <w:adjustRightInd w:val="0"/>
      <w:spacing w:after="0" w:line="240" w:lineRule="auto"/>
    </w:pPr>
    <w:rPr>
      <w:rFonts w:ascii="Lato" w:eastAsia="Calibri" w:hAnsi="Lato" w:cs="Lato"/>
      <w:color w:val="000000"/>
      <w:kern w:val="0"/>
      <w:sz w:val="24"/>
      <w:szCs w:val="24"/>
      <w:lang w:eastAsia="es-MX"/>
      <w14:ligatures w14:val="none"/>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Bullet Number Car,lp1 Car"/>
    <w:link w:val="Prrafodelista"/>
    <w:qFormat/>
    <w:locked/>
    <w:rsid w:val="009B3593"/>
  </w:style>
  <w:style w:type="paragraph" w:customStyle="1" w:styleId="pf0">
    <w:name w:val="pf0"/>
    <w:basedOn w:val="Normal"/>
    <w:rsid w:val="009B359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DefaultCar">
    <w:name w:val="Default Car"/>
    <w:link w:val="Default"/>
    <w:rsid w:val="009B3593"/>
    <w:rPr>
      <w:rFonts w:ascii="Lato" w:eastAsia="Calibri" w:hAnsi="Lato" w:cs="Lato"/>
      <w:color w:val="000000"/>
      <w:kern w:val="0"/>
      <w:sz w:val="24"/>
      <w:szCs w:val="24"/>
      <w:lang w:eastAsia="es-MX"/>
      <w14:ligatures w14:val="none"/>
    </w:rPr>
  </w:style>
  <w:style w:type="paragraph" w:styleId="Textoindependiente">
    <w:name w:val="Body Text"/>
    <w:aliases w:val="b,body text,body,Specs,Body Text Char + 10 orpt,Car Car Car Car Car Car Car Car, Car Car Car Car Car Car Car,Car Car Car Car Car Car Car,Car Car Car Car Car Car Car Car Car Car Car,Texto independiente1 Car Car Car"/>
    <w:basedOn w:val="Normal"/>
    <w:link w:val="TextoindependienteCar"/>
    <w:unhideWhenUsed/>
    <w:qFormat/>
    <w:rsid w:val="00470B2E"/>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aliases w:val="b Car,body text Car,body Car,Specs Car,Body Text Char + 10 orpt Car,Car Car Car Car Car Car Car Car Car, Car Car Car Car Car Car Car Car,Car Car Car Car Car Car Car Car1,Car Car Car Car Car Car Car Car Car Car Car Car1"/>
    <w:basedOn w:val="Fuentedeprrafopredeter"/>
    <w:link w:val="Textoindependiente"/>
    <w:qFormat/>
    <w:rsid w:val="00470B2E"/>
    <w:rPr>
      <w:rFonts w:ascii="Arial MT" w:eastAsia="Arial MT" w:hAnsi="Arial MT" w:cs="Arial MT"/>
      <w:kern w:val="0"/>
      <w:sz w:val="24"/>
      <w:szCs w:val="24"/>
      <w:lang w:val="es-ES"/>
      <w14:ligatures w14:val="none"/>
    </w:rPr>
  </w:style>
  <w:style w:type="character" w:customStyle="1" w:styleId="Ttulo1Car">
    <w:name w:val="Título 1 Car"/>
    <w:aliases w:val="e Car,a Car,Part Car,Contenido Car,Estilo Título 1 + Antes:  0 pto Después:  0 pto Car,ARTÍCULO Car,CAPÍTULO Car,CAPÍTULO1 Car,CAPÍTULO2 Car,CAPÍTULO3 Car,CAPÍTULO4 Car,CAPÍTULO11 Car,CAPÍTULO21 Car,CAPÍTULO31 Car,CAPÍTULO5 Car,título 1 Car"/>
    <w:basedOn w:val="Fuentedeprrafopredeter"/>
    <w:link w:val="Ttulo1"/>
    <w:rsid w:val="001A1457"/>
    <w:rPr>
      <w:rFonts w:asciiTheme="majorHAnsi" w:eastAsiaTheme="majorEastAsia" w:hAnsiTheme="majorHAnsi" w:cstheme="majorBidi"/>
      <w:color w:val="0F4761" w:themeColor="accent1" w:themeShade="BF"/>
      <w:sz w:val="40"/>
      <w:szCs w:val="40"/>
      <w14:ligatures w14:val="none"/>
    </w:rPr>
  </w:style>
  <w:style w:type="character" w:customStyle="1" w:styleId="Ttulo2Car">
    <w:name w:val="Título 2 Car"/>
    <w:aliases w:val=" Char Car Car,Char Car Car"/>
    <w:basedOn w:val="Fuentedeprrafopredeter"/>
    <w:link w:val="Ttulo2"/>
    <w:uiPriority w:val="9"/>
    <w:rsid w:val="001A1457"/>
    <w:rPr>
      <w:rFonts w:asciiTheme="majorHAnsi" w:eastAsiaTheme="majorEastAsia" w:hAnsiTheme="majorHAnsi" w:cstheme="majorBidi"/>
      <w:color w:val="0F4761" w:themeColor="accent1" w:themeShade="BF"/>
      <w:sz w:val="32"/>
      <w:szCs w:val="32"/>
      <w14:ligatures w14:val="none"/>
    </w:rPr>
  </w:style>
  <w:style w:type="character" w:customStyle="1" w:styleId="Ttulo3Car">
    <w:name w:val="Título 3 Car"/>
    <w:aliases w:val="Heading 3 Char Car Car1,Heading 3 Char Car Car Car"/>
    <w:basedOn w:val="Fuentedeprrafopredeter"/>
    <w:link w:val="Ttulo3"/>
    <w:uiPriority w:val="9"/>
    <w:rsid w:val="001A1457"/>
    <w:rPr>
      <w:rFonts w:ascii="Gotham Regular" w:eastAsiaTheme="majorEastAsia" w:hAnsi="Gotham Regular" w:cstheme="majorBidi"/>
      <w:color w:val="0F4761" w:themeColor="accent1" w:themeShade="BF"/>
      <w:sz w:val="28"/>
      <w:szCs w:val="28"/>
      <w14:ligatures w14:val="none"/>
    </w:rPr>
  </w:style>
  <w:style w:type="character" w:customStyle="1" w:styleId="Ttulo4Car">
    <w:name w:val="Título 4 Car"/>
    <w:aliases w:val=" Char1 Car Car,Char1 Car Car"/>
    <w:basedOn w:val="Fuentedeprrafopredeter"/>
    <w:link w:val="Ttulo4"/>
    <w:uiPriority w:val="9"/>
    <w:rsid w:val="001A1457"/>
    <w:rPr>
      <w:rFonts w:ascii="Gotham Regular" w:eastAsiaTheme="majorEastAsia" w:hAnsi="Gotham Regular" w:cstheme="majorBidi"/>
      <w:i/>
      <w:iCs/>
      <w:color w:val="0F4761" w:themeColor="accent1" w:themeShade="BF"/>
      <w:sz w:val="18"/>
      <w14:ligatures w14:val="none"/>
    </w:rPr>
  </w:style>
  <w:style w:type="character" w:customStyle="1" w:styleId="Ttulo5Car">
    <w:name w:val="Título 5 Car"/>
    <w:basedOn w:val="Fuentedeprrafopredeter"/>
    <w:link w:val="Ttulo5"/>
    <w:uiPriority w:val="9"/>
    <w:rsid w:val="001A1457"/>
    <w:rPr>
      <w:rFonts w:ascii="Gotham Regular" w:eastAsiaTheme="majorEastAsia" w:hAnsi="Gotham Regular" w:cstheme="majorBidi"/>
      <w:color w:val="0F4761" w:themeColor="accent1" w:themeShade="BF"/>
      <w:sz w:val="18"/>
      <w14:ligatures w14:val="none"/>
    </w:rPr>
  </w:style>
  <w:style w:type="character" w:customStyle="1" w:styleId="Ttulo6Car">
    <w:name w:val="Título 6 Car"/>
    <w:basedOn w:val="Fuentedeprrafopredeter"/>
    <w:link w:val="Ttulo6"/>
    <w:qFormat/>
    <w:rsid w:val="001A1457"/>
    <w:rPr>
      <w:rFonts w:ascii="Gotham Regular" w:eastAsiaTheme="majorEastAsia" w:hAnsi="Gotham Regular" w:cstheme="majorBidi"/>
      <w:i/>
      <w:iCs/>
      <w:color w:val="595959" w:themeColor="text1" w:themeTint="A6"/>
      <w:sz w:val="18"/>
      <w14:ligatures w14:val="none"/>
    </w:rPr>
  </w:style>
  <w:style w:type="character" w:customStyle="1" w:styleId="Ttulo7Car">
    <w:name w:val="Título 7 Car"/>
    <w:basedOn w:val="Fuentedeprrafopredeter"/>
    <w:link w:val="Ttulo7"/>
    <w:uiPriority w:val="9"/>
    <w:qFormat/>
    <w:rsid w:val="001A1457"/>
    <w:rPr>
      <w:rFonts w:ascii="Gotham Regular" w:eastAsiaTheme="majorEastAsia" w:hAnsi="Gotham Regular" w:cstheme="majorBidi"/>
      <w:color w:val="595959" w:themeColor="text1" w:themeTint="A6"/>
      <w:sz w:val="18"/>
      <w14:ligatures w14:val="none"/>
    </w:rPr>
  </w:style>
  <w:style w:type="character" w:customStyle="1" w:styleId="Ttulo8Car">
    <w:name w:val="Título 8 Car"/>
    <w:basedOn w:val="Fuentedeprrafopredeter"/>
    <w:link w:val="Ttulo8"/>
    <w:rsid w:val="001A1457"/>
    <w:rPr>
      <w:rFonts w:ascii="Gotham Regular" w:eastAsiaTheme="majorEastAsia" w:hAnsi="Gotham Regular" w:cstheme="majorBidi"/>
      <w:i/>
      <w:iCs/>
      <w:color w:val="272727" w:themeColor="text1" w:themeTint="D8"/>
      <w:sz w:val="18"/>
      <w14:ligatures w14:val="none"/>
    </w:rPr>
  </w:style>
  <w:style w:type="character" w:customStyle="1" w:styleId="Ttulo9Car">
    <w:name w:val="Título 9 Car"/>
    <w:basedOn w:val="Fuentedeprrafopredeter"/>
    <w:link w:val="Ttulo9"/>
    <w:rsid w:val="001A1457"/>
    <w:rPr>
      <w:rFonts w:ascii="Gotham Regular" w:eastAsiaTheme="majorEastAsia" w:hAnsi="Gotham Regular" w:cstheme="majorBidi"/>
      <w:color w:val="272727" w:themeColor="text1" w:themeTint="D8"/>
      <w:sz w:val="18"/>
      <w14:ligatures w14:val="none"/>
    </w:rPr>
  </w:style>
  <w:style w:type="paragraph" w:styleId="Ttulo">
    <w:name w:val="Title"/>
    <w:basedOn w:val="Normal"/>
    <w:next w:val="Normal"/>
    <w:link w:val="TtuloCar"/>
    <w:uiPriority w:val="10"/>
    <w:qFormat/>
    <w:rsid w:val="001A1457"/>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tuloCar">
    <w:name w:val="Título Car"/>
    <w:basedOn w:val="Fuentedeprrafopredeter"/>
    <w:link w:val="Ttulo"/>
    <w:uiPriority w:val="10"/>
    <w:rsid w:val="001A145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qFormat/>
    <w:rsid w:val="001A1457"/>
    <w:pPr>
      <w:numPr>
        <w:ilvl w:val="1"/>
      </w:numPr>
    </w:pPr>
    <w:rPr>
      <w:rFonts w:ascii="Gotham Regular" w:eastAsiaTheme="majorEastAsia" w:hAnsi="Gotham Regular" w:cstheme="majorBidi"/>
      <w:color w:val="595959" w:themeColor="text1" w:themeTint="A6"/>
      <w:spacing w:val="15"/>
      <w:sz w:val="28"/>
      <w:szCs w:val="28"/>
      <w14:ligatures w14:val="none"/>
    </w:rPr>
  </w:style>
  <w:style w:type="character" w:customStyle="1" w:styleId="SubttuloCar">
    <w:name w:val="Subtítulo Car"/>
    <w:basedOn w:val="Fuentedeprrafopredeter"/>
    <w:link w:val="Subttulo"/>
    <w:rsid w:val="001A1457"/>
    <w:rPr>
      <w:rFonts w:ascii="Gotham Regular" w:eastAsiaTheme="majorEastAsia" w:hAnsi="Gotham Regular" w:cstheme="majorBidi"/>
      <w:color w:val="595959" w:themeColor="text1" w:themeTint="A6"/>
      <w:spacing w:val="15"/>
      <w:sz w:val="28"/>
      <w:szCs w:val="28"/>
      <w14:ligatures w14:val="none"/>
    </w:rPr>
  </w:style>
  <w:style w:type="paragraph" w:styleId="Cita">
    <w:name w:val="Quote"/>
    <w:basedOn w:val="Normal"/>
    <w:next w:val="Normal"/>
    <w:link w:val="CitaCar"/>
    <w:uiPriority w:val="29"/>
    <w:qFormat/>
    <w:rsid w:val="001A1457"/>
    <w:pPr>
      <w:spacing w:before="160"/>
      <w:jc w:val="center"/>
    </w:pPr>
    <w:rPr>
      <w:rFonts w:ascii="Gotham Regular" w:eastAsia="Calibri" w:hAnsi="Gotham Regular" w:cs="Times New Roman"/>
      <w:i/>
      <w:iCs/>
      <w:color w:val="404040" w:themeColor="text1" w:themeTint="BF"/>
      <w:sz w:val="18"/>
      <w14:ligatures w14:val="none"/>
    </w:rPr>
  </w:style>
  <w:style w:type="character" w:customStyle="1" w:styleId="CitaCar">
    <w:name w:val="Cita Car"/>
    <w:basedOn w:val="Fuentedeprrafopredeter"/>
    <w:link w:val="Cita"/>
    <w:uiPriority w:val="29"/>
    <w:rsid w:val="001A1457"/>
    <w:rPr>
      <w:rFonts w:ascii="Gotham Regular" w:eastAsia="Calibri" w:hAnsi="Gotham Regular" w:cs="Times New Roman"/>
      <w:i/>
      <w:iCs/>
      <w:color w:val="404040" w:themeColor="text1" w:themeTint="BF"/>
      <w:sz w:val="18"/>
      <w14:ligatures w14:val="none"/>
    </w:rPr>
  </w:style>
  <w:style w:type="character" w:styleId="nfasisintenso">
    <w:name w:val="Intense Emphasis"/>
    <w:basedOn w:val="Fuentedeprrafopredeter"/>
    <w:uiPriority w:val="21"/>
    <w:qFormat/>
    <w:rsid w:val="001A1457"/>
    <w:rPr>
      <w:i/>
      <w:iCs/>
      <w:color w:val="0F4761" w:themeColor="accent1" w:themeShade="BF"/>
    </w:rPr>
  </w:style>
  <w:style w:type="paragraph" w:styleId="Citadestacada">
    <w:name w:val="Intense Quote"/>
    <w:basedOn w:val="Normal"/>
    <w:next w:val="Normal"/>
    <w:link w:val="CitadestacadaCar"/>
    <w:uiPriority w:val="30"/>
    <w:qFormat/>
    <w:rsid w:val="001A1457"/>
    <w:pPr>
      <w:pBdr>
        <w:top w:val="single" w:sz="4" w:space="10" w:color="0F4761" w:themeColor="accent1" w:themeShade="BF"/>
        <w:bottom w:val="single" w:sz="4" w:space="10" w:color="0F4761" w:themeColor="accent1" w:themeShade="BF"/>
      </w:pBdr>
      <w:spacing w:before="360" w:after="360"/>
      <w:ind w:left="864" w:right="864"/>
      <w:jc w:val="center"/>
    </w:pPr>
    <w:rPr>
      <w:rFonts w:ascii="Gotham Regular" w:eastAsia="Calibri" w:hAnsi="Gotham Regular" w:cs="Times New Roman"/>
      <w:i/>
      <w:iCs/>
      <w:color w:val="0F4761" w:themeColor="accent1" w:themeShade="BF"/>
      <w:sz w:val="18"/>
      <w14:ligatures w14:val="none"/>
    </w:rPr>
  </w:style>
  <w:style w:type="character" w:customStyle="1" w:styleId="CitadestacadaCar">
    <w:name w:val="Cita destacada Car"/>
    <w:basedOn w:val="Fuentedeprrafopredeter"/>
    <w:link w:val="Citadestacada"/>
    <w:uiPriority w:val="30"/>
    <w:rsid w:val="001A1457"/>
    <w:rPr>
      <w:rFonts w:ascii="Gotham Regular" w:eastAsia="Calibri" w:hAnsi="Gotham Regular" w:cs="Times New Roman"/>
      <w:i/>
      <w:iCs/>
      <w:color w:val="0F4761" w:themeColor="accent1" w:themeShade="BF"/>
      <w:sz w:val="18"/>
      <w14:ligatures w14:val="none"/>
    </w:rPr>
  </w:style>
  <w:style w:type="character" w:styleId="Referenciaintensa">
    <w:name w:val="Intense Reference"/>
    <w:basedOn w:val="Fuentedeprrafopredeter"/>
    <w:uiPriority w:val="32"/>
    <w:qFormat/>
    <w:rsid w:val="001A1457"/>
    <w:rPr>
      <w:b/>
      <w:bCs/>
      <w:smallCaps/>
      <w:color w:val="0F4761" w:themeColor="accent1" w:themeShade="BF"/>
      <w:spacing w:val="5"/>
    </w:rPr>
  </w:style>
  <w:style w:type="character" w:styleId="Nmerodepgina">
    <w:name w:val="page number"/>
    <w:qFormat/>
    <w:rsid w:val="001A1457"/>
  </w:style>
  <w:style w:type="paragraph" w:styleId="NormalWeb">
    <w:name w:val="Normal (Web)"/>
    <w:aliases w:val="Normal (Web) Car1,Normal (Web) Car Car,Normal (Web) Car1 Car Car,Normal (Web) Car Car Car,Normal (Web) Car Car Car Car,Normal (Web) Car1 Car Car Car Car,Normal (Web) Car Car Car Car Car Car Car Car Car Car,Normal (Web) Car Car Car Car Car C"/>
    <w:basedOn w:val="Normal"/>
    <w:link w:val="NormalWebCar"/>
    <w:uiPriority w:val="99"/>
    <w:unhideWhenUsed/>
    <w:qFormat/>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WebCar">
    <w:name w:val="Normal (Web) Car"/>
    <w:aliases w:val="Normal (Web) Car1 Car,Normal (Web) Car Car Car1,Normal (Web) Car1 Car Car Car,Normal (Web) Car Car Car Car1,Normal (Web) Car Car Car Car Car,Normal (Web) Car1 Car Car Car Car Car,Normal (Web) Car Car Car Car Car Car Car Car Car Car Car"/>
    <w:link w:val="NormalWeb"/>
    <w:uiPriority w:val="99"/>
    <w:locked/>
    <w:rsid w:val="001A1457"/>
    <w:rPr>
      <w:rFonts w:ascii="Times New Roman" w:eastAsia="Times New Roman" w:hAnsi="Times New Roman" w:cs="Times New Roman"/>
      <w:kern w:val="0"/>
      <w:sz w:val="24"/>
      <w:szCs w:val="24"/>
      <w:lang w:eastAsia="es-MX"/>
      <w14:ligatures w14:val="none"/>
    </w:rPr>
  </w:style>
  <w:style w:type="character" w:customStyle="1" w:styleId="Ninguno">
    <w:name w:val="Ninguno"/>
    <w:rsid w:val="001A1457"/>
  </w:style>
  <w:style w:type="table" w:customStyle="1" w:styleId="TableGrid">
    <w:name w:val="TableGrid"/>
    <w:rsid w:val="001A1457"/>
    <w:pPr>
      <w:spacing w:after="0" w:line="240" w:lineRule="auto"/>
    </w:pPr>
    <w:rPr>
      <w:rFonts w:eastAsiaTheme="minorEastAsia"/>
      <w:sz w:val="24"/>
      <w:szCs w:val="24"/>
      <w:lang w:eastAsia="zh-CN"/>
    </w:rPr>
    <w:tblPr>
      <w:tblCellMar>
        <w:top w:w="0" w:type="dxa"/>
        <w:left w:w="0" w:type="dxa"/>
        <w:bottom w:w="0" w:type="dxa"/>
        <w:right w:w="0" w:type="dxa"/>
      </w:tblCellMar>
    </w:tblPr>
  </w:style>
  <w:style w:type="paragraph" w:styleId="Sinespaciado">
    <w:name w:val="No Spacing"/>
    <w:aliases w:val="Francesa,notaria 30,MAPAS,Evidencias,Bullets,Titulos,oficial"/>
    <w:link w:val="SinespaciadoCar"/>
    <w:uiPriority w:val="1"/>
    <w:qFormat/>
    <w:rsid w:val="001A1457"/>
    <w:pPr>
      <w:spacing w:after="0" w:line="240" w:lineRule="auto"/>
    </w:pPr>
    <w:rPr>
      <w:kern w:val="0"/>
      <w14:ligatures w14:val="none"/>
    </w:rPr>
  </w:style>
  <w:style w:type="character" w:customStyle="1" w:styleId="SinespaciadoCar">
    <w:name w:val="Sin espaciado Car"/>
    <w:aliases w:val="Francesa Car,notaria 30 Car,MAPAS Car,Evidencias Car,Bullets Car,Titulos Car,oficial Car"/>
    <w:link w:val="Sinespaciado"/>
    <w:uiPriority w:val="1"/>
    <w:qFormat/>
    <w:locked/>
    <w:rsid w:val="001A1457"/>
    <w:rPr>
      <w:kern w:val="0"/>
      <w14:ligatures w14:val="none"/>
    </w:rPr>
  </w:style>
  <w:style w:type="table" w:customStyle="1" w:styleId="Tablaconcuadrcula2">
    <w:name w:val="Tabla con cuadrícula2"/>
    <w:basedOn w:val="Tablanormal"/>
    <w:next w:val="Tablaconcuadrcula"/>
    <w:rsid w:val="001A1457"/>
    <w:pPr>
      <w:spacing w:after="0" w:line="240" w:lineRule="auto"/>
    </w:pPr>
    <w:rPr>
      <w:rFonts w:eastAsiaTheme="minorEastAsia"/>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1A1457"/>
    <w:pPr>
      <w:keepLines/>
      <w:spacing w:after="0" w:line="240" w:lineRule="auto"/>
      <w:jc w:val="center"/>
    </w:pPr>
    <w:rPr>
      <w:rFonts w:ascii="Arial Narrow" w:eastAsia="Times New Roman" w:hAnsi="Arial Narrow" w:cs="Times New Roman"/>
      <w:b/>
      <w:bCs/>
      <w:kern w:val="0"/>
      <w:sz w:val="54"/>
      <w:szCs w:val="20"/>
      <w:lang w:val="es-ES" w:eastAsia="es-ES"/>
      <w14:ligatures w14:val="none"/>
    </w:rPr>
  </w:style>
  <w:style w:type="character" w:customStyle="1" w:styleId="Textoindependiente2Car">
    <w:name w:val="Texto independiente 2 Car"/>
    <w:basedOn w:val="Fuentedeprrafopredeter"/>
    <w:link w:val="Textoindependiente2"/>
    <w:uiPriority w:val="99"/>
    <w:rsid w:val="001A1457"/>
    <w:rPr>
      <w:rFonts w:ascii="Arial Narrow" w:eastAsia="Times New Roman" w:hAnsi="Arial Narrow" w:cs="Times New Roman"/>
      <w:b/>
      <w:bCs/>
      <w:kern w:val="0"/>
      <w:sz w:val="54"/>
      <w:szCs w:val="20"/>
      <w:lang w:val="es-ES" w:eastAsia="es-ES"/>
      <w14:ligatures w14:val="none"/>
    </w:rPr>
  </w:style>
  <w:style w:type="paragraph" w:styleId="Sangra3detindependiente">
    <w:name w:val="Body Text Indent 3"/>
    <w:basedOn w:val="Normal"/>
    <w:link w:val="Sangra3detindependienteCar"/>
    <w:rsid w:val="001A1457"/>
    <w:pPr>
      <w:spacing w:after="120" w:line="240" w:lineRule="auto"/>
      <w:ind w:left="283"/>
    </w:pPr>
    <w:rPr>
      <w:rFonts w:ascii="Times New Roman" w:eastAsia="Times New Roman" w:hAnsi="Times New Roman" w:cs="Times New Roman"/>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rsid w:val="001A1457"/>
    <w:rPr>
      <w:rFonts w:ascii="Times New Roman" w:eastAsia="Times New Roman" w:hAnsi="Times New Roman" w:cs="Times New Roman"/>
      <w:kern w:val="0"/>
      <w:sz w:val="16"/>
      <w:szCs w:val="16"/>
      <w:lang w:val="es-ES" w:eastAsia="es-ES"/>
      <w14:ligatures w14:val="none"/>
    </w:rPr>
  </w:style>
  <w:style w:type="paragraph" w:customStyle="1" w:styleId="francesa">
    <w:name w:val="francesa"/>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Mencinsinresolver1">
    <w:name w:val="Mención sin resolver1"/>
    <w:basedOn w:val="Fuentedeprrafopredeter"/>
    <w:uiPriority w:val="99"/>
    <w:semiHidden/>
    <w:unhideWhenUsed/>
    <w:qFormat/>
    <w:rsid w:val="001A1457"/>
    <w:rPr>
      <w:color w:val="605E5C"/>
      <w:shd w:val="clear" w:color="auto" w:fill="E1DFDD"/>
    </w:rPr>
  </w:style>
  <w:style w:type="paragraph" w:customStyle="1" w:styleId="nota">
    <w:name w:val="nota"/>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lbl-encabezado-negro">
    <w:name w:val="lbl-encabezado-negro"/>
    <w:basedOn w:val="Fuentedeprrafopredeter"/>
    <w:rsid w:val="001A1457"/>
  </w:style>
  <w:style w:type="paragraph" w:styleId="Textonotapie">
    <w:name w:val="footnote text"/>
    <w:aliases w:val="Car3,Car3 Car,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1A1457"/>
    <w:pPr>
      <w:spacing w:after="0" w:line="240" w:lineRule="auto"/>
    </w:pPr>
    <w:rPr>
      <w:kern w:val="0"/>
      <w:sz w:val="20"/>
      <w:szCs w:val="20"/>
      <w14:ligatures w14:val="none"/>
    </w:rPr>
  </w:style>
  <w:style w:type="character" w:customStyle="1" w:styleId="TextonotapieCar">
    <w:name w:val="Texto nota pie Car"/>
    <w:aliases w:val="Car3 Car1,Car3 Car Car,Footnote Text Char Char Char Char Char Car,Footnote Text Char Char Char Char Car,Footnote reference Car,FA Fu Car,Footnote Text Char Char Char Car,Footnote Text Cha Car,FA Fußnotentext Car,FA Fuﬂnotentext Car"/>
    <w:basedOn w:val="Fuentedeprrafopredeter"/>
    <w:link w:val="Textonotapie"/>
    <w:uiPriority w:val="99"/>
    <w:qFormat/>
    <w:rsid w:val="001A1457"/>
    <w:rPr>
      <w:kern w:val="0"/>
      <w:sz w:val="20"/>
      <w:szCs w:val="20"/>
      <w14:ligatures w14:val="none"/>
    </w:rPr>
  </w:style>
  <w:style w:type="character" w:styleId="Refdenotaalpie">
    <w:name w:val="footnote reference"/>
    <w:aliases w:val="Footnotes refss,Texto de nota al pie,Ref. de nota al pie 2,Appel note de bas de page,Ref. de nota al pie1,Footnote number,referencia nota al pie,BVI fnr,f,4_G,16 Point,Superscript 6 Point,Texto nota al pie,Footnote Reference Char3,R"/>
    <w:basedOn w:val="Fuentedeprrafopredeter"/>
    <w:link w:val="4GChar"/>
    <w:uiPriority w:val="99"/>
    <w:unhideWhenUsed/>
    <w:qFormat/>
    <w:rsid w:val="001A1457"/>
    <w:rPr>
      <w:vertAlign w:val="superscript"/>
    </w:rPr>
  </w:style>
  <w:style w:type="numbering" w:customStyle="1" w:styleId="WW8Num1">
    <w:name w:val="WW8Num1"/>
    <w:basedOn w:val="Sinlista"/>
    <w:rsid w:val="001A1457"/>
    <w:pPr>
      <w:numPr>
        <w:numId w:val="82"/>
      </w:numPr>
    </w:pPr>
  </w:style>
  <w:style w:type="paragraph" w:customStyle="1" w:styleId="Escritura">
    <w:name w:val="Escritura"/>
    <w:basedOn w:val="Normal"/>
    <w:qFormat/>
    <w:rsid w:val="001A1457"/>
    <w:pPr>
      <w:tabs>
        <w:tab w:val="right" w:leader="hyphen" w:pos="8618"/>
      </w:tabs>
      <w:spacing w:after="0" w:line="360" w:lineRule="auto"/>
      <w:jc w:val="both"/>
    </w:pPr>
    <w:rPr>
      <w:rFonts w:ascii="Courier New" w:eastAsia="Times New Roman" w:hAnsi="Courier New" w:cs="Courier New"/>
      <w:kern w:val="0"/>
      <w:sz w:val="20"/>
      <w:szCs w:val="20"/>
      <w:lang w:eastAsia="es-ES"/>
      <w14:ligatures w14:val="none"/>
    </w:rPr>
  </w:style>
  <w:style w:type="paragraph" w:styleId="HTMLconformatoprevio">
    <w:name w:val="HTML Preformatted"/>
    <w:basedOn w:val="Normal"/>
    <w:link w:val="HTMLconformatoprevioCar"/>
    <w:uiPriority w:val="99"/>
    <w:unhideWhenUsed/>
    <w:rsid w:val="001A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1A1457"/>
    <w:rPr>
      <w:rFonts w:ascii="Courier New" w:eastAsia="Times New Roman" w:hAnsi="Courier New" w:cs="Courier New"/>
      <w:kern w:val="0"/>
      <w:sz w:val="20"/>
      <w:szCs w:val="20"/>
      <w:lang w:eastAsia="es-MX"/>
      <w14:ligatures w14:val="none"/>
    </w:rPr>
  </w:style>
  <w:style w:type="character" w:customStyle="1" w:styleId="TtuloCar1">
    <w:name w:val="Título Car1"/>
    <w:basedOn w:val="Fuentedeprrafopredeter"/>
    <w:uiPriority w:val="10"/>
    <w:rsid w:val="001A1457"/>
    <w:rPr>
      <w:rFonts w:ascii="Arial" w:eastAsia="Times New Roman" w:hAnsi="Arial" w:cs="Times New Roman"/>
      <w:b/>
      <w:bCs/>
      <w:sz w:val="32"/>
      <w:szCs w:val="24"/>
      <w:lang w:eastAsia="es-ES"/>
    </w:rPr>
  </w:style>
  <w:style w:type="table" w:customStyle="1" w:styleId="TableNormal">
    <w:name w:val="Table Normal"/>
    <w:uiPriority w:val="2"/>
    <w:unhideWhenUsed/>
    <w:qFormat/>
    <w:rsid w:val="001A145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1457"/>
    <w:pPr>
      <w:widowControl w:val="0"/>
      <w:autoSpaceDE w:val="0"/>
      <w:autoSpaceDN w:val="0"/>
      <w:spacing w:after="0" w:line="240" w:lineRule="auto"/>
    </w:pPr>
    <w:rPr>
      <w:rFonts w:ascii="Arial" w:eastAsia="Arial" w:hAnsi="Arial" w:cs="Arial"/>
      <w:kern w:val="0"/>
      <w:lang w:val="es-ES"/>
      <w14:ligatures w14:val="none"/>
    </w:rPr>
  </w:style>
  <w:style w:type="character" w:styleId="Textoennegrita">
    <w:name w:val="Strong"/>
    <w:uiPriority w:val="22"/>
    <w:qFormat/>
    <w:rsid w:val="001A1457"/>
    <w:rPr>
      <w:b/>
      <w:bCs/>
    </w:rPr>
  </w:style>
  <w:style w:type="character" w:styleId="nfasis">
    <w:name w:val="Emphasis"/>
    <w:qFormat/>
    <w:rsid w:val="001A1457"/>
    <w:rPr>
      <w:rFonts w:ascii="Arial" w:hAnsi="Arial"/>
      <w:b/>
      <w:spacing w:val="-10"/>
      <w:lang w:bidi="ar-SA"/>
    </w:rPr>
  </w:style>
  <w:style w:type="paragraph" w:styleId="Descripcin">
    <w:name w:val="caption"/>
    <w:basedOn w:val="Normal"/>
    <w:next w:val="Normal"/>
    <w:qFormat/>
    <w:rsid w:val="001A1457"/>
    <w:pPr>
      <w:spacing w:before="120" w:after="120" w:line="240" w:lineRule="auto"/>
      <w:ind w:left="840" w:right="-360"/>
    </w:pPr>
    <w:rPr>
      <w:rFonts w:ascii="Times New Roman" w:eastAsia="Times New Roman" w:hAnsi="Times New Roman" w:cs="Times New Roman"/>
      <w:b/>
      <w:bCs/>
      <w:kern w:val="0"/>
      <w:sz w:val="20"/>
      <w:szCs w:val="20"/>
      <w14:ligatures w14:val="none"/>
    </w:rPr>
  </w:style>
  <w:style w:type="character" w:styleId="nfasissutil">
    <w:name w:val="Subtle Emphasis"/>
    <w:basedOn w:val="Fuentedeprrafopredeter"/>
    <w:uiPriority w:val="19"/>
    <w:qFormat/>
    <w:rsid w:val="001A1457"/>
    <w:rPr>
      <w:i/>
      <w:iCs/>
      <w:color w:val="404040" w:themeColor="text1" w:themeTint="BF"/>
    </w:rPr>
  </w:style>
  <w:style w:type="paragraph" w:styleId="Textodeglobo">
    <w:name w:val="Balloon Text"/>
    <w:basedOn w:val="Normal"/>
    <w:link w:val="TextodegloboCar"/>
    <w:uiPriority w:val="99"/>
    <w:unhideWhenUsed/>
    <w:qFormat/>
    <w:rsid w:val="001A1457"/>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qFormat/>
    <w:rsid w:val="001A1457"/>
    <w:rPr>
      <w:rFonts w:ascii="Segoe UI" w:hAnsi="Segoe UI" w:cs="Segoe UI"/>
      <w:kern w:val="0"/>
      <w:sz w:val="18"/>
      <w:szCs w:val="18"/>
      <w14:ligatures w14:val="none"/>
    </w:rPr>
  </w:style>
  <w:style w:type="paragraph" w:customStyle="1" w:styleId="Car1">
    <w:name w:val="Car1"/>
    <w:basedOn w:val="Normal"/>
    <w:rsid w:val="001A1457"/>
    <w:pPr>
      <w:spacing w:line="240" w:lineRule="exact"/>
      <w:jc w:val="right"/>
    </w:pPr>
    <w:rPr>
      <w:rFonts w:ascii="Verdana" w:eastAsia="Times New Roman" w:hAnsi="Verdana" w:cs="Arial"/>
      <w:kern w:val="0"/>
      <w:sz w:val="20"/>
      <w:szCs w:val="21"/>
      <w14:ligatures w14:val="none"/>
    </w:rPr>
  </w:style>
  <w:style w:type="paragraph" w:styleId="Textoindependiente3">
    <w:name w:val="Body Text 3"/>
    <w:basedOn w:val="Normal"/>
    <w:link w:val="Textoindependiente3Car"/>
    <w:uiPriority w:val="99"/>
    <w:unhideWhenUsed/>
    <w:qFormat/>
    <w:rsid w:val="001A1457"/>
    <w:pPr>
      <w:spacing w:after="120"/>
    </w:pPr>
    <w:rPr>
      <w:kern w:val="0"/>
      <w:sz w:val="16"/>
      <w:szCs w:val="16"/>
      <w14:ligatures w14:val="none"/>
    </w:rPr>
  </w:style>
  <w:style w:type="character" w:customStyle="1" w:styleId="Textoindependiente3Car">
    <w:name w:val="Texto independiente 3 Car"/>
    <w:basedOn w:val="Fuentedeprrafopredeter"/>
    <w:link w:val="Textoindependiente3"/>
    <w:uiPriority w:val="99"/>
    <w:rsid w:val="001A1457"/>
    <w:rPr>
      <w:kern w:val="0"/>
      <w:sz w:val="16"/>
      <w:szCs w:val="16"/>
      <w14:ligatures w14:val="none"/>
    </w:rPr>
  </w:style>
  <w:style w:type="character" w:customStyle="1" w:styleId="il">
    <w:name w:val="il"/>
    <w:rsid w:val="001A1457"/>
  </w:style>
  <w:style w:type="paragraph" w:customStyle="1" w:styleId="Standard">
    <w:name w:val="Standard"/>
    <w:qFormat/>
    <w:rsid w:val="001A1457"/>
    <w:pPr>
      <w:suppressAutoHyphens/>
      <w:autoSpaceDN w:val="0"/>
      <w:spacing w:after="0" w:line="240" w:lineRule="auto"/>
      <w:textAlignment w:val="baseline"/>
    </w:pPr>
    <w:rPr>
      <w:rFonts w:ascii="Liberation Serif" w:eastAsia="Arial Unicode MS" w:hAnsi="Liberation Serif" w:cs="Mangal"/>
      <w:kern w:val="3"/>
      <w:sz w:val="24"/>
      <w:szCs w:val="24"/>
      <w:lang w:eastAsia="zh-CN" w:bidi="hi-IN"/>
      <w14:ligatures w14:val="none"/>
    </w:rPr>
  </w:style>
  <w:style w:type="paragraph" w:customStyle="1" w:styleId="Cuerpo">
    <w:name w:val="Cuerpo"/>
    <w:rsid w:val="001A145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s-MX"/>
      <w14:textOutline w14:w="0" w14:cap="flat" w14:cmpd="sng" w14:algn="ctr">
        <w14:noFill/>
        <w14:prstDash w14:val="solid"/>
        <w14:bevel/>
      </w14:textOutline>
      <w14:ligatures w14:val="none"/>
    </w:rPr>
  </w:style>
  <w:style w:type="character" w:customStyle="1" w:styleId="BodyTextIndentChar">
    <w:name w:val="Body Text Indent Char"/>
    <w:basedOn w:val="Fuentedeprrafopredeter"/>
    <w:link w:val="Sangradetextonormal1"/>
    <w:semiHidden/>
    <w:locked/>
    <w:rsid w:val="001A1457"/>
    <w:rPr>
      <w:rFonts w:ascii="Thorndale" w:eastAsia="Calibri" w:hAnsi="Thorndale" w:cs="Thorndale"/>
      <w:color w:val="000000"/>
      <w:lang w:val="x-none" w:eastAsia="es-ES_tradnl"/>
    </w:rPr>
  </w:style>
  <w:style w:type="paragraph" w:customStyle="1" w:styleId="Sangradetextonormal1">
    <w:name w:val="Sangría de texto normal1"/>
    <w:basedOn w:val="Normal"/>
    <w:link w:val="BodyTextIndentChar"/>
    <w:semiHidden/>
    <w:rsid w:val="001A1457"/>
    <w:pPr>
      <w:widowControl w:val="0"/>
      <w:suppressAutoHyphens/>
      <w:autoSpaceDE w:val="0"/>
      <w:spacing w:after="0" w:line="240" w:lineRule="auto"/>
      <w:ind w:firstLine="4320"/>
      <w:jc w:val="both"/>
    </w:pPr>
    <w:rPr>
      <w:rFonts w:ascii="Thorndale" w:eastAsia="Calibri" w:hAnsi="Thorndale" w:cs="Thorndale"/>
      <w:color w:val="000000"/>
      <w:lang w:val="x-none" w:eastAsia="es-ES_tradnl"/>
    </w:rPr>
  </w:style>
  <w:style w:type="numbering" w:customStyle="1" w:styleId="Sinlista1">
    <w:name w:val="Sin lista1"/>
    <w:next w:val="Sinlista"/>
    <w:semiHidden/>
    <w:unhideWhenUsed/>
    <w:rsid w:val="001A1457"/>
  </w:style>
  <w:style w:type="paragraph" w:styleId="Sangradetextonormal">
    <w:name w:val="Body Text Indent"/>
    <w:basedOn w:val="Normal"/>
    <w:link w:val="SangradetextonormalCar"/>
    <w:uiPriority w:val="99"/>
    <w:unhideWhenUsed/>
    <w:qFormat/>
    <w:rsid w:val="001A1457"/>
    <w:pPr>
      <w:spacing w:after="120" w:line="278" w:lineRule="auto"/>
      <w:ind w:left="283"/>
    </w:pPr>
    <w:rPr>
      <w:sz w:val="24"/>
      <w:szCs w:val="24"/>
    </w:rPr>
  </w:style>
  <w:style w:type="character" w:customStyle="1" w:styleId="SangradetextonormalCar">
    <w:name w:val="Sangría de texto normal Car"/>
    <w:basedOn w:val="Fuentedeprrafopredeter"/>
    <w:link w:val="Sangradetextonormal"/>
    <w:uiPriority w:val="99"/>
    <w:qFormat/>
    <w:rsid w:val="001A1457"/>
    <w:rPr>
      <w:sz w:val="24"/>
      <w:szCs w:val="24"/>
    </w:rPr>
  </w:style>
  <w:style w:type="paragraph" w:customStyle="1" w:styleId="Estilo">
    <w:name w:val="Estilo"/>
    <w:link w:val="EstiloCar"/>
    <w:qFormat/>
    <w:rsid w:val="001A1457"/>
    <w:pPr>
      <w:widowControl w:val="0"/>
      <w:autoSpaceDE w:val="0"/>
      <w:autoSpaceDN w:val="0"/>
      <w:adjustRightInd w:val="0"/>
      <w:spacing w:after="0" w:line="240" w:lineRule="auto"/>
    </w:pPr>
    <w:rPr>
      <w:rFonts w:ascii="Arial" w:eastAsiaTheme="minorEastAsia" w:hAnsi="Arial" w:cs="Arial"/>
      <w:kern w:val="0"/>
      <w:sz w:val="24"/>
      <w:szCs w:val="24"/>
      <w:lang w:eastAsia="es-MX"/>
      <w14:ligatures w14:val="none"/>
    </w:rPr>
  </w:style>
  <w:style w:type="character" w:customStyle="1" w:styleId="xbe">
    <w:name w:val="_xbe"/>
    <w:qFormat/>
    <w:rsid w:val="001A1457"/>
  </w:style>
  <w:style w:type="paragraph" w:customStyle="1" w:styleId="SECRETARIADELAFUNCIONPUBLICA">
    <w:name w:val="SECRETARIA DE LA FUNCION PUBLICA"/>
    <w:basedOn w:val="Normal"/>
    <w:rsid w:val="001A1457"/>
    <w:pPr>
      <w:spacing w:after="0" w:line="240" w:lineRule="auto"/>
    </w:pPr>
    <w:rPr>
      <w:rFonts w:ascii="Arial" w:eastAsia="Batang" w:hAnsi="Arial" w:cs="Times New Roman"/>
      <w:kern w:val="18"/>
      <w:sz w:val="18"/>
      <w:szCs w:val="20"/>
      <w:lang w:val="es-ES"/>
      <w14:ligatures w14:val="none"/>
    </w:rPr>
  </w:style>
  <w:style w:type="paragraph" w:styleId="Textodebloque">
    <w:name w:val="Block Text"/>
    <w:basedOn w:val="Normal"/>
    <w:unhideWhenUsed/>
    <w:rsid w:val="001A1457"/>
    <w:pPr>
      <w:spacing w:after="0" w:line="240" w:lineRule="auto"/>
      <w:ind w:left="57" w:right="57"/>
      <w:jc w:val="center"/>
    </w:pPr>
    <w:rPr>
      <w:rFonts w:ascii="Arial" w:eastAsia="MS Mincho" w:hAnsi="Arial" w:cs="Arial"/>
      <w:kern w:val="0"/>
      <w:sz w:val="24"/>
      <w:szCs w:val="24"/>
      <w:lang w:val="es-ES" w:eastAsia="es-ES"/>
      <w14:ligatures w14:val="none"/>
    </w:rPr>
  </w:style>
  <w:style w:type="paragraph" w:customStyle="1" w:styleId="selectable-text">
    <w:name w:val="selectable-text"/>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selectable-text1">
    <w:name w:val="selectable-text1"/>
    <w:basedOn w:val="Fuentedeprrafopredeter"/>
    <w:rsid w:val="001A1457"/>
  </w:style>
  <w:style w:type="paragraph" w:customStyle="1" w:styleId="Contenidodelmarco">
    <w:name w:val="Contenido del marco"/>
    <w:basedOn w:val="Normal"/>
    <w:qFormat/>
    <w:rsid w:val="001A1457"/>
    <w:pPr>
      <w:suppressAutoHyphens/>
      <w:spacing w:after="0" w:line="240" w:lineRule="auto"/>
    </w:pPr>
    <w:rPr>
      <w:rFonts w:ascii="Times" w:eastAsia="Times" w:hAnsi="Times" w:cs="Times New Roman"/>
      <w:kern w:val="0"/>
      <w:sz w:val="24"/>
      <w:szCs w:val="20"/>
      <w:lang w:val="es-ES_tradnl" w:eastAsia="es-ES"/>
      <w14:ligatures w14:val="none"/>
    </w:rPr>
  </w:style>
  <w:style w:type="character" w:customStyle="1" w:styleId="normaltextrun">
    <w:name w:val="normaltextrun"/>
    <w:qFormat/>
    <w:rsid w:val="001A1457"/>
  </w:style>
  <w:style w:type="character" w:customStyle="1" w:styleId="Cuerpodeltexto2">
    <w:name w:val="Cuerpo del texto (2)"/>
    <w:rsid w:val="001A1457"/>
    <w:rPr>
      <w:rFonts w:ascii="Franklin Gothic Heavy" w:eastAsia="Franklin Gothic Heavy" w:hAnsi="Franklin Gothic Heavy" w:cs="Franklin Gothic Heavy"/>
      <w:b w:val="0"/>
      <w:bCs w:val="0"/>
      <w:i w:val="0"/>
      <w:iCs w:val="0"/>
      <w:caps w:val="0"/>
      <w:smallCaps w:val="0"/>
      <w:strike w:val="0"/>
      <w:dstrike w:val="0"/>
      <w:color w:val="000000"/>
      <w:spacing w:val="0"/>
      <w:w w:val="100"/>
      <w:position w:val="0"/>
      <w:sz w:val="17"/>
      <w:szCs w:val="17"/>
      <w:u w:val="none"/>
      <w:vertAlign w:val="baseline"/>
      <w:lang w:val="es-ES"/>
    </w:rPr>
  </w:style>
  <w:style w:type="paragraph" w:customStyle="1" w:styleId="Style3">
    <w:name w:val="Style3"/>
    <w:basedOn w:val="Normal"/>
    <w:uiPriority w:val="99"/>
    <w:rsid w:val="001A1457"/>
    <w:pPr>
      <w:widowControl w:val="0"/>
      <w:suppressAutoHyphens/>
      <w:autoSpaceDE w:val="0"/>
      <w:spacing w:after="0" w:line="240" w:lineRule="auto"/>
    </w:pPr>
    <w:rPr>
      <w:rFonts w:ascii="Arial Unicode MS" w:eastAsia="Arial Unicode MS" w:hAnsi="Arial Unicode MS" w:cs="Arial Unicode MS"/>
      <w:kern w:val="0"/>
      <w:sz w:val="24"/>
      <w:szCs w:val="24"/>
      <w:lang w:eastAsia="zh-CN"/>
      <w14:ligatures w14:val="none"/>
    </w:rPr>
  </w:style>
  <w:style w:type="paragraph" w:customStyle="1" w:styleId="BasicParagraph">
    <w:name w:val="[Basic Paragraph]"/>
    <w:basedOn w:val="Normal"/>
    <w:uiPriority w:val="99"/>
    <w:rsid w:val="001A145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kern w:val="0"/>
      <w:sz w:val="24"/>
      <w:szCs w:val="24"/>
      <w:lang w:val="en-US" w:eastAsia="es-ES"/>
      <w14:ligatures w14:val="none"/>
    </w:rPr>
  </w:style>
  <w:style w:type="character" w:customStyle="1" w:styleId="TextodegloboCar1">
    <w:name w:val="Texto de globo Car1"/>
    <w:basedOn w:val="Fuentedeprrafopredeter"/>
    <w:uiPriority w:val="99"/>
    <w:rsid w:val="001A1457"/>
    <w:rPr>
      <w:rFonts w:ascii="Segoe UI" w:eastAsia="Times New Roman" w:hAnsi="Segoe UI" w:cs="Segoe UI"/>
      <w:sz w:val="18"/>
      <w:szCs w:val="18"/>
      <w:lang w:eastAsia="es-MX"/>
    </w:rPr>
  </w:style>
  <w:style w:type="paragraph" w:customStyle="1" w:styleId="Estilo1">
    <w:name w:val="Estilo1"/>
    <w:basedOn w:val="Encabezado"/>
    <w:link w:val="Estilo1Car"/>
    <w:qFormat/>
    <w:rsid w:val="001A1457"/>
    <w:rPr>
      <w:rFonts w:ascii="Calibri" w:eastAsia="Calibri" w:hAnsi="Calibri" w:cs="Times New Roman"/>
      <w:kern w:val="0"/>
      <w:sz w:val="24"/>
      <w:szCs w:val="24"/>
      <w:lang w:eastAsia="es-MX"/>
      <w14:ligatures w14:val="none"/>
    </w:rPr>
  </w:style>
  <w:style w:type="character" w:customStyle="1" w:styleId="Estilo1Car">
    <w:name w:val="Estilo1 Car"/>
    <w:link w:val="Estilo1"/>
    <w:rsid w:val="001A1457"/>
    <w:rPr>
      <w:rFonts w:ascii="Calibri" w:eastAsia="Calibri" w:hAnsi="Calibri" w:cs="Times New Roman"/>
      <w:kern w:val="0"/>
      <w:sz w:val="24"/>
      <w:szCs w:val="24"/>
      <w:lang w:eastAsia="es-MX"/>
      <w14:ligatures w14:val="none"/>
    </w:rPr>
  </w:style>
  <w:style w:type="paragraph" w:customStyle="1" w:styleId="ecxyiv1046532809msonormal">
    <w:name w:val="ecxyiv1046532809msonormal"/>
    <w:basedOn w:val="Normal"/>
    <w:rsid w:val="001A1457"/>
    <w:pPr>
      <w:spacing w:after="324" w:line="240" w:lineRule="auto"/>
    </w:pPr>
    <w:rPr>
      <w:rFonts w:ascii="Times New Roman" w:eastAsia="Times New Roman" w:hAnsi="Times New Roman" w:cs="Times New Roman"/>
      <w:kern w:val="0"/>
      <w:sz w:val="24"/>
      <w:szCs w:val="24"/>
      <w:lang w:eastAsia="es-MX"/>
      <w14:ligatures w14:val="none"/>
    </w:rPr>
  </w:style>
  <w:style w:type="character" w:customStyle="1" w:styleId="TextocomentarioCar">
    <w:name w:val="Texto comentario Car"/>
    <w:basedOn w:val="Fuentedeprrafopredeter"/>
    <w:link w:val="Textocomentario"/>
    <w:uiPriority w:val="99"/>
    <w:qFormat/>
    <w:rsid w:val="001A1457"/>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unhideWhenUsed/>
    <w:qFormat/>
    <w:rsid w:val="001A1457"/>
    <w:pPr>
      <w:spacing w:after="200" w:line="240" w:lineRule="auto"/>
    </w:pPr>
    <w:rPr>
      <w:rFonts w:ascii="Calibri" w:eastAsia="Times New Roman" w:hAnsi="Calibri" w:cs="Times New Roman"/>
      <w:sz w:val="20"/>
      <w:szCs w:val="20"/>
      <w:lang w:eastAsia="es-MX"/>
    </w:rPr>
  </w:style>
  <w:style w:type="character" w:customStyle="1" w:styleId="TextocomentarioCar1">
    <w:name w:val="Texto comentario Car1"/>
    <w:basedOn w:val="Fuentedeprrafopredeter"/>
    <w:uiPriority w:val="99"/>
    <w:rsid w:val="001A1457"/>
    <w:rPr>
      <w:sz w:val="20"/>
      <w:szCs w:val="20"/>
    </w:rPr>
  </w:style>
  <w:style w:type="paragraph" w:customStyle="1" w:styleId="ecxmsonormal">
    <w:name w:val="ecxmsonormal"/>
    <w:basedOn w:val="Normal"/>
    <w:rsid w:val="001A1457"/>
    <w:pPr>
      <w:spacing w:after="324" w:line="240" w:lineRule="auto"/>
    </w:pPr>
    <w:rPr>
      <w:rFonts w:ascii="Times New Roman" w:eastAsia="Times New Roman" w:hAnsi="Times New Roman" w:cs="Times New Roman"/>
      <w:kern w:val="0"/>
      <w:sz w:val="24"/>
      <w:szCs w:val="24"/>
      <w:lang w:val="es-ES" w:eastAsia="es-ES"/>
      <w14:ligatures w14:val="none"/>
    </w:rPr>
  </w:style>
  <w:style w:type="character" w:customStyle="1" w:styleId="footnoteref">
    <w:name w:val="footnote ref"/>
    <w:rsid w:val="001A1457"/>
  </w:style>
  <w:style w:type="character" w:customStyle="1" w:styleId="PiedepginaCar1">
    <w:name w:val="Pie de página Car1"/>
    <w:uiPriority w:val="99"/>
    <w:locked/>
    <w:rsid w:val="001A1457"/>
    <w:rPr>
      <w:rFonts w:ascii="Arial" w:eastAsia="Times New Roman" w:hAnsi="Arial" w:cs="Arial"/>
      <w:sz w:val="24"/>
      <w:szCs w:val="24"/>
      <w:lang w:val="es-ES" w:eastAsia="es-ES"/>
    </w:rPr>
  </w:style>
  <w:style w:type="paragraph" w:customStyle="1" w:styleId="ecxmsobodytext">
    <w:name w:val="ecxmsobodytext"/>
    <w:basedOn w:val="Normal"/>
    <w:rsid w:val="001A1457"/>
    <w:pPr>
      <w:spacing w:after="324" w:line="240" w:lineRule="auto"/>
    </w:pPr>
    <w:rPr>
      <w:rFonts w:ascii="Times New Roman" w:eastAsia="Times New Roman" w:hAnsi="Times New Roman" w:cs="Times New Roman"/>
      <w:kern w:val="0"/>
      <w:sz w:val="24"/>
      <w:szCs w:val="24"/>
      <w:lang w:eastAsia="es-MX"/>
      <w14:ligatures w14:val="none"/>
    </w:rPr>
  </w:style>
  <w:style w:type="paragraph" w:customStyle="1" w:styleId="Texto">
    <w:name w:val="Texto"/>
    <w:aliases w:val="independiente,independiente Car Car Car"/>
    <w:basedOn w:val="Normal"/>
    <w:link w:val="TextoCar"/>
    <w:qFormat/>
    <w:rsid w:val="001A1457"/>
    <w:pPr>
      <w:spacing w:after="101" w:line="216" w:lineRule="exact"/>
      <w:ind w:firstLine="288"/>
      <w:jc w:val="both"/>
    </w:pPr>
    <w:rPr>
      <w:rFonts w:ascii="Arial" w:eastAsia="Times New Roman" w:hAnsi="Arial" w:cs="Arial"/>
      <w:kern w:val="0"/>
      <w:sz w:val="18"/>
      <w:szCs w:val="18"/>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1A1457"/>
    <w:rPr>
      <w:b/>
      <w:bCs/>
    </w:rPr>
  </w:style>
  <w:style w:type="character" w:customStyle="1" w:styleId="AsuntodelcomentarioCar">
    <w:name w:val="Asunto del comentario Car"/>
    <w:basedOn w:val="TextocomentarioCar1"/>
    <w:link w:val="Asuntodelcomentario"/>
    <w:uiPriority w:val="99"/>
    <w:qFormat/>
    <w:rsid w:val="001A1457"/>
    <w:rPr>
      <w:rFonts w:ascii="Calibri" w:eastAsia="Times New Roman" w:hAnsi="Calibri" w:cs="Times New Roman"/>
      <w:b/>
      <w:bCs/>
      <w:sz w:val="20"/>
      <w:szCs w:val="20"/>
      <w:lang w:eastAsia="es-MX"/>
    </w:rPr>
  </w:style>
  <w:style w:type="character" w:styleId="Refdecomentario">
    <w:name w:val="annotation reference"/>
    <w:basedOn w:val="Fuentedeprrafopredeter"/>
    <w:uiPriority w:val="99"/>
    <w:unhideWhenUsed/>
    <w:qFormat/>
    <w:rsid w:val="001A1457"/>
    <w:rPr>
      <w:sz w:val="16"/>
      <w:szCs w:val="16"/>
    </w:rPr>
  </w:style>
  <w:style w:type="paragraph" w:styleId="Revisin">
    <w:name w:val="Revision"/>
    <w:hidden/>
    <w:uiPriority w:val="99"/>
    <w:rsid w:val="001A1457"/>
    <w:pPr>
      <w:spacing w:after="0" w:line="240" w:lineRule="auto"/>
    </w:pPr>
    <w:rPr>
      <w:rFonts w:ascii="Calibri" w:eastAsia="Times New Roman" w:hAnsi="Calibri" w:cs="Times New Roman"/>
      <w:kern w:val="0"/>
      <w:lang w:eastAsia="es-MX"/>
      <w14:ligatures w14:val="none"/>
    </w:rPr>
  </w:style>
  <w:style w:type="character" w:customStyle="1" w:styleId="l7">
    <w:name w:val="l7"/>
    <w:basedOn w:val="Fuentedeprrafopredeter"/>
    <w:rsid w:val="001A1457"/>
  </w:style>
  <w:style w:type="character" w:customStyle="1" w:styleId="l6">
    <w:name w:val="l6"/>
    <w:basedOn w:val="Fuentedeprrafopredeter"/>
    <w:rsid w:val="001A1457"/>
  </w:style>
  <w:style w:type="character" w:customStyle="1" w:styleId="articulo-texto">
    <w:name w:val="articulo-texto"/>
    <w:basedOn w:val="Fuentedeprrafopredeter"/>
    <w:rsid w:val="001A1457"/>
  </w:style>
  <w:style w:type="character" w:customStyle="1" w:styleId="apple-converted-space">
    <w:name w:val="apple-converted-space"/>
    <w:basedOn w:val="Fuentedeprrafopredeter"/>
    <w:rsid w:val="001A1457"/>
  </w:style>
  <w:style w:type="paragraph" w:customStyle="1" w:styleId="xmsonormal">
    <w:name w:val="x_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ecxestilo1">
    <w:name w:val="ecxestilo1"/>
    <w:basedOn w:val="Normal"/>
    <w:rsid w:val="001A1457"/>
    <w:pPr>
      <w:spacing w:after="324" w:line="240" w:lineRule="auto"/>
    </w:pPr>
    <w:rPr>
      <w:rFonts w:ascii="Times New Roman" w:eastAsia="Times New Roman" w:hAnsi="Times New Roman" w:cs="Times New Roman"/>
      <w:kern w:val="0"/>
      <w:sz w:val="24"/>
      <w:szCs w:val="24"/>
      <w:lang w:eastAsia="es-MX"/>
      <w14:ligatures w14:val="none"/>
    </w:rPr>
  </w:style>
  <w:style w:type="table" w:customStyle="1" w:styleId="Tablaconcuadrcula1">
    <w:name w:val="Tabla con cuadrícula1"/>
    <w:basedOn w:val="Tablanormal"/>
    <w:next w:val="Tablaconcuadrcula"/>
    <w:uiPriority w:val="39"/>
    <w:rsid w:val="001A1457"/>
    <w:pPr>
      <w:spacing w:after="0" w:line="240" w:lineRule="auto"/>
    </w:pPr>
    <w:rPr>
      <w:rFonts w:ascii="Calibri" w:eastAsia="Times New Roman"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qFormat/>
    <w:rsid w:val="001A1457"/>
    <w:pPr>
      <w:widowControl w:val="0"/>
    </w:pPr>
    <w:rPr>
      <w:rFonts w:ascii="Arial MT" w:eastAsia="Arial MT" w:hAnsi="Arial MT" w:cs="Arial MT"/>
      <w:kern w:val="0"/>
      <w:sz w:val="22"/>
      <w:szCs w:val="22"/>
      <w:lang w:val="es-ES" w:eastAsia="en-US" w:bidi="ar-SA"/>
    </w:rPr>
  </w:style>
  <w:style w:type="paragraph" w:customStyle="1" w:styleId="zw-paragraph">
    <w:name w:val="zw-paragraph"/>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Ttulo1Espaciado3pto">
    <w:name w:val="Título #1 + Espaciado 3 pto"/>
    <w:basedOn w:val="Fuentedeprrafopredeter"/>
    <w:rsid w:val="001A1457"/>
    <w:rPr>
      <w:rFonts w:ascii="Arial" w:eastAsia="Arial" w:hAnsi="Arial" w:cs="Arial"/>
      <w:b/>
      <w:bCs/>
      <w:i w:val="0"/>
      <w:iCs w:val="0"/>
      <w:smallCaps w:val="0"/>
      <w:strike w:val="0"/>
      <w:color w:val="000000"/>
      <w:spacing w:val="60"/>
      <w:w w:val="100"/>
      <w:position w:val="0"/>
      <w:sz w:val="22"/>
      <w:szCs w:val="22"/>
      <w:u w:val="none"/>
      <w:lang w:val="es-ES" w:eastAsia="es-ES" w:bidi="es-ES"/>
    </w:rPr>
  </w:style>
  <w:style w:type="character" w:customStyle="1" w:styleId="Ttulo1Sinnegrita">
    <w:name w:val="Título #1 + Sin negrita"/>
    <w:basedOn w:val="Fuentedeprrafopredeter"/>
    <w:rsid w:val="001A1457"/>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aliases w:val="Espaciado -1 pto,Tabla de contenidos (5) + 5 pto,Sin negrita,Cursiva,Cuerpo del texto (2) + Arial,10.5 pto,Cuerpo del texto (2) + 4 pto,Cuerpo del texto (30) + Sylfaen,Cuerpo del texto (2) + 9.5 pto,7.5 pto"/>
    <w:basedOn w:val="Fuentedeprrafopredeter"/>
    <w:qFormat/>
    <w:rsid w:val="001A1457"/>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7pto">
    <w:name w:val="Cuerpo del texto (2) + 7 pto"/>
    <w:aliases w:val="Negrita,Cuerpo del texto (2) + 10 pto"/>
    <w:basedOn w:val="Fuentedeprrafopredeter"/>
    <w:rsid w:val="001A1457"/>
    <w:rPr>
      <w:rFonts w:ascii="Arial" w:eastAsia="Arial" w:hAnsi="Arial" w:cs="Arial"/>
      <w:b/>
      <w:bCs/>
      <w:i w:val="0"/>
      <w:iCs w:val="0"/>
      <w:smallCaps w:val="0"/>
      <w:strike w:val="0"/>
      <w:color w:val="000000"/>
      <w:spacing w:val="0"/>
      <w:w w:val="100"/>
      <w:position w:val="0"/>
      <w:sz w:val="14"/>
      <w:szCs w:val="14"/>
      <w:u w:val="none"/>
      <w:lang w:val="es-ES" w:eastAsia="es-ES" w:bidi="es-ES"/>
    </w:rPr>
  </w:style>
  <w:style w:type="character" w:customStyle="1" w:styleId="EstiloCar">
    <w:name w:val="Estilo Car"/>
    <w:link w:val="Estilo"/>
    <w:locked/>
    <w:rsid w:val="001A1457"/>
    <w:rPr>
      <w:rFonts w:ascii="Arial" w:eastAsiaTheme="minorEastAsia" w:hAnsi="Arial" w:cs="Arial"/>
      <w:kern w:val="0"/>
      <w:sz w:val="24"/>
      <w:szCs w:val="24"/>
      <w:lang w:eastAsia="es-MX"/>
      <w14:ligatures w14:val="none"/>
    </w:rPr>
  </w:style>
  <w:style w:type="character" w:customStyle="1" w:styleId="StrongEmphasis">
    <w:name w:val="Strong Emphasis"/>
    <w:rsid w:val="001A1457"/>
    <w:rPr>
      <w:b/>
      <w:bCs/>
    </w:rPr>
  </w:style>
  <w:style w:type="paragraph" w:customStyle="1" w:styleId="p1">
    <w:name w:val="p1"/>
    <w:basedOn w:val="Normal"/>
    <w:rsid w:val="001A1457"/>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1A1457"/>
    <w:rPr>
      <w:rFonts w:ascii="Helvetica" w:hAnsi="Helvetica" w:hint="default"/>
      <w:b w:val="0"/>
      <w:bCs w:val="0"/>
      <w:i w:val="0"/>
      <w:iCs w:val="0"/>
      <w:sz w:val="18"/>
      <w:szCs w:val="18"/>
    </w:rPr>
  </w:style>
  <w:style w:type="paragraph" w:customStyle="1" w:styleId="Standarduser">
    <w:name w:val="Standard (user)"/>
    <w:rsid w:val="001A1457"/>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zh-CN"/>
      <w14:ligatures w14:val="none"/>
    </w:rPr>
  </w:style>
  <w:style w:type="paragraph" w:customStyle="1" w:styleId="msonormal0">
    <w:name w:val="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Destacado">
    <w:name w:val="Destacado"/>
    <w:basedOn w:val="Fuentedeprrafopredeter"/>
    <w:uiPriority w:val="20"/>
    <w:qFormat/>
    <w:rsid w:val="001A1457"/>
    <w:rPr>
      <w:i/>
      <w:iCs/>
    </w:rPr>
  </w:style>
  <w:style w:type="paragraph" w:styleId="Cierre">
    <w:name w:val="Closing"/>
    <w:basedOn w:val="Normal"/>
    <w:link w:val="CierreCar"/>
    <w:uiPriority w:val="99"/>
    <w:rsid w:val="001A1457"/>
    <w:pPr>
      <w:spacing w:after="960" w:line="240" w:lineRule="auto"/>
    </w:pPr>
    <w:rPr>
      <w:rFonts w:ascii="Arial" w:eastAsia="Times New Roman" w:hAnsi="Arial" w:cs="Arial"/>
      <w:kern w:val="0"/>
      <w:sz w:val="20"/>
      <w:szCs w:val="20"/>
      <w:lang w:val="en-US"/>
      <w14:ligatures w14:val="none"/>
    </w:rPr>
  </w:style>
  <w:style w:type="character" w:customStyle="1" w:styleId="CierreCar">
    <w:name w:val="Cierre Car"/>
    <w:basedOn w:val="Fuentedeprrafopredeter"/>
    <w:link w:val="Cierre"/>
    <w:uiPriority w:val="99"/>
    <w:rsid w:val="001A1457"/>
    <w:rPr>
      <w:rFonts w:ascii="Arial" w:eastAsia="Times New Roman" w:hAnsi="Arial" w:cs="Arial"/>
      <w:kern w:val="0"/>
      <w:sz w:val="20"/>
      <w:szCs w:val="20"/>
      <w:lang w:val="en-US"/>
      <w14:ligatures w14:val="none"/>
    </w:rPr>
  </w:style>
  <w:style w:type="paragraph" w:styleId="Firma">
    <w:name w:val="Signature"/>
    <w:basedOn w:val="Normal"/>
    <w:link w:val="FirmaCar"/>
    <w:uiPriority w:val="99"/>
    <w:rsid w:val="001A1457"/>
    <w:pPr>
      <w:spacing w:before="960" w:after="0" w:line="240" w:lineRule="auto"/>
    </w:pPr>
    <w:rPr>
      <w:rFonts w:ascii="Arial" w:eastAsia="Times New Roman" w:hAnsi="Arial" w:cs="Arial"/>
      <w:kern w:val="0"/>
      <w:sz w:val="20"/>
      <w:szCs w:val="20"/>
      <w:lang w:val="en-US"/>
      <w14:ligatures w14:val="none"/>
    </w:rPr>
  </w:style>
  <w:style w:type="character" w:customStyle="1" w:styleId="FirmaCar">
    <w:name w:val="Firma Car"/>
    <w:basedOn w:val="Fuentedeprrafopredeter"/>
    <w:link w:val="Firma"/>
    <w:uiPriority w:val="99"/>
    <w:rsid w:val="001A1457"/>
    <w:rPr>
      <w:rFonts w:ascii="Arial" w:eastAsia="Times New Roman" w:hAnsi="Arial" w:cs="Arial"/>
      <w:kern w:val="0"/>
      <w:sz w:val="20"/>
      <w:szCs w:val="20"/>
      <w:lang w:val="en-US"/>
      <w14:ligatures w14:val="none"/>
    </w:rPr>
  </w:style>
  <w:style w:type="paragraph" w:customStyle="1" w:styleId="Encabezamiento">
    <w:name w:val="Encabezamiento"/>
    <w:basedOn w:val="Normal"/>
    <w:qFormat/>
    <w:rsid w:val="001A1457"/>
    <w:pPr>
      <w:suppressLineNumbers/>
      <w:tabs>
        <w:tab w:val="left" w:pos="708"/>
        <w:tab w:val="center" w:pos="4419"/>
        <w:tab w:val="right" w:pos="8838"/>
      </w:tabs>
      <w:suppressAutoHyphens/>
      <w:spacing w:after="200" w:line="276" w:lineRule="auto"/>
    </w:pPr>
    <w:rPr>
      <w:rFonts w:ascii="Times New Roman" w:eastAsia="Times New Roman" w:hAnsi="Times New Roman" w:cs="Times New Roman"/>
      <w:color w:val="00000A"/>
      <w:kern w:val="0"/>
      <w:sz w:val="20"/>
      <w:szCs w:val="20"/>
      <w:lang w:val="es-ES" w:eastAsia="es-ES" w:bidi="hi-IN"/>
      <w14:ligatures w14:val="none"/>
    </w:rPr>
  </w:style>
  <w:style w:type="paragraph" w:customStyle="1" w:styleId="Descripcin1">
    <w:name w:val="Descripción1"/>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character" w:customStyle="1" w:styleId="TextoindependienteCar1">
    <w:name w:val="Texto independiente Car1"/>
    <w:basedOn w:val="Fuentedeprrafopredeter"/>
    <w:uiPriority w:val="99"/>
    <w:rsid w:val="001A1457"/>
  </w:style>
  <w:style w:type="paragraph" w:customStyle="1" w:styleId="Heading">
    <w:name w:val="Heading"/>
    <w:basedOn w:val="Standard"/>
    <w:next w:val="Textbody"/>
    <w:rsid w:val="001A1457"/>
    <w:pPr>
      <w:keepNext/>
      <w:spacing w:before="240" w:after="120"/>
    </w:pPr>
    <w:rPr>
      <w:rFonts w:ascii="Liberation Sans" w:eastAsia="Microsoft YaHei" w:hAnsi="Liberation Sans" w:cs="Liberation Sans"/>
      <w:sz w:val="28"/>
      <w:szCs w:val="28"/>
    </w:rPr>
  </w:style>
  <w:style w:type="paragraph" w:styleId="Lista">
    <w:name w:val="List"/>
    <w:basedOn w:val="Textbody"/>
    <w:rsid w:val="001A1457"/>
    <w:pPr>
      <w:widowControl/>
      <w:spacing w:after="140" w:line="288" w:lineRule="auto"/>
    </w:pPr>
    <w:rPr>
      <w:rFonts w:ascii="Liberation Serif" w:eastAsia="SimSun" w:hAnsi="Liberation Serif" w:cs="Lucida Sans"/>
      <w:kern w:val="3"/>
      <w:sz w:val="24"/>
      <w:szCs w:val="24"/>
      <w:lang w:val="es-MX" w:eastAsia="zh-CN" w:bidi="hi-IN"/>
    </w:rPr>
  </w:style>
  <w:style w:type="paragraph" w:customStyle="1" w:styleId="Index">
    <w:name w:val="Index"/>
    <w:basedOn w:val="Standard"/>
    <w:rsid w:val="001A1457"/>
    <w:pPr>
      <w:suppressLineNumbers/>
    </w:pPr>
    <w:rPr>
      <w:rFonts w:eastAsia="SimSun" w:cs="Lucida Sans"/>
    </w:rPr>
  </w:style>
  <w:style w:type="character" w:customStyle="1" w:styleId="apple-tab-span">
    <w:name w:val="apple-tab-span"/>
    <w:basedOn w:val="Fuentedeprrafopredeter"/>
    <w:rsid w:val="001A1457"/>
  </w:style>
  <w:style w:type="paragraph" w:customStyle="1" w:styleId="Standarduseruseruseruseruser">
    <w:name w:val="Standard (user) (user) (user) (user) (user)"/>
    <w:rsid w:val="001A1457"/>
    <w:pPr>
      <w:suppressAutoHyphens/>
      <w:autoSpaceDN w:val="0"/>
      <w:spacing w:after="0" w:line="240" w:lineRule="auto"/>
      <w:textAlignment w:val="baseline"/>
    </w:pPr>
    <w:rPr>
      <w:rFonts w:ascii="Liberation Serif" w:eastAsia="SimSun, 宋体" w:hAnsi="Liberation Serif" w:cs="Times New R཯ऀ値대"/>
      <w:kern w:val="3"/>
      <w:sz w:val="24"/>
      <w:szCs w:val="24"/>
      <w:lang w:eastAsia="zh-CN" w:bidi="hi-IN"/>
      <w14:ligatures w14:val="none"/>
    </w:rPr>
  </w:style>
  <w:style w:type="paragraph" w:customStyle="1" w:styleId="paragraph">
    <w:name w:val="paragraph"/>
    <w:basedOn w:val="Standarduseruseruseruseruser"/>
    <w:uiPriority w:val="99"/>
    <w:qFormat/>
    <w:rsid w:val="001A1457"/>
    <w:pPr>
      <w:spacing w:before="280" w:after="280"/>
    </w:pPr>
    <w:rPr>
      <w:rFonts w:ascii="Times New R཯ऀ値대" w:eastAsia="Times New R཯ऀ値대" w:hAnsi="Times New R཯ऀ値대"/>
      <w:lang w:val="en-US"/>
    </w:rPr>
  </w:style>
  <w:style w:type="paragraph" w:customStyle="1" w:styleId="Standarduseruseruser">
    <w:name w:val="Standard (user) (user) (user)"/>
    <w:rsid w:val="001A1457"/>
    <w:pPr>
      <w:suppressAutoHyphens/>
      <w:autoSpaceDN w:val="0"/>
      <w:spacing w:after="0" w:line="240" w:lineRule="auto"/>
      <w:textAlignment w:val="baseline"/>
    </w:pPr>
    <w:rPr>
      <w:rFonts w:ascii="Liberation Serif" w:eastAsia="SimSun, 宋体" w:hAnsi="Liberation Serif" w:cs="Times New R཯ऀ値대"/>
      <w:kern w:val="3"/>
      <w:sz w:val="24"/>
      <w:szCs w:val="24"/>
      <w:lang w:eastAsia="zh-CN" w:bidi="hi-IN"/>
      <w14:ligatures w14:val="none"/>
    </w:rPr>
  </w:style>
  <w:style w:type="character" w:customStyle="1" w:styleId="eop">
    <w:name w:val="eop"/>
    <w:rsid w:val="001A1457"/>
  </w:style>
  <w:style w:type="paragraph" w:customStyle="1" w:styleId="Standarduseruseruseruser">
    <w:name w:val="Standard (user) (user) (user) (user)"/>
    <w:rsid w:val="001A1457"/>
    <w:pPr>
      <w:suppressAutoHyphens/>
      <w:spacing w:after="0" w:line="240" w:lineRule="auto"/>
      <w:textAlignment w:val="baseline"/>
    </w:pPr>
    <w:rPr>
      <w:rFonts w:ascii="Liberation Serif" w:eastAsia="SimSun" w:hAnsi="Liberation Serif" w:cs="Times New R཯ऀ値대"/>
      <w:sz w:val="24"/>
      <w:szCs w:val="24"/>
      <w:lang w:eastAsia="zh-CN" w:bidi="hi-IN"/>
      <w14:ligatures w14:val="none"/>
    </w:rPr>
  </w:style>
  <w:style w:type="paragraph" w:customStyle="1" w:styleId="Standarduseruser">
    <w:name w:val="Standard (user) (user)"/>
    <w:rsid w:val="001A1457"/>
    <w:pPr>
      <w:suppressAutoHyphens/>
      <w:spacing w:after="0" w:line="240" w:lineRule="auto"/>
      <w:textAlignment w:val="baseline"/>
    </w:pPr>
    <w:rPr>
      <w:rFonts w:ascii="Liberation Serif" w:eastAsia="SimSun" w:hAnsi="Liberation Serif" w:cs="Times New R཯ऀ値대"/>
      <w:sz w:val="24"/>
      <w:szCs w:val="24"/>
      <w:lang w:eastAsia="zh-CN" w:bidi="hi-IN"/>
      <w14:ligatures w14:val="none"/>
    </w:rPr>
  </w:style>
  <w:style w:type="character" w:customStyle="1" w:styleId="15">
    <w:name w:val="15"/>
    <w:qFormat/>
    <w:rsid w:val="001A1457"/>
    <w:rPr>
      <w:rFonts w:ascii="Times New Roman" w:hAnsi="Times New Roman" w:cs="Times New Roman"/>
      <w:b/>
      <w:bCs/>
    </w:rPr>
  </w:style>
  <w:style w:type="paragraph" w:customStyle="1" w:styleId="Sangra3detindependiente1">
    <w:name w:val="Sangría 3 de t. independiente1"/>
    <w:basedOn w:val="Normal"/>
    <w:rsid w:val="001A1457"/>
    <w:pPr>
      <w:suppressAutoHyphens/>
      <w:autoSpaceDN w:val="0"/>
      <w:spacing w:after="0" w:line="240" w:lineRule="auto"/>
      <w:ind w:firstLine="708"/>
      <w:jc w:val="both"/>
    </w:pPr>
    <w:rPr>
      <w:rFonts w:ascii="Trebuchet MS" w:eastAsia="Times New Roman" w:hAnsi="Trebuchet MS" w:cs="Arial"/>
      <w:kern w:val="0"/>
      <w:sz w:val="24"/>
      <w:szCs w:val="24"/>
      <w:lang w:val="es-ES" w:eastAsia="ar-SA"/>
      <w14:ligatures w14:val="none"/>
    </w:rPr>
  </w:style>
  <w:style w:type="paragraph" w:customStyle="1" w:styleId="Ttulo10">
    <w:name w:val="Título1"/>
    <w:basedOn w:val="Normal"/>
    <w:next w:val="Textoindependiente"/>
    <w:uiPriority w:val="10"/>
    <w:qFormat/>
    <w:rsid w:val="001A1457"/>
    <w:pPr>
      <w:suppressAutoHyphens/>
      <w:spacing w:after="0" w:line="240" w:lineRule="auto"/>
      <w:jc w:val="center"/>
    </w:pPr>
    <w:rPr>
      <w:rFonts w:ascii="Arial" w:eastAsia="Times New Roman" w:hAnsi="Arial" w:cs="Arial"/>
      <w:color w:val="00000A"/>
      <w:kern w:val="0"/>
      <w:sz w:val="24"/>
      <w:szCs w:val="20"/>
      <w:lang w:eastAsia="zh-CN"/>
      <w14:ligatures w14:val="none"/>
    </w:rPr>
  </w:style>
  <w:style w:type="paragraph" w:customStyle="1" w:styleId="Prrafodelista1">
    <w:name w:val="Párrafo de lista1"/>
    <w:basedOn w:val="Normal"/>
    <w:qFormat/>
    <w:rsid w:val="001A1457"/>
    <w:pPr>
      <w:spacing w:after="200" w:line="276" w:lineRule="auto"/>
      <w:ind w:left="720"/>
    </w:pPr>
    <w:rPr>
      <w:rFonts w:ascii="Calibri" w:eastAsia="Times New Roman" w:hAnsi="Calibri" w:cs="Calibri"/>
      <w:kern w:val="0"/>
      <w:lang w:val="es-ES"/>
      <w14:ligatures w14:val="none"/>
    </w:rPr>
  </w:style>
  <w:style w:type="character" w:customStyle="1" w:styleId="FontStyle13">
    <w:name w:val="Font Style13"/>
    <w:uiPriority w:val="99"/>
    <w:rsid w:val="001A1457"/>
    <w:rPr>
      <w:rFonts w:ascii="Segoe UI" w:hAnsi="Segoe UI" w:cs="Segoe UI"/>
      <w:color w:val="000000"/>
      <w:sz w:val="20"/>
      <w:szCs w:val="20"/>
    </w:rPr>
  </w:style>
  <w:style w:type="character" w:customStyle="1" w:styleId="Muydestacado">
    <w:name w:val="Muy destacado"/>
    <w:qFormat/>
    <w:rsid w:val="001A1457"/>
    <w:rPr>
      <w:b/>
      <w:bCs/>
    </w:rPr>
  </w:style>
  <w:style w:type="paragraph" w:customStyle="1" w:styleId="BodyText31">
    <w:name w:val="Body Text 31"/>
    <w:basedOn w:val="Normal"/>
    <w:rsid w:val="001A1457"/>
    <w:pPr>
      <w:widowControl w:val="0"/>
      <w:overflowPunct w:val="0"/>
      <w:autoSpaceDE w:val="0"/>
      <w:autoSpaceDN w:val="0"/>
      <w:adjustRightInd w:val="0"/>
      <w:spacing w:after="0" w:line="240" w:lineRule="auto"/>
      <w:jc w:val="both"/>
      <w:textAlignment w:val="baseline"/>
    </w:pPr>
    <w:rPr>
      <w:rFonts w:ascii="Arial" w:eastAsia="Times New Roman" w:hAnsi="Arial" w:cs="Times New Roman"/>
      <w:kern w:val="0"/>
      <w:sz w:val="18"/>
      <w:szCs w:val="20"/>
      <w:lang w:val="es-ES_tradnl" w:eastAsia="es-ES"/>
      <w14:ligatures w14:val="none"/>
    </w:rPr>
  </w:style>
  <w:style w:type="character" w:customStyle="1" w:styleId="xhoenzb">
    <w:name w:val="x_hoenzb"/>
    <w:rsid w:val="001A1457"/>
  </w:style>
  <w:style w:type="character" w:styleId="Hipervnculovisitado">
    <w:name w:val="FollowedHyperlink"/>
    <w:uiPriority w:val="99"/>
    <w:unhideWhenUsed/>
    <w:qFormat/>
    <w:rsid w:val="001A1457"/>
    <w:rPr>
      <w:color w:val="800080"/>
      <w:u w:val="single"/>
    </w:rPr>
  </w:style>
  <w:style w:type="character" w:customStyle="1" w:styleId="gi">
    <w:name w:val="gi"/>
    <w:rsid w:val="001A1457"/>
  </w:style>
  <w:style w:type="character" w:customStyle="1" w:styleId="Cuerpodeltexto6">
    <w:name w:val="Cuerpo del texto (6)_"/>
    <w:link w:val="Cuerpodeltexto60"/>
    <w:rsid w:val="001A1457"/>
    <w:rPr>
      <w:rFonts w:ascii="Arial" w:eastAsia="Arial" w:hAnsi="Arial" w:cs="Arial"/>
      <w:b/>
      <w:bCs/>
      <w:sz w:val="9"/>
      <w:szCs w:val="9"/>
    </w:rPr>
  </w:style>
  <w:style w:type="paragraph" w:customStyle="1" w:styleId="Cuerpodeltexto60">
    <w:name w:val="Cuerpo del texto (6)"/>
    <w:basedOn w:val="Normal"/>
    <w:link w:val="Cuerpodeltexto6"/>
    <w:rsid w:val="001A1457"/>
    <w:pPr>
      <w:widowControl w:val="0"/>
      <w:spacing w:after="0" w:line="240" w:lineRule="auto"/>
    </w:pPr>
    <w:rPr>
      <w:rFonts w:ascii="Arial" w:eastAsia="Arial" w:hAnsi="Arial" w:cs="Arial"/>
      <w:b/>
      <w:bCs/>
      <w:sz w:val="9"/>
      <w:szCs w:val="9"/>
    </w:rPr>
  </w:style>
  <w:style w:type="paragraph" w:styleId="Sangra2detindependiente">
    <w:name w:val="Body Text Indent 2"/>
    <w:aliases w:val=" Car Car Car Ca Car Car Car Car, Car Car Car Ca Car Car,Car Car Car Ca Car,Car Car Car Ca, Car Car Car Ca Car, Car Car Car Ca"/>
    <w:basedOn w:val="Normal"/>
    <w:link w:val="Sangra2detindependienteCar"/>
    <w:unhideWhenUsed/>
    <w:rsid w:val="001A1457"/>
    <w:pPr>
      <w:spacing w:after="120" w:line="480" w:lineRule="auto"/>
      <w:ind w:left="283"/>
    </w:pPr>
    <w:rPr>
      <w:rFonts w:ascii="Cambria" w:eastAsia="MS Mincho" w:hAnsi="Cambria" w:cs="Times New Roman"/>
      <w:kern w:val="0"/>
      <w:sz w:val="24"/>
      <w:szCs w:val="24"/>
      <w:lang w:val="en-US"/>
      <w14:ligatures w14:val="none"/>
    </w:rPr>
  </w:style>
  <w:style w:type="character" w:customStyle="1" w:styleId="Sangra2detindependienteCar">
    <w:name w:val="Sangría 2 de t. independiente Car"/>
    <w:aliases w:val=" Car Car Car Ca Car Car Car Car Car, Car Car Car Ca Car Car Car,Car Car Car Ca Car Car,Car Car Car Ca Car1, Car Car Car Ca Car Car1, Car Car Car Ca Car1"/>
    <w:basedOn w:val="Fuentedeprrafopredeter"/>
    <w:link w:val="Sangra2detindependiente"/>
    <w:rsid w:val="001A1457"/>
    <w:rPr>
      <w:rFonts w:ascii="Cambria" w:eastAsia="MS Mincho" w:hAnsi="Cambria" w:cs="Times New Roman"/>
      <w:kern w:val="0"/>
      <w:sz w:val="24"/>
      <w:szCs w:val="24"/>
      <w:lang w:val="en-US"/>
      <w14:ligatures w14:val="none"/>
    </w:rPr>
  </w:style>
  <w:style w:type="character" w:customStyle="1" w:styleId="Cuerpodeltexto">
    <w:name w:val="Cuerpo del texto_"/>
    <w:link w:val="Cuerpodeltexto0"/>
    <w:qFormat/>
    <w:rsid w:val="001A1457"/>
    <w:rPr>
      <w:rFonts w:cs="Calibri"/>
      <w:sz w:val="19"/>
      <w:szCs w:val="19"/>
    </w:rPr>
  </w:style>
  <w:style w:type="paragraph" w:customStyle="1" w:styleId="Cuerpodeltexto0">
    <w:name w:val="Cuerpo del texto"/>
    <w:basedOn w:val="Normal"/>
    <w:link w:val="Cuerpodeltexto"/>
    <w:qFormat/>
    <w:rsid w:val="001A1457"/>
    <w:pPr>
      <w:widowControl w:val="0"/>
      <w:spacing w:after="120" w:line="240" w:lineRule="auto"/>
    </w:pPr>
    <w:rPr>
      <w:rFonts w:cs="Calibri"/>
      <w:sz w:val="19"/>
      <w:szCs w:val="19"/>
    </w:rPr>
  </w:style>
  <w:style w:type="character" w:customStyle="1" w:styleId="Otro">
    <w:name w:val="Otro_"/>
    <w:link w:val="Otro0"/>
    <w:rsid w:val="001A1457"/>
    <w:rPr>
      <w:rFonts w:ascii="Arial" w:eastAsia="Arial" w:hAnsi="Arial" w:cs="Arial"/>
    </w:rPr>
  </w:style>
  <w:style w:type="paragraph" w:customStyle="1" w:styleId="Otro0">
    <w:name w:val="Otro"/>
    <w:basedOn w:val="Normal"/>
    <w:link w:val="Otro"/>
    <w:rsid w:val="001A1457"/>
    <w:pPr>
      <w:widowControl w:val="0"/>
      <w:spacing w:after="100" w:line="240" w:lineRule="auto"/>
    </w:pPr>
    <w:rPr>
      <w:rFonts w:ascii="Arial" w:eastAsia="Arial" w:hAnsi="Arial" w:cs="Arial"/>
    </w:rPr>
  </w:style>
  <w:style w:type="character" w:customStyle="1" w:styleId="Ttulo70">
    <w:name w:val="Título #7_"/>
    <w:link w:val="Ttulo71"/>
    <w:rsid w:val="001A1457"/>
    <w:rPr>
      <w:rFonts w:cs="Calibri"/>
      <w:b/>
      <w:bCs/>
      <w:sz w:val="19"/>
      <w:szCs w:val="19"/>
    </w:rPr>
  </w:style>
  <w:style w:type="paragraph" w:customStyle="1" w:styleId="Ttulo71">
    <w:name w:val="Título #7"/>
    <w:basedOn w:val="Normal"/>
    <w:link w:val="Ttulo70"/>
    <w:rsid w:val="001A1457"/>
    <w:pPr>
      <w:widowControl w:val="0"/>
      <w:spacing w:after="0" w:line="240" w:lineRule="auto"/>
      <w:ind w:left="1620"/>
      <w:outlineLvl w:val="6"/>
    </w:pPr>
    <w:rPr>
      <w:rFonts w:cs="Calibri"/>
      <w:b/>
      <w:bCs/>
      <w:sz w:val="19"/>
      <w:szCs w:val="19"/>
    </w:rPr>
  </w:style>
  <w:style w:type="character" w:customStyle="1" w:styleId="Ttulo60">
    <w:name w:val="Título #6_"/>
    <w:link w:val="Ttulo61"/>
    <w:rsid w:val="001A1457"/>
    <w:rPr>
      <w:rFonts w:cs="Calibri"/>
      <w:b/>
      <w:bCs/>
    </w:rPr>
  </w:style>
  <w:style w:type="paragraph" w:customStyle="1" w:styleId="Ttulo61">
    <w:name w:val="Título #6"/>
    <w:basedOn w:val="Normal"/>
    <w:link w:val="Ttulo60"/>
    <w:rsid w:val="001A1457"/>
    <w:pPr>
      <w:widowControl w:val="0"/>
      <w:spacing w:after="0" w:line="214" w:lineRule="auto"/>
      <w:ind w:firstLine="520"/>
      <w:outlineLvl w:val="5"/>
    </w:pPr>
    <w:rPr>
      <w:rFonts w:cs="Calibri"/>
      <w:b/>
      <w:bCs/>
    </w:rPr>
  </w:style>
  <w:style w:type="character" w:customStyle="1" w:styleId="Encabezadoopiedepgina2">
    <w:name w:val="Encabezado o pie de página (2)_"/>
    <w:link w:val="Encabezadoopiedepgina20"/>
    <w:rsid w:val="001A1457"/>
    <w:rPr>
      <w:rFonts w:ascii="Times New Roman" w:eastAsia="Times New Roman" w:hAnsi="Times New Roman"/>
    </w:rPr>
  </w:style>
  <w:style w:type="paragraph" w:customStyle="1" w:styleId="Encabezadoopiedepgina20">
    <w:name w:val="Encabezado o pie de página (2)"/>
    <w:basedOn w:val="Normal"/>
    <w:link w:val="Encabezadoopiedepgina2"/>
    <w:rsid w:val="001A1457"/>
    <w:pPr>
      <w:widowControl w:val="0"/>
      <w:spacing w:after="0" w:line="240" w:lineRule="auto"/>
    </w:pPr>
    <w:rPr>
      <w:rFonts w:ascii="Times New Roman" w:eastAsia="Times New Roman" w:hAnsi="Times New Roman"/>
    </w:rPr>
  </w:style>
  <w:style w:type="character" w:customStyle="1" w:styleId="Ttulo20">
    <w:name w:val="Título #2_"/>
    <w:link w:val="Ttulo21"/>
    <w:rsid w:val="001A1457"/>
    <w:rPr>
      <w:rFonts w:ascii="Arial" w:eastAsia="Arial" w:hAnsi="Arial" w:cs="Arial"/>
      <w:b/>
      <w:bCs/>
      <w:sz w:val="32"/>
      <w:szCs w:val="32"/>
    </w:rPr>
  </w:style>
  <w:style w:type="paragraph" w:customStyle="1" w:styleId="Ttulo21">
    <w:name w:val="Título #2"/>
    <w:basedOn w:val="Normal"/>
    <w:link w:val="Ttulo20"/>
    <w:rsid w:val="001A1457"/>
    <w:pPr>
      <w:widowControl w:val="0"/>
      <w:spacing w:after="0" w:line="240" w:lineRule="auto"/>
      <w:outlineLvl w:val="1"/>
    </w:pPr>
    <w:rPr>
      <w:rFonts w:ascii="Arial" w:eastAsia="Arial" w:hAnsi="Arial" w:cs="Arial"/>
      <w:b/>
      <w:bCs/>
      <w:sz w:val="32"/>
      <w:szCs w:val="32"/>
    </w:rPr>
  </w:style>
  <w:style w:type="character" w:customStyle="1" w:styleId="Cuerpodeltexto7">
    <w:name w:val="Cuerpo del texto (7)_"/>
    <w:link w:val="Cuerpodeltexto70"/>
    <w:rsid w:val="001A1457"/>
    <w:rPr>
      <w:rFonts w:ascii="Arial" w:eastAsia="Arial" w:hAnsi="Arial" w:cs="Arial"/>
      <w:b/>
      <w:bCs/>
      <w:sz w:val="8"/>
      <w:szCs w:val="8"/>
    </w:rPr>
  </w:style>
  <w:style w:type="paragraph" w:customStyle="1" w:styleId="Cuerpodeltexto70">
    <w:name w:val="Cuerpo del texto (7)"/>
    <w:basedOn w:val="Normal"/>
    <w:link w:val="Cuerpodeltexto7"/>
    <w:rsid w:val="001A1457"/>
    <w:pPr>
      <w:widowControl w:val="0"/>
      <w:spacing w:after="0" w:line="170" w:lineRule="auto"/>
    </w:pPr>
    <w:rPr>
      <w:rFonts w:ascii="Arial" w:eastAsia="Arial" w:hAnsi="Arial" w:cs="Arial"/>
      <w:b/>
      <w:bCs/>
      <w:sz w:val="8"/>
      <w:szCs w:val="8"/>
    </w:rPr>
  </w:style>
  <w:style w:type="character" w:customStyle="1" w:styleId="Cuerpodeltexto20">
    <w:name w:val="Cuerpo del texto (2)_"/>
    <w:link w:val="Cuerpodeltexto21"/>
    <w:qFormat/>
    <w:rsid w:val="001A1457"/>
    <w:rPr>
      <w:rFonts w:cs="Calibri"/>
      <w:b/>
      <w:bCs/>
      <w:sz w:val="17"/>
      <w:szCs w:val="17"/>
    </w:rPr>
  </w:style>
  <w:style w:type="character" w:customStyle="1" w:styleId="Leyendadelatabla">
    <w:name w:val="Leyenda de la tabla_"/>
    <w:link w:val="Leyendadelatabla0"/>
    <w:rsid w:val="001A1457"/>
    <w:rPr>
      <w:rFonts w:ascii="Arial" w:eastAsia="Arial" w:hAnsi="Arial" w:cs="Arial"/>
      <w:b/>
      <w:bCs/>
      <w:sz w:val="12"/>
      <w:szCs w:val="12"/>
    </w:rPr>
  </w:style>
  <w:style w:type="paragraph" w:customStyle="1" w:styleId="Leyendadelatabla0">
    <w:name w:val="Leyenda de la tabla"/>
    <w:basedOn w:val="Normal"/>
    <w:link w:val="Leyendadelatabla"/>
    <w:rsid w:val="001A1457"/>
    <w:pPr>
      <w:widowControl w:val="0"/>
      <w:spacing w:after="0" w:line="240" w:lineRule="auto"/>
    </w:pPr>
    <w:rPr>
      <w:rFonts w:ascii="Arial" w:eastAsia="Arial" w:hAnsi="Arial" w:cs="Arial"/>
      <w:b/>
      <w:bCs/>
      <w:sz w:val="12"/>
      <w:szCs w:val="12"/>
    </w:rPr>
  </w:style>
  <w:style w:type="paragraph" w:styleId="Textonotaalfinal">
    <w:name w:val="endnote text"/>
    <w:basedOn w:val="Normal"/>
    <w:link w:val="TextonotaalfinalCar"/>
    <w:uiPriority w:val="99"/>
    <w:unhideWhenUsed/>
    <w:rsid w:val="001A1457"/>
    <w:pPr>
      <w:spacing w:after="0" w:line="240" w:lineRule="auto"/>
    </w:pPr>
    <w:rPr>
      <w:rFonts w:ascii="Cambria" w:eastAsia="MS Mincho" w:hAnsi="Cambria" w:cs="Times New Roman"/>
      <w:kern w:val="0"/>
      <w:sz w:val="20"/>
      <w:szCs w:val="20"/>
      <w:lang w:val="es-ES_tradnl" w:eastAsia="es-ES"/>
      <w14:ligatures w14:val="none"/>
    </w:rPr>
  </w:style>
  <w:style w:type="character" w:customStyle="1" w:styleId="TextonotaalfinalCar">
    <w:name w:val="Texto nota al final Car"/>
    <w:basedOn w:val="Fuentedeprrafopredeter"/>
    <w:link w:val="Textonotaalfinal"/>
    <w:uiPriority w:val="99"/>
    <w:rsid w:val="001A1457"/>
    <w:rPr>
      <w:rFonts w:ascii="Cambria" w:eastAsia="MS Mincho" w:hAnsi="Cambria" w:cs="Times New Roman"/>
      <w:kern w:val="0"/>
      <w:sz w:val="20"/>
      <w:szCs w:val="20"/>
      <w:lang w:val="es-ES_tradnl" w:eastAsia="es-ES"/>
      <w14:ligatures w14:val="none"/>
    </w:rPr>
  </w:style>
  <w:style w:type="character" w:styleId="Refdenotaalfinal">
    <w:name w:val="endnote reference"/>
    <w:uiPriority w:val="99"/>
    <w:unhideWhenUsed/>
    <w:rsid w:val="001A1457"/>
    <w:rPr>
      <w:vertAlign w:val="superscript"/>
    </w:rPr>
  </w:style>
  <w:style w:type="character" w:customStyle="1" w:styleId="Destaquemayor">
    <w:name w:val="Destaque mayor"/>
    <w:qFormat/>
    <w:rsid w:val="001A1457"/>
    <w:rPr>
      <w:b/>
      <w:bCs/>
    </w:rPr>
  </w:style>
  <w:style w:type="character" w:customStyle="1" w:styleId="Fuentedeprrafopredeter1">
    <w:name w:val="Fuente de párrafo predeter.1"/>
    <w:rsid w:val="001A1457"/>
  </w:style>
  <w:style w:type="character" w:customStyle="1" w:styleId="corte1datosCar">
    <w:name w:val="corte1 datos Car"/>
    <w:link w:val="corte1datos"/>
    <w:locked/>
    <w:rsid w:val="001A1457"/>
    <w:rPr>
      <w:rFonts w:ascii="Arial" w:hAnsi="Arial" w:cs="Arial"/>
      <w:b/>
      <w:caps/>
      <w:sz w:val="30"/>
      <w:lang w:val="es-ES_tradnl" w:eastAsia="es-ES"/>
    </w:rPr>
  </w:style>
  <w:style w:type="paragraph" w:customStyle="1" w:styleId="corte1datos">
    <w:name w:val="corte1 datos"/>
    <w:basedOn w:val="Normal"/>
    <w:link w:val="corte1datosCar"/>
    <w:qFormat/>
    <w:rsid w:val="001A1457"/>
    <w:pPr>
      <w:widowControl w:val="0"/>
      <w:adjustRightInd w:val="0"/>
      <w:spacing w:after="0" w:line="360" w:lineRule="atLeast"/>
      <w:ind w:left="2552"/>
      <w:jc w:val="both"/>
      <w:textAlignment w:val="baseline"/>
    </w:pPr>
    <w:rPr>
      <w:rFonts w:ascii="Arial" w:hAnsi="Arial" w:cs="Arial"/>
      <w:b/>
      <w:caps/>
      <w:sz w:val="30"/>
      <w:lang w:val="es-ES_tradnl" w:eastAsia="es-ES"/>
    </w:rPr>
  </w:style>
  <w:style w:type="character" w:customStyle="1" w:styleId="corte2ponenteCar">
    <w:name w:val="corte2 ponente Car"/>
    <w:link w:val="corte2ponente"/>
    <w:uiPriority w:val="99"/>
    <w:locked/>
    <w:rsid w:val="001A1457"/>
    <w:rPr>
      <w:rFonts w:ascii="Arial" w:hAnsi="Arial" w:cs="Arial"/>
      <w:b/>
      <w:caps/>
      <w:sz w:val="30"/>
      <w:lang w:val="es-ES_tradnl" w:eastAsia="es-ES"/>
    </w:rPr>
  </w:style>
  <w:style w:type="paragraph" w:customStyle="1" w:styleId="corte2ponente">
    <w:name w:val="corte2 ponente"/>
    <w:basedOn w:val="Normal"/>
    <w:link w:val="corte2ponenteCar"/>
    <w:uiPriority w:val="99"/>
    <w:qFormat/>
    <w:rsid w:val="001A1457"/>
    <w:pPr>
      <w:widowControl w:val="0"/>
      <w:adjustRightInd w:val="0"/>
      <w:spacing w:after="0" w:line="360" w:lineRule="atLeast"/>
      <w:jc w:val="both"/>
      <w:textAlignment w:val="baseline"/>
    </w:pPr>
    <w:rPr>
      <w:rFonts w:ascii="Arial" w:hAnsi="Arial" w:cs="Arial"/>
      <w:b/>
      <w:caps/>
      <w:sz w:val="30"/>
      <w:lang w:val="es-ES_tradnl" w:eastAsia="es-ES"/>
    </w:rPr>
  </w:style>
  <w:style w:type="character" w:customStyle="1" w:styleId="corte4fondoCar">
    <w:name w:val="corte4 fondo Car"/>
    <w:link w:val="corte4fondo"/>
    <w:locked/>
    <w:rsid w:val="001A1457"/>
    <w:rPr>
      <w:rFonts w:ascii="Arial" w:hAnsi="Arial" w:cs="Arial"/>
      <w:sz w:val="30"/>
      <w:lang w:val="es-ES_tradnl" w:eastAsia="es-ES"/>
    </w:rPr>
  </w:style>
  <w:style w:type="paragraph" w:customStyle="1" w:styleId="corte4fondo">
    <w:name w:val="corte4 fondo"/>
    <w:basedOn w:val="Normal"/>
    <w:link w:val="corte4fondoCar"/>
    <w:qFormat/>
    <w:rsid w:val="001A1457"/>
    <w:pPr>
      <w:widowControl w:val="0"/>
      <w:adjustRightInd w:val="0"/>
      <w:spacing w:after="0" w:line="360" w:lineRule="auto"/>
      <w:ind w:firstLine="709"/>
      <w:jc w:val="both"/>
      <w:textAlignment w:val="baseline"/>
    </w:pPr>
    <w:rPr>
      <w:rFonts w:ascii="Arial" w:hAnsi="Arial" w:cs="Arial"/>
      <w:sz w:val="30"/>
      <w:lang w:val="es-ES_tradnl" w:eastAsia="es-ES"/>
    </w:rPr>
  </w:style>
  <w:style w:type="paragraph" w:customStyle="1" w:styleId="TEXTONORMAL">
    <w:name w:val="TEXTO NORMAL"/>
    <w:basedOn w:val="Normal"/>
    <w:link w:val="TEXTONORMALCar"/>
    <w:rsid w:val="001A1457"/>
    <w:pPr>
      <w:spacing w:after="0" w:line="360" w:lineRule="auto"/>
      <w:ind w:firstLine="709"/>
      <w:jc w:val="both"/>
    </w:pPr>
    <w:rPr>
      <w:rFonts w:ascii="Arial" w:eastAsia="Times New Roman" w:hAnsi="Arial" w:cs="Arial"/>
      <w:kern w:val="0"/>
      <w:sz w:val="28"/>
      <w:szCs w:val="28"/>
      <w:lang w:eastAsia="es-ES"/>
      <w14:ligatures w14:val="none"/>
    </w:rPr>
  </w:style>
  <w:style w:type="character" w:customStyle="1" w:styleId="TEXTONORMALCar">
    <w:name w:val="TEXTO NORMAL Car"/>
    <w:link w:val="TEXTONORMAL"/>
    <w:rsid w:val="001A1457"/>
    <w:rPr>
      <w:rFonts w:ascii="Arial" w:eastAsia="Times New Roman" w:hAnsi="Arial" w:cs="Arial"/>
      <w:kern w:val="0"/>
      <w:sz w:val="28"/>
      <w:szCs w:val="28"/>
      <w:lang w:eastAsia="es-ES"/>
      <w14:ligatures w14:val="none"/>
    </w:rPr>
  </w:style>
  <w:style w:type="character" w:customStyle="1" w:styleId="articulojustificado1">
    <w:name w:val="articulojustificado1"/>
    <w:rsid w:val="001A1457"/>
    <w:rPr>
      <w:rFonts w:ascii="Arial" w:hAnsi="Arial" w:cs="Arial" w:hint="default"/>
      <w:b w:val="0"/>
      <w:bCs w:val="0"/>
      <w:color w:val="000000"/>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1457"/>
    <w:pPr>
      <w:spacing w:after="0" w:line="240" w:lineRule="auto"/>
      <w:jc w:val="both"/>
    </w:pPr>
    <w:rPr>
      <w:vertAlign w:val="superscript"/>
    </w:rPr>
  </w:style>
  <w:style w:type="paragraph" w:customStyle="1" w:styleId="corte3centro">
    <w:name w:val="corte3 centro"/>
    <w:basedOn w:val="Normal"/>
    <w:link w:val="corte3centroCar"/>
    <w:qFormat/>
    <w:rsid w:val="001A1457"/>
    <w:pPr>
      <w:spacing w:after="0" w:line="360" w:lineRule="auto"/>
      <w:jc w:val="center"/>
    </w:pPr>
    <w:rPr>
      <w:rFonts w:ascii="Arial" w:eastAsia="Times New Roman" w:hAnsi="Arial" w:cs="Times New Roman"/>
      <w:b/>
      <w:kern w:val="0"/>
      <w:sz w:val="30"/>
      <w:szCs w:val="20"/>
      <w:lang w:eastAsia="es-ES"/>
      <w14:ligatures w14:val="none"/>
    </w:rPr>
  </w:style>
  <w:style w:type="character" w:customStyle="1" w:styleId="corte3centroCar">
    <w:name w:val="corte3 centro Car"/>
    <w:link w:val="corte3centro"/>
    <w:locked/>
    <w:rsid w:val="001A1457"/>
    <w:rPr>
      <w:rFonts w:ascii="Arial" w:eastAsia="Times New Roman" w:hAnsi="Arial" w:cs="Times New Roman"/>
      <w:b/>
      <w:kern w:val="0"/>
      <w:sz w:val="30"/>
      <w:szCs w:val="20"/>
      <w:lang w:eastAsia="es-ES"/>
      <w14:ligatures w14:val="none"/>
    </w:rPr>
  </w:style>
  <w:style w:type="character" w:customStyle="1" w:styleId="corte4fondoCar2">
    <w:name w:val="corte4 fondo Car2"/>
    <w:locked/>
    <w:rsid w:val="001A1457"/>
    <w:rPr>
      <w:rFonts w:ascii="Arial" w:eastAsia="Times New Roman" w:hAnsi="Arial" w:cs="Times New Roman"/>
      <w:sz w:val="30"/>
      <w:szCs w:val="20"/>
      <w:lang w:eastAsia="es-ES"/>
    </w:rPr>
  </w:style>
  <w:style w:type="character" w:customStyle="1" w:styleId="corte4fondoCar1">
    <w:name w:val="corte4 fondo Car1"/>
    <w:rsid w:val="001A1457"/>
    <w:rPr>
      <w:rFonts w:ascii="Arial" w:eastAsia="Times New Roman" w:hAnsi="Arial"/>
      <w:sz w:val="30"/>
      <w:szCs w:val="24"/>
      <w:lang w:val="es-ES_tradnl" w:eastAsia="es-ES"/>
    </w:rPr>
  </w:style>
  <w:style w:type="paragraph" w:customStyle="1" w:styleId="corte5transcripcion">
    <w:name w:val="corte5 transcripcion"/>
    <w:basedOn w:val="Normal"/>
    <w:link w:val="corte5transcripcionCar"/>
    <w:qFormat/>
    <w:rsid w:val="001A1457"/>
    <w:pPr>
      <w:spacing w:after="0" w:line="360" w:lineRule="auto"/>
      <w:ind w:left="709" w:right="709"/>
      <w:jc w:val="both"/>
    </w:pPr>
    <w:rPr>
      <w:rFonts w:ascii="Arial" w:eastAsia="Times New Roman" w:hAnsi="Arial" w:cs="Times New Roman"/>
      <w:b/>
      <w:i/>
      <w:kern w:val="0"/>
      <w:sz w:val="30"/>
      <w:szCs w:val="20"/>
      <w:lang w:val="es-ES_tradnl" w:eastAsia="es-MX"/>
      <w14:ligatures w14:val="none"/>
    </w:rPr>
  </w:style>
  <w:style w:type="character" w:customStyle="1" w:styleId="corte5transcripcionCar">
    <w:name w:val="corte5 transcripcion Car"/>
    <w:link w:val="corte5transcripcion"/>
    <w:rsid w:val="001A1457"/>
    <w:rPr>
      <w:rFonts w:ascii="Arial" w:eastAsia="Times New Roman" w:hAnsi="Arial" w:cs="Times New Roman"/>
      <w:b/>
      <w:i/>
      <w:kern w:val="0"/>
      <w:sz w:val="30"/>
      <w:szCs w:val="20"/>
      <w:lang w:val="es-ES_tradnl" w:eastAsia="es-MX"/>
      <w14:ligatures w14:val="none"/>
    </w:rPr>
  </w:style>
  <w:style w:type="paragraph" w:customStyle="1" w:styleId="rtecenter">
    <w:name w:val="rtecenter"/>
    <w:basedOn w:val="Normal"/>
    <w:qFormat/>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Estilo3">
    <w:name w:val="Estilo3"/>
    <w:basedOn w:val="Normal"/>
    <w:qFormat/>
    <w:rsid w:val="001A1457"/>
    <w:pPr>
      <w:spacing w:after="0" w:line="240" w:lineRule="auto"/>
    </w:pPr>
    <w:rPr>
      <w:rFonts w:ascii="Times New Roman" w:eastAsia="Times New Roman" w:hAnsi="Times New Roman" w:cs="Times New Roman"/>
      <w:kern w:val="0"/>
      <w:sz w:val="24"/>
      <w:szCs w:val="24"/>
      <w:lang w:eastAsia="uk-UA"/>
      <w14:ligatures w14:val="none"/>
    </w:rPr>
  </w:style>
  <w:style w:type="paragraph" w:customStyle="1" w:styleId="Estilo2">
    <w:name w:val="Estilo2"/>
    <w:basedOn w:val="Normal"/>
    <w:qFormat/>
    <w:rsid w:val="001A1457"/>
    <w:pPr>
      <w:spacing w:after="0" w:line="240" w:lineRule="auto"/>
    </w:pPr>
    <w:rPr>
      <w:rFonts w:ascii="Calibri" w:eastAsia="Calibri" w:hAnsi="Calibri" w:cs="Calibri"/>
      <w:kern w:val="0"/>
      <w:sz w:val="20"/>
      <w:szCs w:val="24"/>
      <w:lang w:eastAsia="uk-UA"/>
      <w14:ligatures w14:val="none"/>
    </w:rPr>
  </w:style>
  <w:style w:type="character" w:customStyle="1" w:styleId="TextoCar">
    <w:name w:val="Texto Car"/>
    <w:link w:val="Texto"/>
    <w:locked/>
    <w:rsid w:val="001A1457"/>
    <w:rPr>
      <w:rFonts w:ascii="Arial" w:eastAsia="Times New Roman" w:hAnsi="Arial" w:cs="Arial"/>
      <w:kern w:val="0"/>
      <w:sz w:val="18"/>
      <w:szCs w:val="18"/>
      <w:lang w:val="es-ES" w:eastAsia="es-ES"/>
      <w14:ligatures w14:val="none"/>
    </w:rPr>
  </w:style>
  <w:style w:type="character" w:styleId="Mencinsinresolver">
    <w:name w:val="Unresolved Mention"/>
    <w:uiPriority w:val="99"/>
    <w:semiHidden/>
    <w:unhideWhenUsed/>
    <w:rsid w:val="001A1457"/>
    <w:rPr>
      <w:color w:val="605E5C"/>
      <w:shd w:val="clear" w:color="auto" w:fill="E1DFDD"/>
    </w:rPr>
  </w:style>
  <w:style w:type="paragraph" w:customStyle="1" w:styleId="ANOTACION">
    <w:name w:val="ANOTACION"/>
    <w:basedOn w:val="Normal"/>
    <w:link w:val="ANOTACIONCar"/>
    <w:rsid w:val="001A1457"/>
    <w:pPr>
      <w:spacing w:before="101" w:after="101" w:line="216" w:lineRule="atLeast"/>
      <w:jc w:val="center"/>
    </w:pPr>
    <w:rPr>
      <w:rFonts w:ascii="Times New Roman" w:eastAsia="Times New Roman" w:hAnsi="Times New Roman" w:cs="Times New Roman"/>
      <w:b/>
      <w:kern w:val="0"/>
      <w:sz w:val="18"/>
      <w:szCs w:val="20"/>
      <w:lang w:val="es-ES_tradnl" w:eastAsia="es-ES"/>
      <w14:ligatures w14:val="none"/>
    </w:rPr>
  </w:style>
  <w:style w:type="character" w:customStyle="1" w:styleId="ANOTACIONCar">
    <w:name w:val="ANOTACION Car"/>
    <w:link w:val="ANOTACION"/>
    <w:locked/>
    <w:rsid w:val="001A1457"/>
    <w:rPr>
      <w:rFonts w:ascii="Times New Roman" w:eastAsia="Times New Roman" w:hAnsi="Times New Roman" w:cs="Times New Roman"/>
      <w:b/>
      <w:kern w:val="0"/>
      <w:sz w:val="18"/>
      <w:szCs w:val="20"/>
      <w:lang w:val="es-ES_tradnl" w:eastAsia="es-ES"/>
      <w14:ligatures w14:val="none"/>
    </w:rPr>
  </w:style>
  <w:style w:type="paragraph" w:styleId="Listaconvietas">
    <w:name w:val="List Bullet"/>
    <w:basedOn w:val="Normal"/>
    <w:autoRedefine/>
    <w:unhideWhenUsed/>
    <w:rsid w:val="001A1457"/>
    <w:pPr>
      <w:tabs>
        <w:tab w:val="left" w:pos="0"/>
      </w:tabs>
      <w:spacing w:after="0" w:line="240" w:lineRule="auto"/>
      <w:ind w:firstLine="709"/>
      <w:jc w:val="center"/>
    </w:pPr>
    <w:rPr>
      <w:rFonts w:ascii="Arial" w:eastAsia="Calibri" w:hAnsi="Arial" w:cs="Arial"/>
      <w:b/>
      <w:kern w:val="0"/>
      <w:sz w:val="24"/>
      <w:szCs w:val="24"/>
      <w14:ligatures w14:val="none"/>
    </w:rPr>
  </w:style>
  <w:style w:type="paragraph" w:customStyle="1" w:styleId="m-3277012962406765300xxgmail-m7654804750109677470gmail-m-2387560082999433071m-8327037209282213987gmail-m-239288280814292813sangria">
    <w:name w:val="m_-3277012962406765300x_x_gmail-m_7654804750109677470gmail-m_-2387560082999433071m_-8327037209282213987gmail-m_-239288280814292813sangria"/>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customStyle="1" w:styleId="Tablaconcuadrcula12">
    <w:name w:val="Tabla con cuadrícula12"/>
    <w:basedOn w:val="Tablanormal"/>
    <w:next w:val="Tablaconcuadrcula"/>
    <w:uiPriority w:val="39"/>
    <w:rsid w:val="001A1457"/>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A1457"/>
    <w:pPr>
      <w:spacing w:after="40" w:line="240" w:lineRule="auto"/>
      <w:outlineLvl w:val="9"/>
    </w:pPr>
    <w:rPr>
      <w:rFonts w:ascii="Calibri Light" w:eastAsia="Times New Roman" w:hAnsi="Calibri Light" w:cs="Times New Roman"/>
      <w:color w:val="538135"/>
      <w:kern w:val="0"/>
    </w:rPr>
  </w:style>
  <w:style w:type="paragraph" w:styleId="TDC2">
    <w:name w:val="toc 2"/>
    <w:basedOn w:val="Normal"/>
    <w:next w:val="Normal"/>
    <w:autoRedefine/>
    <w:unhideWhenUsed/>
    <w:qFormat/>
    <w:rsid w:val="001A1457"/>
    <w:pPr>
      <w:tabs>
        <w:tab w:val="left" w:pos="709"/>
        <w:tab w:val="right" w:leader="dot" w:pos="9923"/>
      </w:tabs>
      <w:spacing w:after="100" w:line="240" w:lineRule="auto"/>
      <w:ind w:left="220"/>
      <w:jc w:val="both"/>
    </w:pPr>
    <w:rPr>
      <w:rFonts w:ascii="Calibri" w:eastAsia="Times New Roman" w:hAnsi="Calibri" w:cs="Times New Roman"/>
      <w:kern w:val="0"/>
      <w:lang w:eastAsia="es-MX"/>
      <w14:ligatures w14:val="none"/>
    </w:rPr>
  </w:style>
  <w:style w:type="paragraph" w:styleId="TDC1">
    <w:name w:val="toc 1"/>
    <w:aliases w:val="titulo 1"/>
    <w:basedOn w:val="Normal"/>
    <w:next w:val="Normal"/>
    <w:autoRedefine/>
    <w:unhideWhenUsed/>
    <w:qFormat/>
    <w:rsid w:val="001A1457"/>
    <w:pPr>
      <w:spacing w:after="100"/>
    </w:pPr>
    <w:rPr>
      <w:rFonts w:ascii="Calibri" w:eastAsia="Times New Roman" w:hAnsi="Calibri" w:cs="Times New Roman"/>
      <w:kern w:val="0"/>
      <w:lang w:eastAsia="es-MX"/>
      <w14:ligatures w14:val="none"/>
    </w:rPr>
  </w:style>
  <w:style w:type="table" w:customStyle="1" w:styleId="1">
    <w:name w:val="1"/>
    <w:basedOn w:val="Tablanormal"/>
    <w:rsid w:val="001A1457"/>
    <w:pPr>
      <w:spacing w:after="0" w:line="240" w:lineRule="auto"/>
    </w:pPr>
    <w:rPr>
      <w:rFonts w:ascii="Times New Roman" w:eastAsia="Times New Roman" w:hAnsi="Times New Roman" w:cs="Times New Roman"/>
      <w:kern w:val="0"/>
      <w:sz w:val="24"/>
      <w:szCs w:val="24"/>
      <w:lang w:eastAsia="es-MX"/>
      <w14:ligatures w14:val="none"/>
    </w:rPr>
    <w:tblPr>
      <w:tblStyleRowBandSize w:val="1"/>
      <w:tblStyleColBandSize w:val="1"/>
      <w:tblInd w:w="0" w:type="nil"/>
      <w:tblCellMar>
        <w:left w:w="115" w:type="dxa"/>
        <w:right w:w="115" w:type="dxa"/>
      </w:tblCellMar>
    </w:tblPr>
  </w:style>
  <w:style w:type="paragraph" w:customStyle="1" w:styleId="INDICE">
    <w:name w:val="INDICE"/>
    <w:basedOn w:val="Normal"/>
    <w:rsid w:val="001A1457"/>
    <w:pPr>
      <w:tabs>
        <w:tab w:val="left" w:leader="dot" w:pos="9639"/>
      </w:tabs>
      <w:spacing w:after="0" w:line="240" w:lineRule="exact"/>
    </w:pPr>
    <w:rPr>
      <w:rFonts w:ascii="Avant Garde" w:eastAsia="Times New Roman" w:hAnsi="Avant Garde" w:cs="Times New Roman"/>
      <w:kern w:val="0"/>
      <w:szCs w:val="20"/>
      <w:lang w:val="es-ES_tradnl" w:eastAsia="es-ES"/>
      <w14:ligatures w14:val="none"/>
    </w:rPr>
  </w:style>
  <w:style w:type="paragraph" w:customStyle="1" w:styleId="Textoindependiente21">
    <w:name w:val="Texto independiente 21"/>
    <w:basedOn w:val="Normal"/>
    <w:qFormat/>
    <w:rsid w:val="001A1457"/>
    <w:pPr>
      <w:widowControl w:val="0"/>
      <w:spacing w:after="240" w:line="240" w:lineRule="auto"/>
      <w:jc w:val="both"/>
    </w:pPr>
    <w:rPr>
      <w:rFonts w:ascii="Arial" w:eastAsia="Times New Roman" w:hAnsi="Arial" w:cs="Times New Roman"/>
      <w:b/>
      <w:kern w:val="0"/>
      <w:sz w:val="24"/>
      <w:szCs w:val="20"/>
      <w:lang w:eastAsia="es-ES"/>
      <w14:ligatures w14:val="none"/>
    </w:rPr>
  </w:style>
  <w:style w:type="paragraph" w:customStyle="1" w:styleId="TAB">
    <w:name w:val="TAB"/>
    <w:basedOn w:val="Normal"/>
    <w:rsid w:val="001A1457"/>
    <w:pPr>
      <w:widowControl w:val="0"/>
      <w:spacing w:after="0" w:line="240" w:lineRule="auto"/>
    </w:pPr>
    <w:rPr>
      <w:rFonts w:ascii="Times New Roman" w:eastAsia="Times New Roman" w:hAnsi="Times New Roman" w:cs="Times New Roman"/>
      <w:noProof/>
      <w:kern w:val="0"/>
      <w:sz w:val="20"/>
      <w:szCs w:val="20"/>
      <w:lang w:eastAsia="es-ES"/>
      <w14:ligatures w14:val="none"/>
    </w:rPr>
  </w:style>
  <w:style w:type="paragraph" w:customStyle="1" w:styleId="TITULO">
    <w:name w:val="TITULO"/>
    <w:basedOn w:val="Normal"/>
    <w:rsid w:val="001A1457"/>
    <w:pPr>
      <w:spacing w:before="240" w:after="120" w:line="240" w:lineRule="auto"/>
      <w:jc w:val="both"/>
    </w:pPr>
    <w:rPr>
      <w:rFonts w:ascii="Arial" w:eastAsia="Times New Roman" w:hAnsi="Arial" w:cs="Times New Roman"/>
      <w:b/>
      <w:kern w:val="0"/>
      <w:sz w:val="24"/>
      <w:szCs w:val="20"/>
      <w:lang w:val="es-ES_tradnl" w:eastAsia="es-ES"/>
      <w14:ligatures w14:val="none"/>
    </w:rPr>
  </w:style>
  <w:style w:type="paragraph" w:customStyle="1" w:styleId="Textoindependiente31">
    <w:name w:val="Texto independiente 31"/>
    <w:basedOn w:val="Normal"/>
    <w:rsid w:val="001A1457"/>
    <w:pPr>
      <w:spacing w:before="240" w:after="0" w:line="240" w:lineRule="auto"/>
      <w:jc w:val="both"/>
    </w:pPr>
    <w:rPr>
      <w:rFonts w:ascii="Arial" w:eastAsia="Times New Roman" w:hAnsi="Arial" w:cs="Times New Roman"/>
      <w:kern w:val="0"/>
      <w:sz w:val="24"/>
      <w:szCs w:val="20"/>
      <w:lang w:val="es-ES_tradnl" w:eastAsia="es-ES"/>
      <w14:ligatures w14:val="none"/>
    </w:rPr>
  </w:style>
  <w:style w:type="paragraph" w:customStyle="1" w:styleId="PUNINDICE">
    <w:name w:val="PUNINDICE"/>
    <w:basedOn w:val="Normal"/>
    <w:rsid w:val="001A1457"/>
    <w:pPr>
      <w:tabs>
        <w:tab w:val="left" w:leader="dot" w:pos="9639"/>
      </w:tabs>
      <w:overflowPunct w:val="0"/>
      <w:autoSpaceDE w:val="0"/>
      <w:autoSpaceDN w:val="0"/>
      <w:adjustRightInd w:val="0"/>
      <w:spacing w:after="0" w:line="280" w:lineRule="exact"/>
      <w:textAlignment w:val="baseline"/>
    </w:pPr>
    <w:rPr>
      <w:rFonts w:ascii="Avant Garde" w:eastAsia="Times New Roman" w:hAnsi="Avant Garde" w:cs="Times New Roman"/>
      <w:kern w:val="0"/>
      <w:sz w:val="20"/>
      <w:szCs w:val="20"/>
      <w:lang w:val="es-ES_tradnl" w:eastAsia="es-ES"/>
      <w14:ligatures w14:val="none"/>
    </w:rPr>
  </w:style>
  <w:style w:type="paragraph" w:customStyle="1" w:styleId="Sangra2detindependiente1">
    <w:name w:val="Sangría 2 de t. independiente1"/>
    <w:basedOn w:val="Normal"/>
    <w:qFormat/>
    <w:rsid w:val="001A1457"/>
    <w:pPr>
      <w:overflowPunct w:val="0"/>
      <w:autoSpaceDE w:val="0"/>
      <w:autoSpaceDN w:val="0"/>
      <w:adjustRightInd w:val="0"/>
      <w:spacing w:after="0" w:line="240" w:lineRule="auto"/>
      <w:ind w:left="360"/>
      <w:textAlignment w:val="baseline"/>
    </w:pPr>
    <w:rPr>
      <w:rFonts w:ascii="Arial" w:eastAsia="Times New Roman" w:hAnsi="Arial" w:cs="Times New Roman"/>
      <w:kern w:val="0"/>
      <w:sz w:val="24"/>
      <w:szCs w:val="20"/>
      <w:lang w:eastAsia="es-ES"/>
      <w14:ligatures w14:val="none"/>
    </w:rPr>
  </w:style>
  <w:style w:type="paragraph" w:customStyle="1" w:styleId="GUION">
    <w:name w:val="GUION"/>
    <w:basedOn w:val="Normal"/>
    <w:rsid w:val="001A1457"/>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cs="Times New Roman"/>
      <w:kern w:val="0"/>
      <w:sz w:val="24"/>
      <w:szCs w:val="20"/>
      <w:lang w:val="es-ES_tradnl" w:eastAsia="es-ES"/>
      <w14:ligatures w14:val="none"/>
    </w:rPr>
  </w:style>
  <w:style w:type="paragraph" w:customStyle="1" w:styleId="p4">
    <w:name w:val="p4"/>
    <w:basedOn w:val="Normal"/>
    <w:rsid w:val="001A1457"/>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kern w:val="0"/>
      <w:sz w:val="24"/>
      <w:szCs w:val="24"/>
      <w:lang w:val="en-US" w:eastAsia="es-ES"/>
      <w14:ligatures w14:val="none"/>
    </w:rPr>
  </w:style>
  <w:style w:type="paragraph" w:customStyle="1" w:styleId="cabuni">
    <w:name w:val="cabuni"/>
    <w:basedOn w:val="Normal"/>
    <w:rsid w:val="001A1457"/>
    <w:pPr>
      <w:spacing w:before="240" w:after="240" w:line="240" w:lineRule="auto"/>
      <w:jc w:val="both"/>
    </w:pPr>
    <w:rPr>
      <w:rFonts w:ascii="Arial" w:eastAsia="Times New Roman" w:hAnsi="Arial" w:cs="Times New Roman"/>
      <w:b/>
      <w:kern w:val="0"/>
      <w:sz w:val="24"/>
      <w:szCs w:val="20"/>
      <w:lang w:val="es-ES_tradnl" w:eastAsia="es-ES"/>
      <w14:ligatures w14:val="none"/>
    </w:rPr>
  </w:style>
  <w:style w:type="paragraph" w:styleId="Saludo">
    <w:name w:val="Salutation"/>
    <w:basedOn w:val="Normal"/>
    <w:next w:val="Normal"/>
    <w:link w:val="SaludoCar"/>
    <w:uiPriority w:val="99"/>
    <w:unhideWhenUsed/>
    <w:rsid w:val="001A1457"/>
    <w:pPr>
      <w:spacing w:after="200" w:line="276" w:lineRule="auto"/>
    </w:pPr>
    <w:rPr>
      <w:rFonts w:ascii="Calibri" w:eastAsia="Calibri" w:hAnsi="Calibri" w:cs="Times New Roman"/>
      <w:kern w:val="0"/>
      <w14:ligatures w14:val="none"/>
    </w:rPr>
  </w:style>
  <w:style w:type="character" w:customStyle="1" w:styleId="SaludoCar">
    <w:name w:val="Saludo Car"/>
    <w:basedOn w:val="Fuentedeprrafopredeter"/>
    <w:link w:val="Saludo"/>
    <w:uiPriority w:val="99"/>
    <w:rsid w:val="001A1457"/>
    <w:rPr>
      <w:rFonts w:ascii="Calibri" w:eastAsia="Calibri" w:hAnsi="Calibri" w:cs="Times New Roman"/>
      <w:kern w:val="0"/>
      <w14:ligatures w14:val="none"/>
    </w:rPr>
  </w:style>
  <w:style w:type="paragraph" w:styleId="Listaconvietas2">
    <w:name w:val="List Bullet 2"/>
    <w:basedOn w:val="Normal"/>
    <w:uiPriority w:val="99"/>
    <w:unhideWhenUsed/>
    <w:rsid w:val="001A1457"/>
    <w:pPr>
      <w:numPr>
        <w:numId w:val="5"/>
      </w:numPr>
      <w:tabs>
        <w:tab w:val="clear" w:pos="643"/>
      </w:tabs>
      <w:spacing w:after="200" w:line="276" w:lineRule="auto"/>
      <w:ind w:left="0" w:firstLine="0"/>
      <w:contextualSpacing/>
    </w:pPr>
    <w:rPr>
      <w:rFonts w:ascii="Calibri" w:eastAsia="Calibri" w:hAnsi="Calibri" w:cs="Times New Roman"/>
      <w:kern w:val="0"/>
      <w14:ligatures w14:val="none"/>
    </w:rPr>
  </w:style>
  <w:style w:type="paragraph" w:styleId="Textoindependienteprimerasangra2">
    <w:name w:val="Body Text First Indent 2"/>
    <w:basedOn w:val="Sangradetextonormal"/>
    <w:link w:val="Textoindependienteprimerasangra2Car"/>
    <w:uiPriority w:val="99"/>
    <w:unhideWhenUsed/>
    <w:rsid w:val="001A1457"/>
    <w:pPr>
      <w:spacing w:line="276" w:lineRule="auto"/>
      <w:ind w:firstLine="210"/>
    </w:pPr>
    <w:rPr>
      <w:rFonts w:ascii="Calibri" w:eastAsia="Calibri" w:hAnsi="Calibri" w:cs="Times New Roman"/>
      <w:kern w:val="0"/>
      <w:sz w:val="22"/>
      <w:szCs w:val="22"/>
      <w14:ligatures w14:val="none"/>
    </w:rPr>
  </w:style>
  <w:style w:type="character" w:customStyle="1" w:styleId="Textoindependienteprimerasangra2Car">
    <w:name w:val="Texto independiente primera sangría 2 Car"/>
    <w:basedOn w:val="SangradetextonormalCar"/>
    <w:link w:val="Textoindependienteprimerasangra2"/>
    <w:uiPriority w:val="99"/>
    <w:rsid w:val="001A1457"/>
    <w:rPr>
      <w:rFonts w:ascii="Calibri" w:eastAsia="Calibri" w:hAnsi="Calibri" w:cs="Times New Roman"/>
      <w:kern w:val="0"/>
      <w:sz w:val="24"/>
      <w:szCs w:val="24"/>
      <w14:ligatures w14:val="none"/>
    </w:rPr>
  </w:style>
  <w:style w:type="character" w:customStyle="1" w:styleId="SangradetextonormalCar1">
    <w:name w:val="Sangría de texto normal Car1"/>
    <w:uiPriority w:val="99"/>
    <w:rsid w:val="001A1457"/>
    <w:rPr>
      <w:lang w:eastAsia="es-ES"/>
    </w:rPr>
  </w:style>
  <w:style w:type="paragraph" w:customStyle="1" w:styleId="funcion">
    <w:name w:val="funcion"/>
    <w:basedOn w:val="Listaconvietas"/>
    <w:link w:val="funcionCar"/>
    <w:autoRedefine/>
    <w:rsid w:val="001A1457"/>
    <w:pPr>
      <w:numPr>
        <w:numId w:val="6"/>
      </w:numPr>
      <w:tabs>
        <w:tab w:val="clear" w:pos="0"/>
        <w:tab w:val="clear" w:pos="397"/>
        <w:tab w:val="num" w:pos="1062"/>
      </w:tabs>
      <w:spacing w:after="240"/>
      <w:ind w:left="1062" w:hanging="360"/>
      <w:jc w:val="both"/>
    </w:pPr>
    <w:rPr>
      <w:rFonts w:ascii="Gotham Book" w:eastAsia="Times New Roman" w:hAnsi="Gotham Book"/>
      <w:b w:val="0"/>
      <w:lang w:eastAsia="es-ES"/>
    </w:rPr>
  </w:style>
  <w:style w:type="character" w:customStyle="1" w:styleId="funcionCar">
    <w:name w:val="funcion Car"/>
    <w:link w:val="funcion"/>
    <w:rsid w:val="001A1457"/>
    <w:rPr>
      <w:rFonts w:ascii="Gotham Book" w:eastAsia="Times New Roman" w:hAnsi="Gotham Book" w:cs="Arial"/>
      <w:kern w:val="0"/>
      <w:sz w:val="24"/>
      <w:szCs w:val="24"/>
      <w:lang w:eastAsia="es-ES"/>
      <w14:ligatures w14:val="none"/>
    </w:rPr>
  </w:style>
  <w:style w:type="numbering" w:customStyle="1" w:styleId="BIS">
    <w:name w:val="BIS"/>
    <w:basedOn w:val="Sinlista"/>
    <w:uiPriority w:val="99"/>
    <w:rsid w:val="001A1457"/>
    <w:pPr>
      <w:numPr>
        <w:numId w:val="7"/>
      </w:numPr>
    </w:pPr>
  </w:style>
  <w:style w:type="paragraph" w:customStyle="1" w:styleId="BASE2">
    <w:name w:val="BASE2"/>
    <w:basedOn w:val="Sangradetextonormal"/>
    <w:link w:val="BASE2Car"/>
    <w:qFormat/>
    <w:rsid w:val="001A1457"/>
    <w:pPr>
      <w:numPr>
        <w:ilvl w:val="12"/>
      </w:numPr>
      <w:spacing w:after="100" w:line="240" w:lineRule="auto"/>
      <w:ind w:left="284"/>
      <w:jc w:val="both"/>
    </w:pPr>
    <w:rPr>
      <w:rFonts w:ascii="HelveticaNeueLT Std" w:eastAsia="Times New Roman" w:hAnsi="HelveticaNeueLT Std" w:cs="Times New Roman"/>
      <w:kern w:val="0"/>
      <w:lang w:val="x-none" w:eastAsia="es-ES"/>
      <w14:ligatures w14:val="none"/>
    </w:rPr>
  </w:style>
  <w:style w:type="character" w:customStyle="1" w:styleId="BASE2Car">
    <w:name w:val="BASE2 Car"/>
    <w:link w:val="BASE2"/>
    <w:rsid w:val="001A1457"/>
    <w:rPr>
      <w:rFonts w:ascii="HelveticaNeueLT Std" w:eastAsia="Times New Roman" w:hAnsi="HelveticaNeueLT Std" w:cs="Times New Roman"/>
      <w:kern w:val="0"/>
      <w:sz w:val="24"/>
      <w:szCs w:val="24"/>
      <w:lang w:val="x-none" w:eastAsia="es-ES"/>
      <w14:ligatures w14:val="none"/>
    </w:rPr>
  </w:style>
  <w:style w:type="paragraph" w:customStyle="1" w:styleId="BASE1">
    <w:name w:val="BASE1"/>
    <w:basedOn w:val="Normal"/>
    <w:link w:val="BASE1Car"/>
    <w:qFormat/>
    <w:rsid w:val="001A1457"/>
    <w:pPr>
      <w:spacing w:before="120" w:after="0" w:line="240" w:lineRule="auto"/>
      <w:ind w:left="720" w:hanging="360"/>
      <w:jc w:val="both"/>
    </w:pPr>
    <w:rPr>
      <w:rFonts w:ascii="HelveticaNeueLT Std" w:eastAsia="Calibri" w:hAnsi="HelveticaNeueLT Std" w:cs="Times New Roman"/>
      <w:kern w:val="0"/>
      <w:sz w:val="24"/>
      <w:szCs w:val="24"/>
      <w14:ligatures w14:val="none"/>
    </w:rPr>
  </w:style>
  <w:style w:type="character" w:customStyle="1" w:styleId="BASE1Car">
    <w:name w:val="BASE1 Car"/>
    <w:link w:val="BASE1"/>
    <w:rsid w:val="001A1457"/>
    <w:rPr>
      <w:rFonts w:ascii="HelveticaNeueLT Std" w:eastAsia="Calibri" w:hAnsi="HelveticaNeueLT Std" w:cs="Times New Roman"/>
      <w:kern w:val="0"/>
      <w:sz w:val="24"/>
      <w:szCs w:val="24"/>
      <w14:ligatures w14:val="none"/>
    </w:rPr>
  </w:style>
  <w:style w:type="paragraph" w:customStyle="1" w:styleId="ATRIB">
    <w:name w:val="ATRIB"/>
    <w:basedOn w:val="Prrafodelista"/>
    <w:link w:val="ATRIBCar"/>
    <w:qFormat/>
    <w:rsid w:val="001A1457"/>
    <w:pPr>
      <w:numPr>
        <w:numId w:val="9"/>
      </w:numPr>
      <w:tabs>
        <w:tab w:val="right" w:leader="dot" w:pos="9072"/>
        <w:tab w:val="right" w:leader="dot" w:pos="9356"/>
        <w:tab w:val="right" w:leader="dot" w:pos="9639"/>
      </w:tabs>
      <w:spacing w:before="120" w:after="120" w:line="240" w:lineRule="auto"/>
      <w:contextualSpacing w:val="0"/>
      <w:jc w:val="both"/>
    </w:pPr>
    <w:rPr>
      <w:rFonts w:ascii="HelveticaNeueLT Std" w:eastAsia="Calibri" w:hAnsi="HelveticaNeueLT Std" w:cs="Arial"/>
      <w:kern w:val="0"/>
      <w:sz w:val="24"/>
      <w:szCs w:val="24"/>
      <w14:ligatures w14:val="none"/>
    </w:rPr>
  </w:style>
  <w:style w:type="character" w:customStyle="1" w:styleId="markedcontent">
    <w:name w:val="markedcontent"/>
    <w:basedOn w:val="Fuentedeprrafopredeter"/>
    <w:rsid w:val="001A1457"/>
  </w:style>
  <w:style w:type="character" w:customStyle="1" w:styleId="ATRIBCar">
    <w:name w:val="ATRIB Car"/>
    <w:link w:val="ATRIB"/>
    <w:rsid w:val="001A1457"/>
    <w:rPr>
      <w:rFonts w:ascii="HelveticaNeueLT Std" w:eastAsia="Calibri" w:hAnsi="HelveticaNeueLT Std" w:cs="Arial"/>
      <w:kern w:val="0"/>
      <w:sz w:val="24"/>
      <w:szCs w:val="24"/>
      <w14:ligatures w14:val="none"/>
    </w:rPr>
  </w:style>
  <w:style w:type="paragraph" w:customStyle="1" w:styleId="ESTR-BLAN">
    <w:name w:val="ESTR-BLAN"/>
    <w:basedOn w:val="Normal"/>
    <w:link w:val="ESTR-BLANCar"/>
    <w:qFormat/>
    <w:rsid w:val="001A1457"/>
    <w:pPr>
      <w:spacing w:before="240" w:after="240" w:line="240" w:lineRule="auto"/>
      <w:ind w:left="2552" w:hanging="2552"/>
      <w:jc w:val="both"/>
    </w:pPr>
    <w:rPr>
      <w:rFonts w:ascii="HelveticaNeueLT Std" w:eastAsia="Calibri" w:hAnsi="HelveticaNeueLT Std" w:cs="Calibri"/>
      <w:color w:val="000000"/>
      <w:kern w:val="0"/>
      <w:sz w:val="24"/>
      <w:szCs w:val="24"/>
      <w14:ligatures w14:val="none"/>
    </w:rPr>
  </w:style>
  <w:style w:type="paragraph" w:customStyle="1" w:styleId="ESTRU-NEG">
    <w:name w:val="ESTRU-NEG"/>
    <w:basedOn w:val="ESTR-BLAN"/>
    <w:link w:val="ESTRU-NEGCar"/>
    <w:qFormat/>
    <w:rsid w:val="001A1457"/>
    <w:rPr>
      <w:rFonts w:ascii="HelveticaNeueLT Std Med" w:hAnsi="HelveticaNeueLT Std Med"/>
      <w:b/>
      <w:bCs/>
      <w:lang w:eastAsia="es-MX"/>
    </w:rPr>
  </w:style>
  <w:style w:type="character" w:customStyle="1" w:styleId="ESTR-BLANCar">
    <w:name w:val="ESTR-BLAN Car"/>
    <w:link w:val="ESTR-BLAN"/>
    <w:rsid w:val="001A1457"/>
    <w:rPr>
      <w:rFonts w:ascii="HelveticaNeueLT Std" w:eastAsia="Calibri" w:hAnsi="HelveticaNeueLT Std" w:cs="Calibri"/>
      <w:color w:val="000000"/>
      <w:kern w:val="0"/>
      <w:sz w:val="24"/>
      <w:szCs w:val="24"/>
      <w14:ligatures w14:val="none"/>
    </w:rPr>
  </w:style>
  <w:style w:type="paragraph" w:customStyle="1" w:styleId="ENCAB">
    <w:name w:val="ENCAB"/>
    <w:basedOn w:val="Prrafodelista"/>
    <w:link w:val="ENCABCar"/>
    <w:qFormat/>
    <w:rsid w:val="001A1457"/>
    <w:pPr>
      <w:widowControl w:val="0"/>
      <w:numPr>
        <w:numId w:val="10"/>
      </w:numPr>
      <w:spacing w:before="240" w:after="240" w:line="240" w:lineRule="auto"/>
      <w:ind w:left="567" w:hanging="567"/>
      <w:jc w:val="center"/>
    </w:pPr>
    <w:rPr>
      <w:rFonts w:ascii="HelveticaNeueLT Std Blk" w:eastAsia="Calibri" w:hAnsi="HelveticaNeueLT Std Blk" w:cs="Cambria"/>
      <w:b/>
      <w:spacing w:val="14"/>
      <w:kern w:val="0"/>
      <w:sz w:val="24"/>
      <w:szCs w:val="24"/>
      <w14:ligatures w14:val="none"/>
    </w:rPr>
  </w:style>
  <w:style w:type="character" w:customStyle="1" w:styleId="ESTRU-NEGCar">
    <w:name w:val="ESTRU-NEG Car"/>
    <w:link w:val="ESTRU-NEG"/>
    <w:rsid w:val="001A1457"/>
    <w:rPr>
      <w:rFonts w:ascii="HelveticaNeueLT Std Med" w:eastAsia="Calibri" w:hAnsi="HelveticaNeueLT Std Med" w:cs="Calibri"/>
      <w:b/>
      <w:bCs/>
      <w:color w:val="000000"/>
      <w:kern w:val="0"/>
      <w:sz w:val="24"/>
      <w:szCs w:val="24"/>
      <w:lang w:eastAsia="es-MX"/>
      <w14:ligatures w14:val="none"/>
    </w:rPr>
  </w:style>
  <w:style w:type="paragraph" w:customStyle="1" w:styleId="FUNCIONES">
    <w:name w:val="FUNCIONES"/>
    <w:basedOn w:val="Normal"/>
    <w:link w:val="FUNCIONESCar"/>
    <w:qFormat/>
    <w:rsid w:val="001A1457"/>
    <w:pPr>
      <w:numPr>
        <w:numId w:val="8"/>
      </w:numPr>
      <w:spacing w:before="120" w:after="120" w:line="240" w:lineRule="auto"/>
      <w:jc w:val="both"/>
    </w:pPr>
    <w:rPr>
      <w:rFonts w:ascii="HelveticaNeueLT Std" w:eastAsia="Calibri" w:hAnsi="HelveticaNeueLT Std" w:cs="Times New Roman"/>
      <w:kern w:val="0"/>
      <w:sz w:val="24"/>
      <w:szCs w:val="24"/>
      <w14:ligatures w14:val="none"/>
    </w:rPr>
  </w:style>
  <w:style w:type="character" w:customStyle="1" w:styleId="ENCABCar">
    <w:name w:val="ENCAB Car"/>
    <w:link w:val="ENCAB"/>
    <w:rsid w:val="001A1457"/>
    <w:rPr>
      <w:rFonts w:ascii="HelveticaNeueLT Std Blk" w:eastAsia="Calibri" w:hAnsi="HelveticaNeueLT Std Blk" w:cs="Cambria"/>
      <w:b/>
      <w:spacing w:val="14"/>
      <w:kern w:val="0"/>
      <w:sz w:val="24"/>
      <w:szCs w:val="24"/>
      <w14:ligatures w14:val="none"/>
    </w:rPr>
  </w:style>
  <w:style w:type="character" w:customStyle="1" w:styleId="FUNCIONESCar">
    <w:name w:val="FUNCIONES Car"/>
    <w:link w:val="FUNCIONES"/>
    <w:rsid w:val="001A1457"/>
    <w:rPr>
      <w:rFonts w:ascii="HelveticaNeueLT Std" w:eastAsia="Calibri" w:hAnsi="HelveticaNeueLT Std" w:cs="Times New Roman"/>
      <w:kern w:val="0"/>
      <w:sz w:val="24"/>
      <w:szCs w:val="24"/>
      <w14:ligatures w14:val="none"/>
    </w:rPr>
  </w:style>
  <w:style w:type="paragraph" w:customStyle="1" w:styleId="INDI-UNID">
    <w:name w:val="INDI-UNID"/>
    <w:basedOn w:val="Prrafodelista"/>
    <w:link w:val="INDI-UNIDCar"/>
    <w:qFormat/>
    <w:rsid w:val="001A1457"/>
    <w:pPr>
      <w:widowControl w:val="0"/>
      <w:numPr>
        <w:numId w:val="11"/>
      </w:numPr>
      <w:tabs>
        <w:tab w:val="right" w:leader="dot" w:pos="10206"/>
      </w:tabs>
      <w:spacing w:before="240" w:after="240" w:line="240" w:lineRule="auto"/>
      <w:ind w:left="709" w:hanging="357"/>
      <w:jc w:val="both"/>
    </w:pPr>
    <w:rPr>
      <w:rFonts w:ascii="HelveticaNeueLT Std" w:eastAsia="Calibri" w:hAnsi="HelveticaNeueLT Std" w:cs="Cambria"/>
      <w:bCs/>
      <w:spacing w:val="14"/>
      <w:kern w:val="0"/>
      <w:sz w:val="24"/>
      <w:szCs w:val="24"/>
      <w14:ligatures w14:val="none"/>
    </w:rPr>
  </w:style>
  <w:style w:type="character" w:customStyle="1" w:styleId="INDI-UNIDCar">
    <w:name w:val="INDI-UNID Car"/>
    <w:link w:val="INDI-UNID"/>
    <w:rsid w:val="001A1457"/>
    <w:rPr>
      <w:rFonts w:ascii="HelveticaNeueLT Std" w:eastAsia="Calibri" w:hAnsi="HelveticaNeueLT Std" w:cs="Cambria"/>
      <w:bCs/>
      <w:spacing w:val="14"/>
      <w:kern w:val="0"/>
      <w:sz w:val="24"/>
      <w:szCs w:val="24"/>
      <w14:ligatures w14:val="none"/>
    </w:rPr>
  </w:style>
  <w:style w:type="paragraph" w:customStyle="1" w:styleId="base-legal1">
    <w:name w:val="base-legal1"/>
    <w:basedOn w:val="Normal"/>
    <w:link w:val="base-legal1Car"/>
    <w:autoRedefine/>
    <w:qFormat/>
    <w:rsid w:val="001A1457"/>
    <w:pPr>
      <w:spacing w:after="0" w:line="240" w:lineRule="auto"/>
      <w:ind w:left="283"/>
      <w:jc w:val="both"/>
    </w:pPr>
    <w:rPr>
      <w:rFonts w:ascii="HelveticaNeueLT Std" w:eastAsia="Calibri" w:hAnsi="HelveticaNeueLT Std" w:cs="Arial"/>
      <w:noProof/>
      <w:kern w:val="0"/>
      <w:sz w:val="24"/>
      <w:szCs w:val="24"/>
      <w:lang w:val="es-ES"/>
      <w14:ligatures w14:val="none"/>
    </w:rPr>
  </w:style>
  <w:style w:type="character" w:customStyle="1" w:styleId="base-legal1Car">
    <w:name w:val="base-legal1 Car"/>
    <w:link w:val="base-legal1"/>
    <w:rsid w:val="001A1457"/>
    <w:rPr>
      <w:rFonts w:ascii="HelveticaNeueLT Std" w:eastAsia="Calibri" w:hAnsi="HelveticaNeueLT Std" w:cs="Arial"/>
      <w:noProof/>
      <w:kern w:val="0"/>
      <w:sz w:val="24"/>
      <w:szCs w:val="24"/>
      <w:lang w:val="es-ES"/>
      <w14:ligatures w14:val="none"/>
    </w:rPr>
  </w:style>
  <w:style w:type="paragraph" w:customStyle="1" w:styleId="baselegal2">
    <w:name w:val="base legal 2"/>
    <w:basedOn w:val="Normal"/>
    <w:link w:val="baselegal2Car"/>
    <w:qFormat/>
    <w:rsid w:val="001A1457"/>
    <w:pPr>
      <w:spacing w:after="120" w:line="240" w:lineRule="auto"/>
      <w:ind w:left="364"/>
      <w:jc w:val="both"/>
    </w:pPr>
    <w:rPr>
      <w:rFonts w:ascii="HelveticaNeueLT Std" w:eastAsia="Arial" w:hAnsi="HelveticaNeueLT Std" w:cs="Times New Roman"/>
      <w:kern w:val="0"/>
      <w:sz w:val="24"/>
      <w:szCs w:val="24"/>
      <w14:ligatures w14:val="none"/>
    </w:rPr>
  </w:style>
  <w:style w:type="character" w:customStyle="1" w:styleId="baselegal2Car">
    <w:name w:val="base legal 2 Car"/>
    <w:link w:val="baselegal2"/>
    <w:rsid w:val="001A1457"/>
    <w:rPr>
      <w:rFonts w:ascii="HelveticaNeueLT Std" w:eastAsia="Arial" w:hAnsi="HelveticaNeueLT Std" w:cs="Times New Roman"/>
      <w:kern w:val="0"/>
      <w:sz w:val="24"/>
      <w:szCs w:val="24"/>
      <w14:ligatures w14:val="none"/>
    </w:rPr>
  </w:style>
  <w:style w:type="paragraph" w:customStyle="1" w:styleId="FUNADMVA">
    <w:name w:val="FUNADMVA"/>
    <w:basedOn w:val="Normal"/>
    <w:link w:val="FUNADMVACar"/>
    <w:qFormat/>
    <w:rsid w:val="001A1457"/>
    <w:pPr>
      <w:numPr>
        <w:numId w:val="12"/>
      </w:numPr>
      <w:spacing w:after="240" w:line="240" w:lineRule="auto"/>
      <w:jc w:val="both"/>
    </w:pPr>
    <w:rPr>
      <w:rFonts w:ascii="HelveticaNeueLT Std" w:eastAsia="Calibri" w:hAnsi="HelveticaNeueLT Std" w:cs="Times New Roman"/>
      <w:kern w:val="0"/>
      <w:sz w:val="24"/>
      <w:szCs w:val="24"/>
      <w14:ligatures w14:val="none"/>
    </w:rPr>
  </w:style>
  <w:style w:type="character" w:customStyle="1" w:styleId="FUNADMVACar">
    <w:name w:val="FUNADMVA Car"/>
    <w:link w:val="FUNADMVA"/>
    <w:rsid w:val="001A1457"/>
    <w:rPr>
      <w:rFonts w:ascii="HelveticaNeueLT Std" w:eastAsia="Calibri" w:hAnsi="HelveticaNeueLT Std" w:cs="Times New Roman"/>
      <w:kern w:val="0"/>
      <w:sz w:val="24"/>
      <w:szCs w:val="24"/>
      <w14:ligatures w14:val="none"/>
    </w:rPr>
  </w:style>
  <w:style w:type="character" w:customStyle="1" w:styleId="cf01">
    <w:name w:val="cf01"/>
    <w:rsid w:val="001A1457"/>
    <w:rPr>
      <w:rFonts w:ascii="Segoe UI" w:hAnsi="Segoe UI" w:cs="Segoe UI" w:hint="default"/>
      <w:color w:val="385723"/>
      <w:sz w:val="18"/>
      <w:szCs w:val="18"/>
    </w:rPr>
  </w:style>
  <w:style w:type="character" w:customStyle="1" w:styleId="cf11">
    <w:name w:val="cf11"/>
    <w:rsid w:val="001A1457"/>
    <w:rPr>
      <w:rFonts w:ascii="Segoe UI" w:hAnsi="Segoe UI" w:cs="Segoe UI" w:hint="default"/>
      <w:sz w:val="18"/>
      <w:szCs w:val="18"/>
      <w:shd w:val="clear" w:color="auto" w:fill="D3D3D3"/>
    </w:rPr>
  </w:style>
  <w:style w:type="table" w:styleId="Tablaconcuadrcula8">
    <w:name w:val="Table Grid 8"/>
    <w:basedOn w:val="Tablanormal"/>
    <w:rsid w:val="001A1457"/>
    <w:pPr>
      <w:spacing w:after="0" w:line="240" w:lineRule="auto"/>
    </w:pPr>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tulo11">
    <w:name w:val="Título #1_"/>
    <w:link w:val="Ttulo12"/>
    <w:qFormat/>
    <w:rsid w:val="001A1457"/>
    <w:rPr>
      <w:rFonts w:ascii="Franklin Gothic Heavy" w:eastAsia="Franklin Gothic Heavy" w:hAnsi="Franklin Gothic Heavy" w:cs="Franklin Gothic Heavy"/>
      <w:spacing w:val="1"/>
      <w:sz w:val="28"/>
      <w:szCs w:val="28"/>
      <w:shd w:val="clear" w:color="auto" w:fill="FFFFFF"/>
    </w:rPr>
  </w:style>
  <w:style w:type="character" w:customStyle="1" w:styleId="Cuerpodeltexto2Sinnegrita">
    <w:name w:val="Cuerpo del texto (2) + Sin negrita"/>
    <w:qFormat/>
    <w:rsid w:val="001A1457"/>
    <w:rPr>
      <w:rFonts w:ascii="Franklin Gothic Heavy" w:eastAsia="Franklin Gothic Heavy" w:hAnsi="Franklin Gothic Heavy" w:cs="Franklin Gothic Heavy"/>
      <w:b/>
      <w:bCs/>
      <w:color w:val="000000"/>
      <w:spacing w:val="3"/>
      <w:w w:val="100"/>
      <w:sz w:val="19"/>
      <w:szCs w:val="19"/>
      <w:shd w:val="clear" w:color="auto" w:fill="FFFFFF"/>
      <w:lang w:val="es-ES" w:eastAsia="es-ES" w:bidi="es-ES"/>
    </w:rPr>
  </w:style>
  <w:style w:type="character" w:customStyle="1" w:styleId="CuerpodeltextoNegrita">
    <w:name w:val="Cuerpo del texto + Negrita"/>
    <w:aliases w:val="Espaciado 0 pto,Cuerpo del texto (4) + Negrita,Sin cursiva,Cuerpo del texto (6) + 10.5 pto,Cuerpo del texto (3) + Sin negrita,Cuerpo del texto + Arial,Cuerpo del texto (2) + Tahoma,12 pto"/>
    <w:qFormat/>
    <w:rsid w:val="001A1457"/>
    <w:rPr>
      <w:rFonts w:ascii="Franklin Gothic Heavy" w:eastAsia="Franklin Gothic Heavy" w:hAnsi="Franklin Gothic Heavy" w:cs="Franklin Gothic Heavy"/>
      <w:b/>
      <w:bCs/>
      <w:i w:val="0"/>
      <w:iCs w:val="0"/>
      <w:caps w:val="0"/>
      <w:smallCaps w:val="0"/>
      <w:strike w:val="0"/>
      <w:dstrike w:val="0"/>
      <w:color w:val="000000"/>
      <w:spacing w:val="2"/>
      <w:w w:val="100"/>
      <w:sz w:val="19"/>
      <w:szCs w:val="19"/>
      <w:u w:val="none"/>
      <w:lang w:val="es-ES" w:eastAsia="es-ES" w:bidi="es-ES"/>
    </w:rPr>
  </w:style>
  <w:style w:type="paragraph" w:customStyle="1" w:styleId="Ttulo12">
    <w:name w:val="Título #1"/>
    <w:basedOn w:val="Normal"/>
    <w:link w:val="Ttulo11"/>
    <w:qFormat/>
    <w:rsid w:val="001A1457"/>
    <w:pPr>
      <w:widowControl w:val="0"/>
      <w:shd w:val="clear" w:color="auto" w:fill="FFFFFF"/>
      <w:spacing w:before="60" w:after="360" w:line="240" w:lineRule="auto"/>
      <w:jc w:val="center"/>
      <w:outlineLvl w:val="0"/>
    </w:pPr>
    <w:rPr>
      <w:rFonts w:ascii="Franklin Gothic Heavy" w:eastAsia="Franklin Gothic Heavy" w:hAnsi="Franklin Gothic Heavy" w:cs="Franklin Gothic Heavy"/>
      <w:spacing w:val="1"/>
      <w:sz w:val="28"/>
      <w:szCs w:val="28"/>
    </w:rPr>
  </w:style>
  <w:style w:type="character" w:customStyle="1" w:styleId="Cuerpodeltexto2Espaciado0pto">
    <w:name w:val="Cuerpo del texto (2) + Espaciado 0 pto"/>
    <w:qFormat/>
    <w:rsid w:val="001A1457"/>
    <w:rPr>
      <w:rFonts w:ascii="Franklin Gothic Heavy" w:eastAsia="Franklin Gothic Heavy" w:hAnsi="Franklin Gothic Heavy" w:cs="Franklin Gothic Heavy"/>
      <w:b/>
      <w:bCs/>
      <w:color w:val="000000"/>
      <w:spacing w:val="4"/>
      <w:w w:val="100"/>
      <w:sz w:val="19"/>
      <w:szCs w:val="19"/>
      <w:shd w:val="clear" w:color="auto" w:fill="FFFFFF"/>
      <w:lang w:val="es-ES" w:eastAsia="es-ES" w:bidi="es-ES"/>
    </w:rPr>
  </w:style>
  <w:style w:type="paragraph" w:customStyle="1" w:styleId="CarCarCarCarCarCarCarCarCar2CarCarCarCarCarCarCarCarCarCarCarCarCarCarCarCarCarCarCar">
    <w:name w:val="Car Car Car Car Car Car Car Car Car2 Car Car Car Car Car Car Car Car Car Car Car Car Car Car Car Car Car Car Car"/>
    <w:basedOn w:val="Normal"/>
    <w:rsid w:val="001A1457"/>
    <w:pPr>
      <w:spacing w:line="240" w:lineRule="exact"/>
      <w:jc w:val="right"/>
    </w:pPr>
    <w:rPr>
      <w:rFonts w:ascii="Verdana" w:eastAsia="Times New Roman" w:hAnsi="Verdana" w:cs="Arial"/>
      <w:kern w:val="0"/>
      <w:sz w:val="20"/>
      <w:szCs w:val="21"/>
      <w14:ligatures w14:val="none"/>
    </w:rPr>
  </w:style>
  <w:style w:type="character" w:customStyle="1" w:styleId="corte4fondoCar3">
    <w:name w:val="corte4 fondo Car3"/>
    <w:locked/>
    <w:rsid w:val="001A1457"/>
    <w:rPr>
      <w:rFonts w:ascii="Arial" w:eastAsia="Times New Roman" w:hAnsi="Arial"/>
      <w:color w:val="404040"/>
      <w:sz w:val="24"/>
      <w:szCs w:val="28"/>
      <w:lang w:val="es-ES_tradnl"/>
    </w:rPr>
  </w:style>
  <w:style w:type="paragraph" w:customStyle="1" w:styleId="Descripcin2">
    <w:name w:val="Descripción2"/>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3">
    <w:name w:val="Descripción3"/>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4">
    <w:name w:val="Descripción4"/>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Normal1">
    <w:name w:val="Normal1"/>
    <w:qFormat/>
    <w:rsid w:val="001A1457"/>
    <w:rPr>
      <w:rFonts w:ascii="Calibri" w:eastAsia="Calibri" w:hAnsi="Calibri" w:cs="Calibri"/>
      <w:kern w:val="0"/>
      <w:lang w:eastAsia="es-ES"/>
      <w14:ligatures w14:val="none"/>
    </w:rPr>
  </w:style>
  <w:style w:type="character" w:customStyle="1" w:styleId="s2">
    <w:name w:val="s2"/>
    <w:basedOn w:val="Fuentedeprrafopredeter"/>
    <w:rsid w:val="001A1457"/>
  </w:style>
  <w:style w:type="character" w:customStyle="1" w:styleId="s4">
    <w:name w:val="s4"/>
    <w:basedOn w:val="Fuentedeprrafopredeter"/>
    <w:rsid w:val="001A1457"/>
  </w:style>
  <w:style w:type="character" w:customStyle="1" w:styleId="s6">
    <w:name w:val="s6"/>
    <w:basedOn w:val="Fuentedeprrafopredeter"/>
    <w:rsid w:val="001A1457"/>
  </w:style>
  <w:style w:type="character" w:customStyle="1" w:styleId="s7">
    <w:name w:val="s7"/>
    <w:basedOn w:val="Fuentedeprrafopredeter"/>
    <w:rsid w:val="001A1457"/>
  </w:style>
  <w:style w:type="character" w:customStyle="1" w:styleId="s8">
    <w:name w:val="s8"/>
    <w:basedOn w:val="Fuentedeprrafopredeter"/>
    <w:rsid w:val="001A1457"/>
  </w:style>
  <w:style w:type="paragraph" w:customStyle="1" w:styleId="Descripcin5">
    <w:name w:val="Descripción5"/>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6">
    <w:name w:val="Descripción6"/>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NewStyle">
    <w:name w:val="New Style"/>
    <w:basedOn w:val="Normal"/>
    <w:rsid w:val="001A1457"/>
    <w:pPr>
      <w:spacing w:after="0" w:line="240" w:lineRule="auto"/>
    </w:pPr>
    <w:rPr>
      <w:rFonts w:ascii="New York" w:eastAsia="Times New Roman" w:hAnsi="New York" w:cs="Times New Roman"/>
      <w:kern w:val="0"/>
      <w:sz w:val="24"/>
      <w:szCs w:val="20"/>
      <w:lang w:val="es-ES_tradnl" w:eastAsia="es-ES_tradnl"/>
      <w14:ligatures w14:val="none"/>
    </w:rPr>
  </w:style>
  <w:style w:type="paragraph" w:customStyle="1" w:styleId="Descripcin7">
    <w:name w:val="Descripción7"/>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8">
    <w:name w:val="Descripción8"/>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9">
    <w:name w:val="Descripción9"/>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character" w:customStyle="1" w:styleId="Fuentedeprrafopredeter2">
    <w:name w:val="Fuente de párrafo predeter.2"/>
    <w:rsid w:val="001A1457"/>
  </w:style>
  <w:style w:type="paragraph" w:customStyle="1" w:styleId="Tablanormal1">
    <w:name w:val="Tabla normal1"/>
    <w:rsid w:val="001A1457"/>
    <w:pPr>
      <w:suppressAutoHyphens/>
      <w:spacing w:line="256" w:lineRule="auto"/>
    </w:pPr>
    <w:rPr>
      <w:rFonts w:ascii="Calibri" w:eastAsia="Times New Roman" w:hAnsi="Calibri" w:cs="Times New Roman"/>
      <w:lang w:eastAsia="es-MX"/>
      <w14:ligatures w14:val="none"/>
    </w:rPr>
  </w:style>
  <w:style w:type="paragraph" w:customStyle="1" w:styleId="CarCarCarCarCarCar1CarCarCarCarCarCar">
    <w:name w:val="Car Car Car Car Car Car1 Car Car Car Car Car Car"/>
    <w:basedOn w:val="Normal"/>
    <w:rsid w:val="001A1457"/>
    <w:pPr>
      <w:spacing w:line="240" w:lineRule="exact"/>
      <w:jc w:val="right"/>
    </w:pPr>
    <w:rPr>
      <w:rFonts w:ascii="Verdana" w:eastAsia="Times New Roman" w:hAnsi="Verdana" w:cs="Arial"/>
      <w:kern w:val="0"/>
      <w:sz w:val="20"/>
      <w:szCs w:val="21"/>
      <w14:ligatures w14:val="none"/>
    </w:rPr>
  </w:style>
  <w:style w:type="paragraph" w:customStyle="1" w:styleId="Descripcin10">
    <w:name w:val="Descripción10"/>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1">
    <w:name w:val="Descripción11"/>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xp1">
    <w:name w:val="x_p1"/>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xs1">
    <w:name w:val="x_s1"/>
    <w:basedOn w:val="Fuentedeprrafopredeter"/>
    <w:rsid w:val="001A1457"/>
  </w:style>
  <w:style w:type="character" w:customStyle="1" w:styleId="xapple-converted-space">
    <w:name w:val="x_apple-converted-space"/>
    <w:basedOn w:val="Fuentedeprrafopredeter"/>
    <w:rsid w:val="001A1457"/>
  </w:style>
  <w:style w:type="character" w:customStyle="1" w:styleId="Fuentedeprrafopredeter3">
    <w:name w:val="Fuente de párrafo predeter.3"/>
    <w:rsid w:val="001A1457"/>
  </w:style>
  <w:style w:type="paragraph" w:customStyle="1" w:styleId="Descripcin12">
    <w:name w:val="Descripción12"/>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table" w:customStyle="1" w:styleId="BusinessPaper">
    <w:name w:val="Business Paper"/>
    <w:basedOn w:val="Tablanormal"/>
    <w:uiPriority w:val="99"/>
    <w:rsid w:val="001A1457"/>
    <w:pPr>
      <w:spacing w:before="240" w:after="180" w:line="240" w:lineRule="auto"/>
    </w:pPr>
    <w:rPr>
      <w:rFonts w:ascii="Calibri" w:eastAsia="Calibri" w:hAnsi="Calibri" w:cs="Times New Roman"/>
      <w:b/>
      <w:color w:val="7F7F7F"/>
      <w:kern w:val="0"/>
      <w:sz w:val="24"/>
      <w:szCs w:val="24"/>
      <w:lang w:val="en-US" w:eastAsia="ja-JP"/>
      <w14:ligatures w14:val="none"/>
    </w:rPr>
    <w:tblPr>
      <w:tblBorders>
        <w:bottom w:val="single" w:sz="6" w:space="0" w:color="4472C4"/>
        <w:insideH w:val="single" w:sz="6" w:space="0" w:color="4472C4"/>
      </w:tblBorders>
      <w:tblCellMar>
        <w:left w:w="230" w:type="dxa"/>
        <w:right w:w="0" w:type="dxa"/>
      </w:tblCellMar>
    </w:tblPr>
    <w:tblStylePr w:type="firstRow">
      <w:pPr>
        <w:wordWrap/>
        <w:spacing w:beforeLines="0" w:before="200" w:beforeAutospacing="0" w:afterLines="0" w:after="160" w:afterAutospacing="0"/>
      </w:pPr>
      <w:rPr>
        <w:b/>
        <w:i w:val="0"/>
        <w:color w:val="E7E6E6"/>
        <w:sz w:val="28"/>
      </w:rPr>
      <w:tblPr/>
      <w:trPr>
        <w:tblHeader/>
      </w:trPr>
      <w:tcPr>
        <w:tcBorders>
          <w:top w:val="nil"/>
          <w:left w:val="nil"/>
          <w:bottom w:val="nil"/>
          <w:right w:val="nil"/>
          <w:insideH w:val="nil"/>
          <w:insideV w:val="nil"/>
          <w:tl2br w:val="nil"/>
          <w:tr2bl w:val="nil"/>
        </w:tcBorders>
        <w:shd w:val="clear" w:color="auto" w:fill="4472C4"/>
        <w:vAlign w:val="bottom"/>
      </w:tcPr>
    </w:tblStylePr>
    <w:tblStylePr w:type="firstCol">
      <w:pPr>
        <w:wordWrap/>
        <w:spacing w:beforeLines="0" w:before="240" w:beforeAutospacing="0" w:afterLines="0" w:after="180" w:afterAutospacing="0"/>
        <w:jc w:val="right"/>
      </w:pPr>
      <w:rPr>
        <w:rFonts w:ascii="Calibri Light" w:hAnsi="Calibri Light"/>
        <w:b w:val="0"/>
        <w:i w:val="0"/>
        <w:color w:val="4472C4"/>
        <w:sz w:val="24"/>
      </w:rPr>
    </w:tblStylePr>
    <w:tblStylePr w:type="nwCell">
      <w:pPr>
        <w:wordWrap/>
        <w:jc w:val="left"/>
      </w:pPr>
    </w:tblStylePr>
  </w:style>
  <w:style w:type="paragraph" w:customStyle="1" w:styleId="Descripcin13">
    <w:name w:val="Descripción13"/>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4">
    <w:name w:val="Descripción14"/>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5">
    <w:name w:val="Descripción15"/>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6">
    <w:name w:val="Descripción16"/>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7">
    <w:name w:val="Descripción17"/>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xp3">
    <w:name w:val="x_p3"/>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CarCarCarCarCarCar1CarCarCarCar">
    <w:name w:val="Car Car Car Car Car Car1 Car Car Car Car"/>
    <w:basedOn w:val="Normal"/>
    <w:rsid w:val="001A1457"/>
    <w:pPr>
      <w:spacing w:line="240" w:lineRule="exact"/>
      <w:jc w:val="right"/>
    </w:pPr>
    <w:rPr>
      <w:rFonts w:ascii="Verdana" w:eastAsia="Times New Roman" w:hAnsi="Verdana" w:cs="Arial"/>
      <w:kern w:val="0"/>
      <w:sz w:val="20"/>
      <w:szCs w:val="21"/>
      <w14:ligatures w14:val="none"/>
    </w:rPr>
  </w:style>
  <w:style w:type="paragraph" w:customStyle="1" w:styleId="Textoindepe">
    <w:name w:val="Texto indepe"/>
    <w:basedOn w:val="Standarduser"/>
    <w:qFormat/>
    <w:rsid w:val="001A1457"/>
    <w:pPr>
      <w:widowControl w:val="0"/>
      <w:spacing w:line="360" w:lineRule="auto"/>
      <w:jc w:val="both"/>
    </w:pPr>
    <w:rPr>
      <w:rFonts w:ascii="Arial" w:eastAsia="Arial" w:hAnsi="Arial" w:cs="Arial"/>
      <w:b/>
      <w:bCs/>
      <w:color w:val="00000A"/>
      <w:kern w:val="0"/>
      <w:sz w:val="24"/>
      <w:szCs w:val="24"/>
      <w:lang w:val="en-US" w:bidi="hi-IN"/>
    </w:rPr>
  </w:style>
  <w:style w:type="paragraph" w:customStyle="1" w:styleId="CM1">
    <w:name w:val="CM1"/>
    <w:basedOn w:val="Default"/>
    <w:next w:val="Default"/>
    <w:uiPriority w:val="99"/>
    <w:rsid w:val="001A1457"/>
    <w:rPr>
      <w:rFonts w:ascii="Arial" w:hAnsi="Arial" w:cs="Arial"/>
      <w:color w:val="auto"/>
      <w:lang w:val="en-US" w:eastAsia="en-US"/>
    </w:rPr>
  </w:style>
  <w:style w:type="paragraph" w:customStyle="1" w:styleId="CM4">
    <w:name w:val="CM4"/>
    <w:basedOn w:val="Default"/>
    <w:next w:val="Default"/>
    <w:uiPriority w:val="99"/>
    <w:rsid w:val="001A1457"/>
    <w:rPr>
      <w:rFonts w:ascii="Arial" w:hAnsi="Arial" w:cs="Arial"/>
      <w:color w:val="auto"/>
      <w:lang w:val="en-US" w:eastAsia="en-US"/>
    </w:rPr>
  </w:style>
  <w:style w:type="paragraph" w:customStyle="1" w:styleId="CM3">
    <w:name w:val="CM3"/>
    <w:basedOn w:val="Default"/>
    <w:next w:val="Default"/>
    <w:uiPriority w:val="99"/>
    <w:rsid w:val="001A1457"/>
    <w:rPr>
      <w:rFonts w:ascii="Arial" w:hAnsi="Arial" w:cs="Arial"/>
      <w:color w:val="auto"/>
      <w:lang w:val="en-US" w:eastAsia="en-US"/>
    </w:rPr>
  </w:style>
  <w:style w:type="paragraph" w:customStyle="1" w:styleId="Sangra2detindependiente2">
    <w:name w:val="Sangría 2 de t. independiente2"/>
    <w:basedOn w:val="Normal"/>
    <w:rsid w:val="001A1457"/>
    <w:pPr>
      <w:suppressAutoHyphens/>
      <w:spacing w:after="0" w:line="240" w:lineRule="auto"/>
      <w:ind w:firstLine="708"/>
      <w:jc w:val="both"/>
    </w:pPr>
    <w:rPr>
      <w:rFonts w:ascii="Times New Roman" w:eastAsia="Times New Roman" w:hAnsi="Times New Roman" w:cs="Times New Roman"/>
      <w:b/>
      <w:kern w:val="0"/>
      <w:sz w:val="24"/>
      <w:szCs w:val="20"/>
      <w:lang w:val="es-ES_tradnl" w:eastAsia="zh-CN"/>
      <w14:ligatures w14:val="none"/>
    </w:rPr>
  </w:style>
  <w:style w:type="paragraph" w:customStyle="1" w:styleId="western">
    <w:name w:val="western"/>
    <w:basedOn w:val="Normal"/>
    <w:rsid w:val="001A1457"/>
    <w:pPr>
      <w:spacing w:before="100" w:beforeAutospacing="1" w:after="0" w:line="240" w:lineRule="auto"/>
    </w:pPr>
    <w:rPr>
      <w:rFonts w:ascii="Arial" w:eastAsia="Times New Roman" w:hAnsi="Arial" w:cs="Arial"/>
      <w:kern w:val="0"/>
      <w:lang w:eastAsia="es-MX"/>
      <w14:ligatures w14:val="none"/>
    </w:rPr>
  </w:style>
  <w:style w:type="paragraph" w:customStyle="1" w:styleId="Predeterminado">
    <w:name w:val="Predeterminado"/>
    <w:uiPriority w:val="99"/>
    <w:qFormat/>
    <w:rsid w:val="001A1457"/>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customStyle="1" w:styleId="normaltextrun1">
    <w:name w:val="normaltextrun1"/>
    <w:basedOn w:val="Fuentedeprrafopredeter"/>
    <w:rsid w:val="001A1457"/>
  </w:style>
  <w:style w:type="paragraph" w:customStyle="1" w:styleId="Derecha">
    <w:name w:val="Derecha"/>
    <w:basedOn w:val="Normal"/>
    <w:link w:val="DerechaCar"/>
    <w:qFormat/>
    <w:rsid w:val="001A1457"/>
    <w:pPr>
      <w:tabs>
        <w:tab w:val="right" w:leader="hyphen" w:pos="8845"/>
      </w:tabs>
      <w:spacing w:after="0" w:line="360" w:lineRule="auto"/>
      <w:jc w:val="both"/>
    </w:pPr>
    <w:rPr>
      <w:rFonts w:ascii="Times New Roman" w:eastAsia="Times New Roman" w:hAnsi="Times New Roman" w:cs="Times New Roman"/>
      <w:kern w:val="0"/>
      <w:sz w:val="24"/>
      <w:szCs w:val="20"/>
      <w:lang w:val="es-ES_tradnl" w:eastAsia="es-MX"/>
      <w14:ligatures w14:val="none"/>
    </w:rPr>
  </w:style>
  <w:style w:type="character" w:customStyle="1" w:styleId="DerechaCar">
    <w:name w:val="Derecha Car"/>
    <w:link w:val="Derecha"/>
    <w:rsid w:val="001A1457"/>
    <w:rPr>
      <w:rFonts w:ascii="Times New Roman" w:eastAsia="Times New Roman" w:hAnsi="Times New Roman" w:cs="Times New Roman"/>
      <w:kern w:val="0"/>
      <w:sz w:val="24"/>
      <w:szCs w:val="20"/>
      <w:lang w:val="es-ES_tradnl" w:eastAsia="es-MX"/>
      <w14:ligatures w14:val="none"/>
    </w:rPr>
  </w:style>
  <w:style w:type="character" w:customStyle="1" w:styleId="Bodytext1">
    <w:name w:val="Body text|1_"/>
    <w:link w:val="Bodytext10"/>
    <w:rsid w:val="001A1457"/>
    <w:rPr>
      <w:rFonts w:ascii="Arial" w:eastAsia="Arial" w:hAnsi="Arial" w:cs="Arial"/>
      <w:shd w:val="clear" w:color="auto" w:fill="FFFFFF"/>
    </w:rPr>
  </w:style>
  <w:style w:type="paragraph" w:customStyle="1" w:styleId="Bodytext10">
    <w:name w:val="Body text|1"/>
    <w:basedOn w:val="Normal"/>
    <w:link w:val="Bodytext1"/>
    <w:rsid w:val="001A1457"/>
    <w:pPr>
      <w:widowControl w:val="0"/>
      <w:shd w:val="clear" w:color="auto" w:fill="FFFFFF"/>
      <w:spacing w:after="260" w:line="240" w:lineRule="auto"/>
    </w:pPr>
    <w:rPr>
      <w:rFonts w:ascii="Arial" w:eastAsia="Arial" w:hAnsi="Arial" w:cs="Arial"/>
    </w:rPr>
  </w:style>
  <w:style w:type="paragraph" w:customStyle="1" w:styleId="Textosinformato2">
    <w:name w:val="Texto sin formato2"/>
    <w:basedOn w:val="Normal"/>
    <w:rsid w:val="001A1457"/>
    <w:pPr>
      <w:widowControl w:val="0"/>
      <w:spacing w:after="0" w:line="240" w:lineRule="auto"/>
    </w:pPr>
    <w:rPr>
      <w:rFonts w:ascii="Courier New" w:eastAsia="Times New Roman" w:hAnsi="Courier New" w:cs="Times New Roman"/>
      <w:kern w:val="0"/>
      <w:sz w:val="20"/>
      <w:szCs w:val="20"/>
      <w:lang w:val="es-ES" w:eastAsia="es-MX"/>
      <w14:ligatures w14:val="none"/>
    </w:rPr>
  </w:style>
  <w:style w:type="paragraph" w:customStyle="1" w:styleId="Descripcin18">
    <w:name w:val="Descripción18"/>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character" w:styleId="Referenciasutil">
    <w:name w:val="Subtle Reference"/>
    <w:aliases w:val="Pies de imagen"/>
    <w:uiPriority w:val="31"/>
    <w:qFormat/>
    <w:rsid w:val="001A1457"/>
    <w:rPr>
      <w:sz w:val="24"/>
      <w:szCs w:val="24"/>
      <w:u w:val="single"/>
    </w:rPr>
  </w:style>
  <w:style w:type="paragraph" w:customStyle="1" w:styleId="Normal2">
    <w:name w:val="Normal2"/>
    <w:rsid w:val="001A1457"/>
    <w:pPr>
      <w:spacing w:after="0" w:line="276" w:lineRule="auto"/>
    </w:pPr>
    <w:rPr>
      <w:rFonts w:ascii="Arial" w:eastAsia="Arial" w:hAnsi="Arial" w:cs="Arial"/>
      <w:kern w:val="0"/>
      <w:lang w:val="es-US" w:eastAsia="es-MX"/>
      <w14:ligatures w14:val="none"/>
    </w:rPr>
  </w:style>
  <w:style w:type="paragraph" w:customStyle="1" w:styleId="Style1">
    <w:name w:val="Style 1"/>
    <w:basedOn w:val="Normal"/>
    <w:uiPriority w:val="99"/>
    <w:rsid w:val="001A1457"/>
    <w:pPr>
      <w:widowControl w:val="0"/>
      <w:autoSpaceDE w:val="0"/>
      <w:autoSpaceDN w:val="0"/>
      <w:spacing w:after="0" w:line="304" w:lineRule="auto"/>
      <w:jc w:val="center"/>
    </w:pPr>
    <w:rPr>
      <w:rFonts w:ascii="Arial" w:eastAsia="Times New Roman" w:hAnsi="Arial" w:cs="Arial"/>
      <w:b/>
      <w:bCs/>
      <w:kern w:val="0"/>
      <w:sz w:val="20"/>
      <w:szCs w:val="20"/>
      <w:lang w:val="en-US" w:eastAsia="es-MX"/>
      <w14:ligatures w14:val="none"/>
    </w:rPr>
  </w:style>
  <w:style w:type="character" w:customStyle="1" w:styleId="CharacterStyle1">
    <w:name w:val="Character Style 1"/>
    <w:uiPriority w:val="99"/>
    <w:rsid w:val="001A1457"/>
    <w:rPr>
      <w:rFonts w:ascii="Arial" w:hAnsi="Arial" w:cs="Arial"/>
      <w:b/>
      <w:bCs/>
      <w:sz w:val="20"/>
      <w:szCs w:val="20"/>
    </w:rPr>
  </w:style>
  <w:style w:type="paragraph" w:customStyle="1" w:styleId="Prrafodelista2">
    <w:name w:val="Párrafo de lista2"/>
    <w:basedOn w:val="Normal"/>
    <w:qFormat/>
    <w:rsid w:val="001A1457"/>
    <w:pPr>
      <w:suppressAutoHyphens/>
      <w:spacing w:after="0" w:line="240" w:lineRule="auto"/>
      <w:ind w:left="720"/>
      <w:contextualSpacing/>
    </w:pPr>
    <w:rPr>
      <w:rFonts w:ascii="Times New Roman" w:eastAsia="Times New Roman" w:hAnsi="Times New Roman" w:cs="Times New Roman"/>
      <w:color w:val="00000A"/>
      <w:kern w:val="1"/>
      <w:sz w:val="24"/>
      <w:szCs w:val="24"/>
      <w:lang w:val="es-ES" w:eastAsia="es-ES"/>
      <w14:ligatures w14:val="none"/>
    </w:rPr>
  </w:style>
  <w:style w:type="paragraph" w:customStyle="1" w:styleId="TableContents">
    <w:name w:val="Table Contents"/>
    <w:basedOn w:val="Standard"/>
    <w:rsid w:val="001A1457"/>
    <w:pPr>
      <w:suppressLineNumbers/>
    </w:pPr>
    <w:rPr>
      <w:rFonts w:eastAsia="SimSun" w:cs="Lucida Sans"/>
    </w:rPr>
  </w:style>
  <w:style w:type="paragraph" w:styleId="Fecha">
    <w:name w:val="Date"/>
    <w:basedOn w:val="Normal"/>
    <w:next w:val="Normal"/>
    <w:link w:val="FechaCar"/>
    <w:rsid w:val="001A1457"/>
    <w:pPr>
      <w:spacing w:before="1560" w:after="480" w:line="240" w:lineRule="auto"/>
    </w:pPr>
    <w:rPr>
      <w:rFonts w:ascii="Arial" w:eastAsia="Times New Roman" w:hAnsi="Arial" w:cs="Arial"/>
      <w:kern w:val="0"/>
      <w:sz w:val="20"/>
      <w:szCs w:val="20"/>
      <w:lang w:val="en-US"/>
      <w14:ligatures w14:val="none"/>
    </w:rPr>
  </w:style>
  <w:style w:type="character" w:customStyle="1" w:styleId="FechaCar">
    <w:name w:val="Fecha Car"/>
    <w:basedOn w:val="Fuentedeprrafopredeter"/>
    <w:link w:val="Fecha"/>
    <w:rsid w:val="001A1457"/>
    <w:rPr>
      <w:rFonts w:ascii="Arial" w:eastAsia="Times New Roman" w:hAnsi="Arial" w:cs="Arial"/>
      <w:kern w:val="0"/>
      <w:sz w:val="20"/>
      <w:szCs w:val="20"/>
      <w:lang w:val="en-US"/>
      <w14:ligatures w14:val="none"/>
    </w:rPr>
  </w:style>
  <w:style w:type="paragraph" w:customStyle="1" w:styleId="Nombredelremitente">
    <w:name w:val="Nombre del remitente"/>
    <w:basedOn w:val="Normal"/>
    <w:next w:val="Normal"/>
    <w:rsid w:val="001A1457"/>
    <w:pPr>
      <w:pBdr>
        <w:bottom w:val="single" w:sz="4" w:space="1" w:color="auto"/>
      </w:pBdr>
      <w:spacing w:before="60" w:after="0" w:line="240" w:lineRule="auto"/>
      <w:jc w:val="right"/>
    </w:pPr>
    <w:rPr>
      <w:rFonts w:ascii="Century Gothic" w:eastAsia="Times New Roman" w:hAnsi="Century Gothic" w:cs="Century Gothic"/>
      <w:b/>
      <w:kern w:val="0"/>
      <w:sz w:val="32"/>
      <w:szCs w:val="32"/>
      <w:lang w:val="en-US" w:bidi="en-US"/>
      <w14:ligatures w14:val="none"/>
    </w:rPr>
  </w:style>
  <w:style w:type="paragraph" w:customStyle="1" w:styleId="Informacindecontacto">
    <w:name w:val="Información de contacto"/>
    <w:basedOn w:val="Normal"/>
    <w:rsid w:val="001A1457"/>
    <w:pPr>
      <w:spacing w:before="60" w:after="0" w:line="240" w:lineRule="auto"/>
      <w:jc w:val="right"/>
    </w:pPr>
    <w:rPr>
      <w:rFonts w:ascii="Century Gothic" w:eastAsia="Times New Roman" w:hAnsi="Century Gothic" w:cs="Century Gothic"/>
      <w:kern w:val="0"/>
      <w:sz w:val="16"/>
      <w:szCs w:val="16"/>
      <w:lang w:val="en-US" w:bidi="en-US"/>
      <w14:ligatures w14:val="none"/>
    </w:rPr>
  </w:style>
  <w:style w:type="paragraph" w:customStyle="1" w:styleId="WW-Textoindependiente2">
    <w:name w:val="WW-Texto independiente 2"/>
    <w:basedOn w:val="Normal"/>
    <w:rsid w:val="001A1457"/>
    <w:pPr>
      <w:suppressAutoHyphens/>
      <w:spacing w:after="0" w:line="240" w:lineRule="auto"/>
      <w:jc w:val="both"/>
    </w:pPr>
    <w:rPr>
      <w:rFonts w:ascii="Arial" w:eastAsia="Times New Roman" w:hAnsi="Arial" w:cs="Times New Roman"/>
      <w:kern w:val="0"/>
      <w:sz w:val="24"/>
      <w:szCs w:val="20"/>
      <w:lang w:val="es-ES"/>
      <w14:ligatures w14:val="none"/>
    </w:rPr>
  </w:style>
  <w:style w:type="paragraph" w:customStyle="1" w:styleId="Textoindependiente22">
    <w:name w:val="Texto independiente 22"/>
    <w:basedOn w:val="Normal"/>
    <w:rsid w:val="001A1457"/>
    <w:pPr>
      <w:tabs>
        <w:tab w:val="left" w:leader="hyphen" w:pos="8505"/>
      </w:tabs>
      <w:overflowPunct w:val="0"/>
      <w:autoSpaceDE w:val="0"/>
      <w:autoSpaceDN w:val="0"/>
      <w:adjustRightInd w:val="0"/>
      <w:spacing w:after="0" w:line="360" w:lineRule="auto"/>
      <w:jc w:val="both"/>
    </w:pPr>
    <w:rPr>
      <w:rFonts w:ascii="Times New Roman" w:eastAsia="Times New Roman" w:hAnsi="Times New Roman" w:cs="Times New Roman"/>
      <w:b/>
      <w:kern w:val="0"/>
      <w:sz w:val="26"/>
      <w:szCs w:val="20"/>
      <w:lang w:val="es-ES" w:eastAsia="es-MX"/>
      <w14:ligatures w14:val="none"/>
    </w:rPr>
  </w:style>
  <w:style w:type="character" w:customStyle="1" w:styleId="16">
    <w:name w:val="16"/>
    <w:qFormat/>
    <w:rsid w:val="001A1457"/>
    <w:rPr>
      <w:rFonts w:ascii="Times New Roman" w:hAnsi="Times New Roman" w:cs="Times New Roman" w:hint="default"/>
      <w:b/>
      <w:bCs/>
    </w:rPr>
  </w:style>
  <w:style w:type="character" w:customStyle="1" w:styleId="WW8Num1z0">
    <w:name w:val="WW8Num1z0"/>
    <w:rsid w:val="001A1457"/>
    <w:rPr>
      <w:rFonts w:ascii="Arial" w:hAnsi="Arial" w:cs="Arial"/>
      <w:b/>
      <w:sz w:val="22"/>
    </w:rPr>
  </w:style>
  <w:style w:type="character" w:customStyle="1" w:styleId="WW8Num2z0">
    <w:name w:val="WW8Num2z0"/>
    <w:rsid w:val="001A1457"/>
    <w:rPr>
      <w:rFonts w:ascii="Wingdings" w:hAnsi="Wingdings" w:cs="OpenSymbol"/>
    </w:rPr>
  </w:style>
  <w:style w:type="character" w:customStyle="1" w:styleId="WW8Num3z0">
    <w:name w:val="WW8Num3z0"/>
    <w:rsid w:val="001A1457"/>
    <w:rPr>
      <w:rFonts w:ascii="Wingdings" w:hAnsi="Wingdings" w:cs="OpenSymbol"/>
    </w:rPr>
  </w:style>
  <w:style w:type="character" w:customStyle="1" w:styleId="WW8Num4z0">
    <w:name w:val="WW8Num4z0"/>
    <w:rsid w:val="001A1457"/>
    <w:rPr>
      <w:rFonts w:ascii="Wingdings" w:hAnsi="Wingdings" w:cs="OpenSymbol"/>
    </w:rPr>
  </w:style>
  <w:style w:type="character" w:customStyle="1" w:styleId="WW8Num5z0">
    <w:name w:val="WW8Num5z0"/>
    <w:rsid w:val="001A1457"/>
    <w:rPr>
      <w:rFonts w:ascii="Wingdings 2" w:hAnsi="Wingdings 2"/>
    </w:rPr>
  </w:style>
  <w:style w:type="character" w:customStyle="1" w:styleId="WW8Num5z1">
    <w:name w:val="WW8Num5z1"/>
    <w:rsid w:val="001A1457"/>
    <w:rPr>
      <w:rFonts w:ascii="OpenSymbol" w:hAnsi="OpenSymbol"/>
    </w:rPr>
  </w:style>
  <w:style w:type="character" w:customStyle="1" w:styleId="WW8Num6z0">
    <w:name w:val="WW8Num6z0"/>
    <w:rsid w:val="001A1457"/>
    <w:rPr>
      <w:rFonts w:ascii="Wingdings" w:hAnsi="Wingdings" w:cs="OpenSymbol"/>
    </w:rPr>
  </w:style>
  <w:style w:type="character" w:customStyle="1" w:styleId="WW8Num7z0">
    <w:name w:val="WW8Num7z0"/>
    <w:rsid w:val="001A1457"/>
    <w:rPr>
      <w:rFonts w:ascii="Wingdings" w:hAnsi="Wingdings" w:cs="OpenSymbol"/>
    </w:rPr>
  </w:style>
  <w:style w:type="character" w:customStyle="1" w:styleId="WW8Num8z0">
    <w:name w:val="WW8Num8z0"/>
    <w:rsid w:val="001A1457"/>
    <w:rPr>
      <w:rFonts w:ascii="Wingdings" w:hAnsi="Wingdings" w:cs="OpenSymbol"/>
    </w:rPr>
  </w:style>
  <w:style w:type="character" w:customStyle="1" w:styleId="WW8Num9z0">
    <w:name w:val="WW8Num9z0"/>
    <w:rsid w:val="001A1457"/>
    <w:rPr>
      <w:rFonts w:ascii="Wingdings" w:hAnsi="Wingdings" w:cs="OpenSymbol"/>
    </w:rPr>
  </w:style>
  <w:style w:type="character" w:customStyle="1" w:styleId="Absatz-Standardschriftart">
    <w:name w:val="Absatz-Standardschriftart"/>
    <w:rsid w:val="001A1457"/>
  </w:style>
  <w:style w:type="character" w:customStyle="1" w:styleId="WW-Absatz-Standardschriftart">
    <w:name w:val="WW-Absatz-Standardschriftart"/>
    <w:rsid w:val="001A1457"/>
  </w:style>
  <w:style w:type="character" w:customStyle="1" w:styleId="WW-Absatz-Standardschriftart1">
    <w:name w:val="WW-Absatz-Standardschriftart1"/>
    <w:rsid w:val="001A1457"/>
  </w:style>
  <w:style w:type="character" w:customStyle="1" w:styleId="WW-Absatz-Standardschriftart11">
    <w:name w:val="WW-Absatz-Standardschriftart11"/>
    <w:rsid w:val="001A1457"/>
  </w:style>
  <w:style w:type="character" w:customStyle="1" w:styleId="WW-Absatz-Standardschriftart111">
    <w:name w:val="WW-Absatz-Standardschriftart111"/>
    <w:rsid w:val="001A1457"/>
  </w:style>
  <w:style w:type="character" w:customStyle="1" w:styleId="WW-Absatz-Standardschriftart1111">
    <w:name w:val="WW-Absatz-Standardschriftart1111"/>
    <w:rsid w:val="001A1457"/>
  </w:style>
  <w:style w:type="character" w:customStyle="1" w:styleId="WW-Absatz-Standardschriftart11111">
    <w:name w:val="WW-Absatz-Standardschriftart11111"/>
    <w:rsid w:val="001A1457"/>
  </w:style>
  <w:style w:type="character" w:customStyle="1" w:styleId="WW-Absatz-Standardschriftart111111">
    <w:name w:val="WW-Absatz-Standardschriftart111111"/>
    <w:rsid w:val="001A1457"/>
  </w:style>
  <w:style w:type="character" w:customStyle="1" w:styleId="WW-Absatz-Standardschriftart1111111">
    <w:name w:val="WW-Absatz-Standardschriftart1111111"/>
    <w:rsid w:val="001A1457"/>
  </w:style>
  <w:style w:type="character" w:customStyle="1" w:styleId="WW-Absatz-Standardschriftart11111111">
    <w:name w:val="WW-Absatz-Standardschriftart11111111"/>
    <w:rsid w:val="001A1457"/>
  </w:style>
  <w:style w:type="character" w:customStyle="1" w:styleId="WW-Absatz-Standardschriftart111111111">
    <w:name w:val="WW-Absatz-Standardschriftart111111111"/>
    <w:rsid w:val="001A1457"/>
  </w:style>
  <w:style w:type="character" w:customStyle="1" w:styleId="WW-Absatz-Standardschriftart1111111111">
    <w:name w:val="WW-Absatz-Standardschriftart1111111111"/>
    <w:rsid w:val="001A1457"/>
  </w:style>
  <w:style w:type="character" w:customStyle="1" w:styleId="WW-Absatz-Standardschriftart11111111111">
    <w:name w:val="WW-Absatz-Standardschriftart11111111111"/>
    <w:rsid w:val="001A1457"/>
  </w:style>
  <w:style w:type="character" w:customStyle="1" w:styleId="WW-Absatz-Standardschriftart111111111111">
    <w:name w:val="WW-Absatz-Standardschriftart111111111111"/>
    <w:rsid w:val="001A1457"/>
  </w:style>
  <w:style w:type="character" w:customStyle="1" w:styleId="WW-Absatz-Standardschriftart1111111111111">
    <w:name w:val="WW-Absatz-Standardschriftart1111111111111"/>
    <w:rsid w:val="001A1457"/>
  </w:style>
  <w:style w:type="character" w:customStyle="1" w:styleId="WW-Absatz-Standardschriftart11111111111111">
    <w:name w:val="WW-Absatz-Standardschriftart11111111111111"/>
    <w:rsid w:val="001A1457"/>
  </w:style>
  <w:style w:type="character" w:customStyle="1" w:styleId="WW-Absatz-Standardschriftart111111111111111">
    <w:name w:val="WW-Absatz-Standardschriftart111111111111111"/>
    <w:rsid w:val="001A1457"/>
  </w:style>
  <w:style w:type="character" w:customStyle="1" w:styleId="WW-Absatz-Standardschriftart1111111111111111">
    <w:name w:val="WW-Absatz-Standardschriftart1111111111111111"/>
    <w:rsid w:val="001A1457"/>
  </w:style>
  <w:style w:type="character" w:customStyle="1" w:styleId="WW-Absatz-Standardschriftart11111111111111111">
    <w:name w:val="WW-Absatz-Standardschriftart11111111111111111"/>
    <w:rsid w:val="001A1457"/>
  </w:style>
  <w:style w:type="character" w:customStyle="1" w:styleId="WW-Absatz-Standardschriftart111111111111111111">
    <w:name w:val="WW-Absatz-Standardschriftart111111111111111111"/>
    <w:rsid w:val="001A1457"/>
  </w:style>
  <w:style w:type="character" w:customStyle="1" w:styleId="WW-Absatz-Standardschriftart1111111111111111111">
    <w:name w:val="WW-Absatz-Standardschriftart1111111111111111111"/>
    <w:rsid w:val="001A1457"/>
  </w:style>
  <w:style w:type="character" w:customStyle="1" w:styleId="WW-Absatz-Standardschriftart11111111111111111111">
    <w:name w:val="WW-Absatz-Standardschriftart11111111111111111111"/>
    <w:rsid w:val="001A1457"/>
  </w:style>
  <w:style w:type="character" w:customStyle="1" w:styleId="WW-Absatz-Standardschriftart111111111111111111111">
    <w:name w:val="WW-Absatz-Standardschriftart111111111111111111111"/>
    <w:rsid w:val="001A1457"/>
  </w:style>
  <w:style w:type="character" w:customStyle="1" w:styleId="WW-Absatz-Standardschriftart1111111111111111111111">
    <w:name w:val="WW-Absatz-Standardschriftart1111111111111111111111"/>
    <w:rsid w:val="001A1457"/>
  </w:style>
  <w:style w:type="character" w:customStyle="1" w:styleId="WW-Absatz-Standardschriftart11111111111111111111111">
    <w:name w:val="WW-Absatz-Standardschriftart11111111111111111111111"/>
    <w:rsid w:val="001A1457"/>
  </w:style>
  <w:style w:type="character" w:customStyle="1" w:styleId="WW-Absatz-Standardschriftart111111111111111111111111">
    <w:name w:val="WW-Absatz-Standardschriftart111111111111111111111111"/>
    <w:rsid w:val="001A1457"/>
  </w:style>
  <w:style w:type="character" w:customStyle="1" w:styleId="WW-Absatz-Standardschriftart1111111111111111111111111">
    <w:name w:val="WW-Absatz-Standardschriftart1111111111111111111111111"/>
    <w:rsid w:val="001A1457"/>
  </w:style>
  <w:style w:type="character" w:customStyle="1" w:styleId="WW-Absatz-Standardschriftart11111111111111111111111111">
    <w:name w:val="WW-Absatz-Standardschriftart11111111111111111111111111"/>
    <w:rsid w:val="001A1457"/>
  </w:style>
  <w:style w:type="character" w:customStyle="1" w:styleId="WW-Absatz-Standardschriftart111111111111111111111111111">
    <w:name w:val="WW-Absatz-Standardschriftart111111111111111111111111111"/>
    <w:rsid w:val="001A1457"/>
  </w:style>
  <w:style w:type="character" w:customStyle="1" w:styleId="WW-Absatz-Standardschriftart1111111111111111111111111111">
    <w:name w:val="WW-Absatz-Standardschriftart1111111111111111111111111111"/>
    <w:rsid w:val="001A1457"/>
  </w:style>
  <w:style w:type="character" w:customStyle="1" w:styleId="WW-Absatz-Standardschriftart11111111111111111111111111111">
    <w:name w:val="WW-Absatz-Standardschriftart11111111111111111111111111111"/>
    <w:rsid w:val="001A1457"/>
  </w:style>
  <w:style w:type="character" w:customStyle="1" w:styleId="WW-Absatz-Standardschriftart111111111111111111111111111111">
    <w:name w:val="WW-Absatz-Standardschriftart111111111111111111111111111111"/>
    <w:rsid w:val="001A1457"/>
  </w:style>
  <w:style w:type="character" w:customStyle="1" w:styleId="WW-Absatz-Standardschriftart1111111111111111111111111111111">
    <w:name w:val="WW-Absatz-Standardschriftart1111111111111111111111111111111"/>
    <w:rsid w:val="001A1457"/>
  </w:style>
  <w:style w:type="character" w:customStyle="1" w:styleId="WW-Absatz-Standardschriftart11111111111111111111111111111111">
    <w:name w:val="WW-Absatz-Standardschriftart11111111111111111111111111111111"/>
    <w:rsid w:val="001A1457"/>
  </w:style>
  <w:style w:type="character" w:customStyle="1" w:styleId="WW-Absatz-Standardschriftart111111111111111111111111111111111">
    <w:name w:val="WW-Absatz-Standardschriftart111111111111111111111111111111111"/>
    <w:rsid w:val="001A1457"/>
  </w:style>
  <w:style w:type="character" w:customStyle="1" w:styleId="WW-Absatz-Standardschriftart1111111111111111111111111111111111">
    <w:name w:val="WW-Absatz-Standardschriftart1111111111111111111111111111111111"/>
    <w:rsid w:val="001A1457"/>
  </w:style>
  <w:style w:type="character" w:customStyle="1" w:styleId="WW-Absatz-Standardschriftart11111111111111111111111111111111111">
    <w:name w:val="WW-Absatz-Standardschriftart11111111111111111111111111111111111"/>
    <w:rsid w:val="001A1457"/>
  </w:style>
  <w:style w:type="character" w:customStyle="1" w:styleId="WW-Absatz-Standardschriftart111111111111111111111111111111111111">
    <w:name w:val="WW-Absatz-Standardschriftart111111111111111111111111111111111111"/>
    <w:rsid w:val="001A1457"/>
  </w:style>
  <w:style w:type="character" w:customStyle="1" w:styleId="WW-Absatz-Standardschriftart1111111111111111111111111111111111111">
    <w:name w:val="WW-Absatz-Standardschriftart1111111111111111111111111111111111111"/>
    <w:rsid w:val="001A1457"/>
  </w:style>
  <w:style w:type="character" w:customStyle="1" w:styleId="WW-Absatz-Standardschriftart11111111111111111111111111111111111111">
    <w:name w:val="WW-Absatz-Standardschriftart11111111111111111111111111111111111111"/>
    <w:rsid w:val="001A1457"/>
  </w:style>
  <w:style w:type="character" w:customStyle="1" w:styleId="WW-Absatz-Standardschriftart111111111111111111111111111111111111111">
    <w:name w:val="WW-Absatz-Standardschriftart111111111111111111111111111111111111111"/>
    <w:rsid w:val="001A1457"/>
  </w:style>
  <w:style w:type="character" w:customStyle="1" w:styleId="WW-Absatz-Standardschriftart1111111111111111111111111111111111111111">
    <w:name w:val="WW-Absatz-Standardschriftart1111111111111111111111111111111111111111"/>
    <w:rsid w:val="001A1457"/>
  </w:style>
  <w:style w:type="character" w:customStyle="1" w:styleId="WW-Absatz-Standardschriftart11111111111111111111111111111111111111111">
    <w:name w:val="WW-Absatz-Standardschriftart11111111111111111111111111111111111111111"/>
    <w:rsid w:val="001A1457"/>
  </w:style>
  <w:style w:type="character" w:customStyle="1" w:styleId="WW-Absatz-Standardschriftart111111111111111111111111111111111111111111">
    <w:name w:val="WW-Absatz-Standardschriftart111111111111111111111111111111111111111111"/>
    <w:rsid w:val="001A1457"/>
  </w:style>
  <w:style w:type="character" w:customStyle="1" w:styleId="WW-Absatz-Standardschriftart1111111111111111111111111111111111111111111">
    <w:name w:val="WW-Absatz-Standardschriftart1111111111111111111111111111111111111111111"/>
    <w:rsid w:val="001A1457"/>
  </w:style>
  <w:style w:type="character" w:customStyle="1" w:styleId="WW-Absatz-Standardschriftart11111111111111111111111111111111111111111111">
    <w:name w:val="WW-Absatz-Standardschriftart11111111111111111111111111111111111111111111"/>
    <w:rsid w:val="001A1457"/>
  </w:style>
  <w:style w:type="character" w:customStyle="1" w:styleId="WW-Absatz-Standardschriftart111111111111111111111111111111111111111111111">
    <w:name w:val="WW-Absatz-Standardschriftart111111111111111111111111111111111111111111111"/>
    <w:rsid w:val="001A1457"/>
  </w:style>
  <w:style w:type="character" w:customStyle="1" w:styleId="WW-Absatz-Standardschriftart1111111111111111111111111111111111111111111111">
    <w:name w:val="WW-Absatz-Standardschriftart1111111111111111111111111111111111111111111111"/>
    <w:rsid w:val="001A1457"/>
  </w:style>
  <w:style w:type="character" w:customStyle="1" w:styleId="WW-Absatz-Standardschriftart11111111111111111111111111111111111111111111111">
    <w:name w:val="WW-Absatz-Standardschriftart11111111111111111111111111111111111111111111111"/>
    <w:rsid w:val="001A1457"/>
  </w:style>
  <w:style w:type="character" w:customStyle="1" w:styleId="WW-Absatz-Standardschriftart111111111111111111111111111111111111111111111111">
    <w:name w:val="WW-Absatz-Standardschriftart111111111111111111111111111111111111111111111111"/>
    <w:rsid w:val="001A1457"/>
  </w:style>
  <w:style w:type="character" w:customStyle="1" w:styleId="Fuentedeprrafopredeter8">
    <w:name w:val="Fuente de párrafo predeter.8"/>
    <w:rsid w:val="001A1457"/>
  </w:style>
  <w:style w:type="character" w:customStyle="1" w:styleId="WW-Absatz-Standardschriftart1111111111111111111111111111111111111111111111111">
    <w:name w:val="WW-Absatz-Standardschriftart1111111111111111111111111111111111111111111111111"/>
    <w:rsid w:val="001A1457"/>
  </w:style>
  <w:style w:type="character" w:customStyle="1" w:styleId="Fuentedeprrafopredeter7">
    <w:name w:val="Fuente de párrafo predeter.7"/>
    <w:rsid w:val="001A1457"/>
  </w:style>
  <w:style w:type="character" w:customStyle="1" w:styleId="WW-Absatz-Standardschriftart11111111111111111111111111111111111111111111111111">
    <w:name w:val="WW-Absatz-Standardschriftart11111111111111111111111111111111111111111111111111"/>
    <w:rsid w:val="001A1457"/>
  </w:style>
  <w:style w:type="character" w:customStyle="1" w:styleId="WW-Absatz-Standardschriftart111111111111111111111111111111111111111111111111111">
    <w:name w:val="WW-Absatz-Standardschriftart111111111111111111111111111111111111111111111111111"/>
    <w:rsid w:val="001A1457"/>
  </w:style>
  <w:style w:type="character" w:customStyle="1" w:styleId="WW-Absatz-Standardschriftart1111111111111111111111111111111111111111111111111111">
    <w:name w:val="WW-Absatz-Standardschriftart1111111111111111111111111111111111111111111111111111"/>
    <w:rsid w:val="001A1457"/>
  </w:style>
  <w:style w:type="character" w:customStyle="1" w:styleId="WW-Absatz-Standardschriftart11111111111111111111111111111111111111111111111111111">
    <w:name w:val="WW-Absatz-Standardschriftart11111111111111111111111111111111111111111111111111111"/>
    <w:rsid w:val="001A1457"/>
  </w:style>
  <w:style w:type="character" w:customStyle="1" w:styleId="WW-Absatz-Standardschriftart111111111111111111111111111111111111111111111111111111">
    <w:name w:val="WW-Absatz-Standardschriftart111111111111111111111111111111111111111111111111111111"/>
    <w:rsid w:val="001A1457"/>
  </w:style>
  <w:style w:type="character" w:customStyle="1" w:styleId="WW-Absatz-Standardschriftart1111111111111111111111111111111111111111111111111111111">
    <w:name w:val="WW-Absatz-Standardschriftart1111111111111111111111111111111111111111111111111111111"/>
    <w:rsid w:val="001A1457"/>
  </w:style>
  <w:style w:type="character" w:customStyle="1" w:styleId="WW-Absatz-Standardschriftart11111111111111111111111111111111111111111111111111111111">
    <w:name w:val="WW-Absatz-Standardschriftart11111111111111111111111111111111111111111111111111111111"/>
    <w:rsid w:val="001A1457"/>
  </w:style>
  <w:style w:type="character" w:customStyle="1" w:styleId="WW-Absatz-Standardschriftart111111111111111111111111111111111111111111111111111111111">
    <w:name w:val="WW-Absatz-Standardschriftart111111111111111111111111111111111111111111111111111111111"/>
    <w:rsid w:val="001A1457"/>
  </w:style>
  <w:style w:type="character" w:customStyle="1" w:styleId="WW-Absatz-Standardschriftart1111111111111111111111111111111111111111111111111111111111">
    <w:name w:val="WW-Absatz-Standardschriftart1111111111111111111111111111111111111111111111111111111111"/>
    <w:rsid w:val="001A1457"/>
  </w:style>
  <w:style w:type="character" w:customStyle="1" w:styleId="WW-Absatz-Standardschriftart11111111111111111111111111111111111111111111111111111111111">
    <w:name w:val="WW-Absatz-Standardschriftart11111111111111111111111111111111111111111111111111111111111"/>
    <w:rsid w:val="001A1457"/>
  </w:style>
  <w:style w:type="character" w:customStyle="1" w:styleId="WW-Absatz-Standardschriftart111111111111111111111111111111111111111111111111111111111111">
    <w:name w:val="WW-Absatz-Standardschriftart111111111111111111111111111111111111111111111111111111111111"/>
    <w:rsid w:val="001A1457"/>
  </w:style>
  <w:style w:type="character" w:customStyle="1" w:styleId="WW-Absatz-Standardschriftart1111111111111111111111111111111111111111111111111111111111111">
    <w:name w:val="WW-Absatz-Standardschriftart1111111111111111111111111111111111111111111111111111111111111"/>
    <w:rsid w:val="001A1457"/>
  </w:style>
  <w:style w:type="character" w:customStyle="1" w:styleId="WW-Absatz-Standardschriftart11111111111111111111111111111111111111111111111111111111111111">
    <w:name w:val="WW-Absatz-Standardschriftart11111111111111111111111111111111111111111111111111111111111111"/>
    <w:rsid w:val="001A1457"/>
  </w:style>
  <w:style w:type="character" w:customStyle="1" w:styleId="WW-Absatz-Standardschriftart111111111111111111111111111111111111111111111111111111111111111">
    <w:name w:val="WW-Absatz-Standardschriftart111111111111111111111111111111111111111111111111111111111111111"/>
    <w:rsid w:val="001A1457"/>
  </w:style>
  <w:style w:type="character" w:customStyle="1" w:styleId="WW-Absatz-Standardschriftart1111111111111111111111111111111111111111111111111111111111111111">
    <w:name w:val="WW-Absatz-Standardschriftart1111111111111111111111111111111111111111111111111111111111111111"/>
    <w:rsid w:val="001A1457"/>
  </w:style>
  <w:style w:type="character" w:customStyle="1" w:styleId="WW-Absatz-Standardschriftart11111111111111111111111111111111111111111111111111111111111111111">
    <w:name w:val="WW-Absatz-Standardschriftart11111111111111111111111111111111111111111111111111111111111111111"/>
    <w:rsid w:val="001A1457"/>
  </w:style>
  <w:style w:type="character" w:customStyle="1" w:styleId="WW-Absatz-Standardschriftart111111111111111111111111111111111111111111111111111111111111111111">
    <w:name w:val="WW-Absatz-Standardschriftart111111111111111111111111111111111111111111111111111111111111111111"/>
    <w:rsid w:val="001A1457"/>
  </w:style>
  <w:style w:type="character" w:customStyle="1" w:styleId="WW-Absatz-Standardschriftart1111111111111111111111111111111111111111111111111111111111111111111">
    <w:name w:val="WW-Absatz-Standardschriftart1111111111111111111111111111111111111111111111111111111111111111111"/>
    <w:rsid w:val="001A1457"/>
  </w:style>
  <w:style w:type="character" w:customStyle="1" w:styleId="WW-Absatz-Standardschriftart11111111111111111111111111111111111111111111111111111111111111111111">
    <w:name w:val="WW-Absatz-Standardschriftart11111111111111111111111111111111111111111111111111111111111111111111"/>
    <w:rsid w:val="001A1457"/>
  </w:style>
  <w:style w:type="character" w:customStyle="1" w:styleId="WW-Absatz-Standardschriftart111111111111111111111111111111111111111111111111111111111111111111111">
    <w:name w:val="WW-Absatz-Standardschriftart111111111111111111111111111111111111111111111111111111111111111111111"/>
    <w:rsid w:val="001A1457"/>
  </w:style>
  <w:style w:type="character" w:customStyle="1" w:styleId="WW-Absatz-Standardschriftart1111111111111111111111111111111111111111111111111111111111111111111111">
    <w:name w:val="WW-Absatz-Standardschriftart1111111111111111111111111111111111111111111111111111111111111111111111"/>
    <w:rsid w:val="001A1457"/>
  </w:style>
  <w:style w:type="character" w:customStyle="1" w:styleId="WW-Absatz-Standardschriftart11111111111111111111111111111111111111111111111111111111111111111111111">
    <w:name w:val="WW-Absatz-Standardschriftart11111111111111111111111111111111111111111111111111111111111111111111111"/>
    <w:rsid w:val="001A1457"/>
  </w:style>
  <w:style w:type="character" w:customStyle="1" w:styleId="WW-Absatz-Standardschriftart111111111111111111111111111111111111111111111111111111111111111111111111">
    <w:name w:val="WW-Absatz-Standardschriftart111111111111111111111111111111111111111111111111111111111111111111111111"/>
    <w:rsid w:val="001A1457"/>
  </w:style>
  <w:style w:type="character" w:customStyle="1" w:styleId="WW-Absatz-Standardschriftart1111111111111111111111111111111111111111111111111111111111111111111111111">
    <w:name w:val="WW-Absatz-Standardschriftart1111111111111111111111111111111111111111111111111111111111111111111111111"/>
    <w:rsid w:val="001A1457"/>
  </w:style>
  <w:style w:type="character" w:customStyle="1" w:styleId="WW-Absatz-Standardschriftart11111111111111111111111111111111111111111111111111111111111111111111111111">
    <w:name w:val="WW-Absatz-Standardschriftart11111111111111111111111111111111111111111111111111111111111111111111111111"/>
    <w:rsid w:val="001A1457"/>
  </w:style>
  <w:style w:type="character" w:customStyle="1" w:styleId="WW-Absatz-Standardschriftart111111111111111111111111111111111111111111111111111111111111111111111111111">
    <w:name w:val="WW-Absatz-Standardschriftart111111111111111111111111111111111111111111111111111111111111111111111111111"/>
    <w:rsid w:val="001A145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A145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A145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A145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A145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A145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A145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A145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A145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A145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A145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A145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A145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A145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A145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A145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A1457"/>
  </w:style>
  <w:style w:type="character" w:customStyle="1" w:styleId="Fuentedeprrafopredeter6">
    <w:name w:val="Fuente de párrafo predeter.6"/>
    <w:rsid w:val="001A145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A1457"/>
  </w:style>
  <w:style w:type="character" w:customStyle="1" w:styleId="Fuentedeprrafopredeter5">
    <w:name w:val="Fuente de párrafo predeter.5"/>
    <w:rsid w:val="001A145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A1457"/>
  </w:style>
  <w:style w:type="character" w:customStyle="1" w:styleId="Fuentedeprrafopredeter4">
    <w:name w:val="Fuente de párrafo predeter.4"/>
    <w:rsid w:val="001A145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A1457"/>
  </w:style>
  <w:style w:type="character" w:customStyle="1" w:styleId="Smbolosdenumeracin">
    <w:name w:val="Símbolos de numeración"/>
    <w:rsid w:val="001A1457"/>
  </w:style>
  <w:style w:type="character" w:customStyle="1" w:styleId="Vietas">
    <w:name w:val="Viñetas"/>
    <w:rsid w:val="001A1457"/>
    <w:rPr>
      <w:rFonts w:ascii="OpenSymbol" w:eastAsia="OpenSymbol" w:hAnsi="OpenSymbol" w:cs="OpenSymbol"/>
    </w:rPr>
  </w:style>
  <w:style w:type="paragraph" w:customStyle="1" w:styleId="Encabezado9">
    <w:name w:val="Encabezado9"/>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tiqueta">
    <w:name w:val="Etiqueta"/>
    <w:basedOn w:val="Normal"/>
    <w:rsid w:val="001A145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14:ligatures w14:val="none"/>
    </w:rPr>
  </w:style>
  <w:style w:type="paragraph" w:customStyle="1" w:styleId="ndice">
    <w:name w:val="Índice"/>
    <w:basedOn w:val="Normal"/>
    <w:qFormat/>
    <w:rsid w:val="001A1457"/>
    <w:pPr>
      <w:widowControl w:val="0"/>
      <w:suppressLineNumbers/>
      <w:suppressAutoHyphens/>
      <w:spacing w:after="0" w:line="240" w:lineRule="auto"/>
    </w:pPr>
    <w:rPr>
      <w:rFonts w:ascii="Times New Roman" w:eastAsia="SimSun" w:hAnsi="Times New Roman" w:cs="Mangal"/>
      <w:kern w:val="1"/>
      <w:sz w:val="24"/>
      <w:szCs w:val="24"/>
      <w:lang w:eastAsia="hi-IN" w:bidi="hi-IN"/>
      <w14:ligatures w14:val="none"/>
    </w:rPr>
  </w:style>
  <w:style w:type="paragraph" w:customStyle="1" w:styleId="Encabezado8">
    <w:name w:val="Encabezado8"/>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7">
    <w:name w:val="Encabezado7"/>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6">
    <w:name w:val="Encabezado6"/>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5">
    <w:name w:val="Encabezado5"/>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4">
    <w:name w:val="Encabezado4"/>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3">
    <w:name w:val="Encabezado3"/>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2">
    <w:name w:val="Encabezado2"/>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1">
    <w:name w:val="Encabezado1"/>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Contenidodelatabla">
    <w:name w:val="Contenido de la tabla"/>
    <w:basedOn w:val="Normal"/>
    <w:rsid w:val="001A1457"/>
    <w:pPr>
      <w:widowControl w:val="0"/>
      <w:suppressLineNumbers/>
      <w:suppressAutoHyphens/>
      <w:spacing w:after="0" w:line="240" w:lineRule="auto"/>
    </w:pPr>
    <w:rPr>
      <w:rFonts w:ascii="Times New Roman" w:eastAsia="SimSun" w:hAnsi="Times New Roman" w:cs="Mangal"/>
      <w:kern w:val="1"/>
      <w:sz w:val="24"/>
      <w:szCs w:val="24"/>
      <w:lang w:eastAsia="hi-IN" w:bidi="hi-IN"/>
      <w14:ligatures w14:val="none"/>
    </w:rPr>
  </w:style>
  <w:style w:type="paragraph" w:customStyle="1" w:styleId="Textopreformateado">
    <w:name w:val="Texto preformateado"/>
    <w:basedOn w:val="Normal"/>
    <w:rsid w:val="001A1457"/>
    <w:pPr>
      <w:widowControl w:val="0"/>
      <w:suppressAutoHyphens/>
      <w:spacing w:after="0" w:line="240" w:lineRule="auto"/>
    </w:pPr>
    <w:rPr>
      <w:rFonts w:ascii="Courier New" w:eastAsia="NSimSun" w:hAnsi="Courier New" w:cs="Courier New"/>
      <w:kern w:val="1"/>
      <w:sz w:val="20"/>
      <w:szCs w:val="20"/>
      <w:lang w:eastAsia="hi-IN" w:bidi="hi-IN"/>
      <w14:ligatures w14:val="none"/>
    </w:rPr>
  </w:style>
  <w:style w:type="paragraph" w:customStyle="1" w:styleId="Encabezadodelatabla">
    <w:name w:val="Encabezado de la tabla"/>
    <w:basedOn w:val="Contenidodelatabla"/>
    <w:rsid w:val="001A1457"/>
    <w:pPr>
      <w:jc w:val="center"/>
    </w:pPr>
    <w:rPr>
      <w:b/>
      <w:bCs/>
    </w:rPr>
  </w:style>
  <w:style w:type="character" w:customStyle="1" w:styleId="Fuentedeprrafopredeter9">
    <w:name w:val="Fuente de párrafo predeter.9"/>
    <w:rsid w:val="001A1457"/>
  </w:style>
  <w:style w:type="paragraph" w:customStyle="1" w:styleId="Tablanormal2">
    <w:name w:val="Tabla normal2"/>
    <w:rsid w:val="001A1457"/>
    <w:pPr>
      <w:suppressAutoHyphens/>
      <w:spacing w:line="256" w:lineRule="auto"/>
    </w:pPr>
    <w:rPr>
      <w:rFonts w:ascii="Calibri" w:eastAsia="Times New Roman" w:hAnsi="Calibri" w:cs="Times New Roman"/>
      <w:lang w:eastAsia="es-MX"/>
      <w14:ligatures w14:val="none"/>
    </w:rPr>
  </w:style>
  <w:style w:type="paragraph" w:customStyle="1" w:styleId="ESCRITURA0">
    <w:name w:val="ESCRITURA"/>
    <w:basedOn w:val="Normal"/>
    <w:link w:val="ESCRITURACar"/>
    <w:qFormat/>
    <w:rsid w:val="001A1457"/>
    <w:pPr>
      <w:widowControl w:val="0"/>
      <w:tabs>
        <w:tab w:val="right" w:leader="hyphen" w:pos="8165"/>
      </w:tabs>
      <w:autoSpaceDE w:val="0"/>
      <w:autoSpaceDN w:val="0"/>
      <w:adjustRightInd w:val="0"/>
      <w:spacing w:after="0" w:line="420" w:lineRule="atLeast"/>
      <w:jc w:val="both"/>
    </w:pPr>
    <w:rPr>
      <w:rFonts w:ascii="Arial" w:eastAsia="Times New Roman" w:hAnsi="Arial" w:cs="Times New Roman"/>
      <w:kern w:val="0"/>
      <w:sz w:val="24"/>
      <w:szCs w:val="24"/>
      <w:lang w:val="es-ES" w:eastAsia="es-ES"/>
      <w14:ligatures w14:val="none"/>
    </w:rPr>
  </w:style>
  <w:style w:type="character" w:customStyle="1" w:styleId="ESCRITURACar">
    <w:name w:val="ESCRITURA Car"/>
    <w:link w:val="ESCRITURA0"/>
    <w:locked/>
    <w:rsid w:val="001A1457"/>
    <w:rPr>
      <w:rFonts w:ascii="Arial" w:eastAsia="Times New Roman" w:hAnsi="Arial" w:cs="Times New Roman"/>
      <w:kern w:val="0"/>
      <w:sz w:val="24"/>
      <w:szCs w:val="24"/>
      <w:lang w:val="es-ES" w:eastAsia="es-ES"/>
      <w14:ligatures w14:val="none"/>
    </w:rPr>
  </w:style>
  <w:style w:type="paragraph" w:customStyle="1" w:styleId="Textbodyindent">
    <w:name w:val="Text body indent"/>
    <w:basedOn w:val="Standard"/>
    <w:rsid w:val="001A1457"/>
    <w:pPr>
      <w:spacing w:before="120" w:after="120"/>
      <w:ind w:left="3540"/>
    </w:pPr>
    <w:rPr>
      <w:rFonts w:ascii="Book Antiqua" w:eastAsia="Book Antiqua" w:hAnsi="Book Antiqua" w:cs="Book Antiqua"/>
    </w:rPr>
  </w:style>
  <w:style w:type="character" w:customStyle="1" w:styleId="PuestoCar">
    <w:name w:val="Puesto Car"/>
    <w:uiPriority w:val="99"/>
    <w:rsid w:val="001A1457"/>
    <w:rPr>
      <w:rFonts w:ascii="Arial Narrow" w:eastAsia="Times New Roman" w:hAnsi="Arial Narrow" w:cs="Times New Roman"/>
      <w:b/>
      <w:sz w:val="36"/>
      <w:szCs w:val="36"/>
      <w:lang w:val="en-US" w:eastAsia="es-ES"/>
    </w:rPr>
  </w:style>
  <w:style w:type="paragraph" w:customStyle="1" w:styleId="xwestern">
    <w:name w:val="x_western"/>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customStyle="1" w:styleId="Textoennegrita1">
    <w:name w:val="Texto en negrita1"/>
    <w:qFormat/>
    <w:rsid w:val="001A1457"/>
    <w:rPr>
      <w:b/>
      <w:bCs/>
    </w:rPr>
  </w:style>
  <w:style w:type="paragraph" w:customStyle="1" w:styleId="Prrafodelista4">
    <w:name w:val="Párrafo de lista4"/>
    <w:basedOn w:val="Normal"/>
    <w:qFormat/>
    <w:rsid w:val="001A1457"/>
    <w:pPr>
      <w:autoSpaceDE w:val="0"/>
      <w:autoSpaceDN w:val="0"/>
      <w:spacing w:after="0" w:line="240" w:lineRule="auto"/>
      <w:ind w:left="720"/>
    </w:pPr>
    <w:rPr>
      <w:rFonts w:ascii="Times New Roman" w:eastAsia="Times New Roman" w:hAnsi="Times New Roman" w:cs="Times New Roman"/>
      <w:kern w:val="0"/>
      <w:sz w:val="20"/>
      <w:szCs w:val="20"/>
      <w:lang w:val="en-US"/>
      <w14:ligatures w14:val="none"/>
    </w:rPr>
  </w:style>
  <w:style w:type="paragraph" w:customStyle="1" w:styleId="xl37">
    <w:name w:val="xl37"/>
    <w:basedOn w:val="Normal"/>
    <w:rsid w:val="001A145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kern w:val="0"/>
      <w:sz w:val="16"/>
      <w:szCs w:val="20"/>
      <w:lang w:eastAsia="es-ES"/>
      <w14:ligatures w14:val="none"/>
    </w:rPr>
  </w:style>
  <w:style w:type="paragraph" w:customStyle="1" w:styleId="ListaCC">
    <w:name w:val="Lista CC."/>
    <w:basedOn w:val="Normal"/>
    <w:rsid w:val="001A1457"/>
    <w:pPr>
      <w:spacing w:after="0" w:line="240" w:lineRule="auto"/>
    </w:pPr>
    <w:rPr>
      <w:rFonts w:ascii="Times New Roman" w:eastAsia="Times New Roman" w:hAnsi="Times New Roman" w:cs="Times New Roman"/>
      <w:kern w:val="0"/>
      <w:sz w:val="24"/>
      <w:szCs w:val="24"/>
      <w:lang w:eastAsia="es-ES"/>
      <w14:ligatures w14:val="none"/>
    </w:rPr>
  </w:style>
  <w:style w:type="paragraph" w:customStyle="1" w:styleId="CharCharCarCarCharCharCarCarCharCharCarCarCharChar">
    <w:name w:val="Char Char Car Car Char Char Car Car Char Char Car Car Char Char"/>
    <w:basedOn w:val="Normal"/>
    <w:rsid w:val="001A1457"/>
    <w:pPr>
      <w:spacing w:before="60" w:line="240" w:lineRule="exact"/>
    </w:pPr>
    <w:rPr>
      <w:rFonts w:ascii="Verdana" w:eastAsia="Times New Roman" w:hAnsi="Verdana" w:cs="Times New Roman"/>
      <w:color w:val="FF00FF"/>
      <w:kern w:val="0"/>
      <w:sz w:val="20"/>
      <w:szCs w:val="20"/>
      <w:lang w:val="en-US"/>
      <w14:ligatures w14:val="none"/>
    </w:rPr>
  </w:style>
  <w:style w:type="paragraph" w:styleId="Encabezadodemensaje">
    <w:name w:val="Message Header"/>
    <w:basedOn w:val="Normal"/>
    <w:link w:val="EncabezadodemensajeCar"/>
    <w:rsid w:val="001A14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kern w:val="0"/>
      <w:sz w:val="24"/>
      <w:szCs w:val="24"/>
      <w:lang w:eastAsia="es-ES"/>
      <w14:ligatures w14:val="none"/>
    </w:rPr>
  </w:style>
  <w:style w:type="character" w:customStyle="1" w:styleId="EncabezadodemensajeCar">
    <w:name w:val="Encabezado de mensaje Car"/>
    <w:basedOn w:val="Fuentedeprrafopredeter"/>
    <w:link w:val="Encabezadodemensaje"/>
    <w:rsid w:val="001A1457"/>
    <w:rPr>
      <w:rFonts w:ascii="Arial" w:eastAsia="Times New Roman" w:hAnsi="Arial" w:cs="Arial"/>
      <w:kern w:val="0"/>
      <w:sz w:val="24"/>
      <w:szCs w:val="24"/>
      <w:shd w:val="pct20" w:color="auto" w:fill="auto"/>
      <w:lang w:eastAsia="es-ES"/>
      <w14:ligatures w14:val="none"/>
    </w:rPr>
  </w:style>
  <w:style w:type="paragraph" w:customStyle="1" w:styleId="EstiloIIIA">
    <w:name w:val="EstiloIIIA"/>
    <w:basedOn w:val="Normal"/>
    <w:rsid w:val="001A1457"/>
    <w:pPr>
      <w:tabs>
        <w:tab w:val="num" w:pos="360"/>
        <w:tab w:val="num" w:pos="780"/>
        <w:tab w:val="num" w:pos="900"/>
      </w:tabs>
      <w:spacing w:after="0" w:line="240" w:lineRule="auto"/>
      <w:ind w:left="900" w:hanging="360"/>
    </w:pPr>
    <w:rPr>
      <w:rFonts w:ascii="Arial" w:eastAsia="Times New Roman" w:hAnsi="Arial" w:cs="Times New Roman"/>
      <w:kern w:val="0"/>
      <w:sz w:val="20"/>
      <w:szCs w:val="20"/>
      <w:lang w:eastAsia="es-ES"/>
      <w14:ligatures w14:val="none"/>
    </w:rPr>
  </w:style>
  <w:style w:type="paragraph" w:customStyle="1" w:styleId="font5">
    <w:name w:val="font5"/>
    <w:basedOn w:val="Normal"/>
    <w:rsid w:val="001A1457"/>
    <w:pPr>
      <w:spacing w:before="100" w:beforeAutospacing="1" w:after="100" w:afterAutospacing="1" w:line="240" w:lineRule="auto"/>
    </w:pPr>
    <w:rPr>
      <w:rFonts w:ascii="Trebuchet MS" w:eastAsia="Arial Unicode MS" w:hAnsi="Trebuchet MS" w:cs="Arial Unicode MS"/>
      <w:kern w:val="0"/>
      <w:sz w:val="18"/>
      <w:szCs w:val="18"/>
      <w:lang w:eastAsia="es-ES"/>
      <w14:ligatures w14:val="none"/>
    </w:rPr>
  </w:style>
  <w:style w:type="paragraph" w:customStyle="1" w:styleId="xl27">
    <w:name w:val="xl27"/>
    <w:basedOn w:val="Normal"/>
    <w:rsid w:val="001A1457"/>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28">
    <w:name w:val="xl28"/>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29">
    <w:name w:val="xl29"/>
    <w:basedOn w:val="Normal"/>
    <w:rsid w:val="001A1457"/>
    <w:pPr>
      <w:pBdr>
        <w:bottom w:val="single" w:sz="4" w:space="0" w:color="auto"/>
        <w:right w:val="single" w:sz="4" w:space="0" w:color="auto"/>
      </w:pBdr>
      <w:spacing w:before="100" w:beforeAutospacing="1" w:after="100" w:afterAutospacing="1" w:line="240" w:lineRule="auto"/>
    </w:pPr>
    <w:rPr>
      <w:rFonts w:ascii="Gill Sans MT" w:eastAsia="Arial Unicode MS" w:hAnsi="Gill Sans MT" w:cs="Arial Unicode MS"/>
      <w:kern w:val="0"/>
      <w:sz w:val="14"/>
      <w:szCs w:val="14"/>
      <w:lang w:eastAsia="es-ES"/>
      <w14:ligatures w14:val="none"/>
    </w:rPr>
  </w:style>
  <w:style w:type="paragraph" w:customStyle="1" w:styleId="xl30">
    <w:name w:val="xl30"/>
    <w:basedOn w:val="Normal"/>
    <w:rsid w:val="001A1457"/>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31">
    <w:name w:val="xl31"/>
    <w:basedOn w:val="Normal"/>
    <w:rsid w:val="001A1457"/>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32">
    <w:name w:val="xl32"/>
    <w:basedOn w:val="Normal"/>
    <w:rsid w:val="001A145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kern w:val="0"/>
      <w:sz w:val="24"/>
      <w:szCs w:val="24"/>
      <w:lang w:eastAsia="es-ES"/>
      <w14:ligatures w14:val="none"/>
    </w:rPr>
  </w:style>
  <w:style w:type="paragraph" w:customStyle="1" w:styleId="xl33">
    <w:name w:val="xl33"/>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eastAsia="es-ES"/>
      <w14:ligatures w14:val="none"/>
    </w:rPr>
  </w:style>
  <w:style w:type="paragraph" w:customStyle="1" w:styleId="xl34">
    <w:name w:val="xl34"/>
    <w:basedOn w:val="Normal"/>
    <w:rsid w:val="001A1457"/>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eastAsia="es-ES"/>
      <w14:ligatures w14:val="none"/>
    </w:rPr>
  </w:style>
  <w:style w:type="paragraph" w:customStyle="1" w:styleId="xl35">
    <w:name w:val="xl35"/>
    <w:basedOn w:val="Normal"/>
    <w:rsid w:val="001A1457"/>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24"/>
      <w:szCs w:val="24"/>
      <w:lang w:eastAsia="es-ES"/>
      <w14:ligatures w14:val="none"/>
    </w:rPr>
  </w:style>
  <w:style w:type="paragraph" w:customStyle="1" w:styleId="xl36">
    <w:name w:val="xl36"/>
    <w:basedOn w:val="Normal"/>
    <w:rsid w:val="001A1457"/>
    <w:pPr>
      <w:pBdr>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kern w:val="0"/>
      <w:sz w:val="24"/>
      <w:szCs w:val="24"/>
      <w:lang w:eastAsia="es-ES"/>
      <w14:ligatures w14:val="none"/>
    </w:rPr>
  </w:style>
  <w:style w:type="paragraph" w:customStyle="1" w:styleId="xl38">
    <w:name w:val="xl38"/>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39">
    <w:name w:val="xl39"/>
    <w:basedOn w:val="Normal"/>
    <w:rsid w:val="001A1457"/>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4"/>
      <w:szCs w:val="24"/>
      <w:lang w:eastAsia="es-ES"/>
      <w14:ligatures w14:val="none"/>
    </w:rPr>
  </w:style>
  <w:style w:type="paragraph" w:customStyle="1" w:styleId="xl40">
    <w:name w:val="xl40"/>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4"/>
      <w:szCs w:val="24"/>
      <w:lang w:eastAsia="es-ES"/>
      <w14:ligatures w14:val="none"/>
    </w:rPr>
  </w:style>
  <w:style w:type="paragraph" w:customStyle="1" w:styleId="xl41">
    <w:name w:val="xl41"/>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42">
    <w:name w:val="xl42"/>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kern w:val="0"/>
      <w:sz w:val="24"/>
      <w:szCs w:val="24"/>
      <w:lang w:eastAsia="es-ES"/>
      <w14:ligatures w14:val="none"/>
    </w:rPr>
  </w:style>
  <w:style w:type="paragraph" w:customStyle="1" w:styleId="xl43">
    <w:name w:val="xl43"/>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kern w:val="0"/>
      <w:sz w:val="24"/>
      <w:szCs w:val="24"/>
      <w:lang w:eastAsia="es-ES"/>
      <w14:ligatures w14:val="none"/>
    </w:rPr>
  </w:style>
  <w:style w:type="paragraph" w:customStyle="1" w:styleId="xl44">
    <w:name w:val="xl44"/>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5">
    <w:name w:val="xl45"/>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6">
    <w:name w:val="xl46"/>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7">
    <w:name w:val="xl47"/>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8">
    <w:name w:val="xl48"/>
    <w:basedOn w:val="Normal"/>
    <w:rsid w:val="001A14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24"/>
      <w:szCs w:val="24"/>
      <w:lang w:eastAsia="es-ES"/>
      <w14:ligatures w14:val="none"/>
    </w:rPr>
  </w:style>
  <w:style w:type="paragraph" w:customStyle="1" w:styleId="xl49">
    <w:name w:val="xl49"/>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24"/>
      <w:szCs w:val="24"/>
      <w:lang w:eastAsia="es-ES"/>
      <w14:ligatures w14:val="none"/>
    </w:rPr>
  </w:style>
  <w:style w:type="paragraph" w:customStyle="1" w:styleId="xl50">
    <w:name w:val="xl50"/>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1">
    <w:name w:val="xl51"/>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2">
    <w:name w:val="xl52"/>
    <w:basedOn w:val="Normal"/>
    <w:rsid w:val="001A14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3">
    <w:name w:val="xl53"/>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4">
    <w:name w:val="xl54"/>
    <w:basedOn w:val="Normal"/>
    <w:rsid w:val="001A14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Textodeglobo1">
    <w:name w:val="Texto de globo1"/>
    <w:basedOn w:val="Normal"/>
    <w:semiHidden/>
    <w:rsid w:val="001A1457"/>
    <w:pPr>
      <w:overflowPunct w:val="0"/>
      <w:autoSpaceDE w:val="0"/>
      <w:autoSpaceDN w:val="0"/>
      <w:adjustRightInd w:val="0"/>
      <w:spacing w:after="0" w:line="240" w:lineRule="auto"/>
      <w:jc w:val="both"/>
      <w:textAlignment w:val="baseline"/>
    </w:pPr>
    <w:rPr>
      <w:rFonts w:ascii="Tahoma" w:eastAsia="Times New Roman" w:hAnsi="Tahoma" w:cs="Tahoma"/>
      <w:kern w:val="0"/>
      <w:sz w:val="16"/>
      <w:szCs w:val="16"/>
      <w14:ligatures w14:val="none"/>
    </w:rPr>
  </w:style>
  <w:style w:type="character" w:customStyle="1" w:styleId="DeltaViewInsertion">
    <w:name w:val="DeltaView Insertion"/>
    <w:rsid w:val="001A1457"/>
    <w:rPr>
      <w:color w:val="0000FF"/>
      <w:spacing w:val="0"/>
      <w:u w:val="double"/>
    </w:rPr>
  </w:style>
  <w:style w:type="character" w:customStyle="1" w:styleId="DeltaViewMoveDestination">
    <w:name w:val="DeltaView Move Destination"/>
    <w:rsid w:val="001A1457"/>
    <w:rPr>
      <w:color w:val="00C000"/>
      <w:spacing w:val="0"/>
      <w:u w:val="double"/>
    </w:rPr>
  </w:style>
  <w:style w:type="paragraph" w:customStyle="1" w:styleId="tty80">
    <w:name w:val="tty80"/>
    <w:basedOn w:val="Normal"/>
    <w:rsid w:val="001A1457"/>
    <w:pPr>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14:ligatures w14:val="none"/>
    </w:rPr>
  </w:style>
  <w:style w:type="character" w:customStyle="1" w:styleId="bodycopy1">
    <w:name w:val="bodycopy1"/>
    <w:rsid w:val="001A1457"/>
  </w:style>
  <w:style w:type="paragraph" w:customStyle="1" w:styleId="SOWlevel4">
    <w:name w:val="SOW level 4"/>
    <w:basedOn w:val="Normal"/>
    <w:rsid w:val="001A1457"/>
    <w:pPr>
      <w:tabs>
        <w:tab w:val="num" w:pos="2880"/>
      </w:tabs>
      <w:spacing w:after="120" w:line="240" w:lineRule="auto"/>
      <w:ind w:left="2880" w:hanging="360"/>
    </w:pPr>
    <w:rPr>
      <w:rFonts w:ascii="Arial" w:eastAsia="Times New Roman" w:hAnsi="Arial" w:cs="Arial"/>
      <w:kern w:val="0"/>
      <w:sz w:val="18"/>
      <w14:ligatures w14:val="none"/>
    </w:rPr>
  </w:style>
  <w:style w:type="paragraph" w:customStyle="1" w:styleId="SOWlevel1">
    <w:name w:val="SOW level 1"/>
    <w:basedOn w:val="Ttulo1"/>
    <w:next w:val="Normal"/>
    <w:autoRedefine/>
    <w:rsid w:val="001A1457"/>
    <w:pPr>
      <w:keepLines w:val="0"/>
      <w:tabs>
        <w:tab w:val="num" w:pos="720"/>
      </w:tabs>
      <w:spacing w:before="240" w:after="120" w:line="240" w:lineRule="auto"/>
      <w:ind w:left="720" w:hanging="360"/>
      <w:jc w:val="both"/>
    </w:pPr>
    <w:rPr>
      <w:rFonts w:ascii="Arial" w:eastAsia="Times New Roman" w:hAnsi="Arial" w:cs="Arial"/>
      <w:b/>
      <w:noProof/>
      <w:color w:val="auto"/>
      <w:kern w:val="32"/>
      <w:sz w:val="18"/>
      <w:szCs w:val="18"/>
    </w:rPr>
  </w:style>
  <w:style w:type="paragraph" w:customStyle="1" w:styleId="SOWlevel2">
    <w:name w:val="SOW level 2"/>
    <w:basedOn w:val="Normal"/>
    <w:next w:val="Normal"/>
    <w:rsid w:val="001A1457"/>
    <w:pPr>
      <w:numPr>
        <w:ilvl w:val="3"/>
        <w:numId w:val="13"/>
      </w:numPr>
      <w:tabs>
        <w:tab w:val="clear" w:pos="1800"/>
        <w:tab w:val="num" w:pos="720"/>
        <w:tab w:val="left" w:pos="2160"/>
        <w:tab w:val="left" w:pos="2880"/>
        <w:tab w:val="left" w:pos="3600"/>
        <w:tab w:val="left" w:pos="4680"/>
      </w:tabs>
      <w:spacing w:after="120" w:line="240" w:lineRule="auto"/>
      <w:ind w:left="720" w:hanging="360"/>
    </w:pPr>
    <w:rPr>
      <w:rFonts w:ascii="Arial" w:eastAsia="Times New Roman" w:hAnsi="Arial" w:cs="Arial"/>
      <w:bCs/>
      <w:kern w:val="0"/>
      <w:sz w:val="18"/>
      <w14:ligatures w14:val="none"/>
    </w:rPr>
  </w:style>
  <w:style w:type="paragraph" w:customStyle="1" w:styleId="SOWlevel5">
    <w:name w:val="SOW level 5"/>
    <w:basedOn w:val="SOWlevel4"/>
    <w:rsid w:val="001A1457"/>
    <w:pPr>
      <w:numPr>
        <w:numId w:val="13"/>
      </w:numPr>
      <w:tabs>
        <w:tab w:val="clear" w:pos="1080"/>
        <w:tab w:val="num" w:pos="3960"/>
        <w:tab w:val="num" w:pos="4680"/>
      </w:tabs>
      <w:ind w:left="4680" w:hanging="360"/>
    </w:pPr>
  </w:style>
  <w:style w:type="paragraph" w:customStyle="1" w:styleId="ExhibitTwoABC">
    <w:name w:val="Exhibit Two_ABC"/>
    <w:basedOn w:val="Normal"/>
    <w:rsid w:val="001A1457"/>
    <w:pPr>
      <w:numPr>
        <w:ilvl w:val="1"/>
        <w:numId w:val="13"/>
      </w:numPr>
      <w:tabs>
        <w:tab w:val="clear" w:pos="720"/>
        <w:tab w:val="num" w:pos="1080"/>
      </w:tabs>
      <w:overflowPunct w:val="0"/>
      <w:autoSpaceDE w:val="0"/>
      <w:autoSpaceDN w:val="0"/>
      <w:adjustRightInd w:val="0"/>
      <w:spacing w:after="0" w:line="240" w:lineRule="auto"/>
      <w:ind w:left="1350" w:hanging="630"/>
      <w:jc w:val="both"/>
      <w:textAlignment w:val="baseline"/>
    </w:pPr>
    <w:rPr>
      <w:rFonts w:ascii="Arial" w:eastAsia="Times New Roman" w:hAnsi="Arial" w:cs="Times New Roman"/>
      <w:b/>
      <w:bCs/>
      <w:kern w:val="0"/>
      <w:sz w:val="20"/>
      <w:szCs w:val="20"/>
      <w14:ligatures w14:val="none"/>
    </w:rPr>
  </w:style>
  <w:style w:type="paragraph" w:customStyle="1" w:styleId="PoliciesTwoii">
    <w:name w:val="PoliciesTwo ii"/>
    <w:basedOn w:val="Normal"/>
    <w:rsid w:val="001A1457"/>
    <w:pPr>
      <w:numPr>
        <w:ilvl w:val="4"/>
        <w:numId w:val="13"/>
      </w:numPr>
      <w:tabs>
        <w:tab w:val="clear" w:pos="2160"/>
      </w:tabs>
      <w:overflowPunct w:val="0"/>
      <w:autoSpaceDE w:val="0"/>
      <w:autoSpaceDN w:val="0"/>
      <w:adjustRightInd w:val="0"/>
      <w:spacing w:after="0" w:line="240" w:lineRule="auto"/>
      <w:ind w:left="360"/>
      <w:textAlignment w:val="baseline"/>
    </w:pPr>
    <w:rPr>
      <w:rFonts w:ascii="Arial" w:eastAsia="Times New Roman" w:hAnsi="Arial" w:cs="Arial"/>
      <w:kern w:val="0"/>
      <w:sz w:val="20"/>
      <w:szCs w:val="20"/>
      <w14:ligatures w14:val="none"/>
    </w:rPr>
  </w:style>
  <w:style w:type="paragraph" w:customStyle="1" w:styleId="ABCDescription">
    <w:name w:val="ABC Description"/>
    <w:basedOn w:val="Normal"/>
    <w:rsid w:val="001A1457"/>
    <w:pPr>
      <w:numPr>
        <w:numId w:val="14"/>
      </w:numPr>
      <w:tabs>
        <w:tab w:val="clear" w:pos="1080"/>
      </w:tabs>
      <w:overflowPunct w:val="0"/>
      <w:autoSpaceDE w:val="0"/>
      <w:autoSpaceDN w:val="0"/>
      <w:adjustRightInd w:val="0"/>
      <w:spacing w:after="0" w:line="240" w:lineRule="auto"/>
      <w:ind w:left="1350" w:right="-4" w:firstLine="0"/>
      <w:jc w:val="both"/>
      <w:textAlignment w:val="baseline"/>
    </w:pPr>
    <w:rPr>
      <w:rFonts w:ascii="Arial" w:eastAsia="Times New Roman" w:hAnsi="Arial" w:cs="Times New Roman"/>
      <w:b/>
      <w:bCs/>
      <w:i/>
      <w:iCs/>
      <w:color w:val="0000FF"/>
      <w:kern w:val="0"/>
      <w:sz w:val="20"/>
      <w:szCs w:val="20"/>
      <w14:ligatures w14:val="none"/>
    </w:rPr>
  </w:style>
  <w:style w:type="paragraph" w:customStyle="1" w:styleId="ScheduleListBullet">
    <w:name w:val="ScheduleListBullet"/>
    <w:basedOn w:val="PoliciesTwoii"/>
    <w:rsid w:val="001A1457"/>
    <w:pPr>
      <w:numPr>
        <w:ilvl w:val="0"/>
        <w:numId w:val="0"/>
      </w:numPr>
      <w:tabs>
        <w:tab w:val="num" w:pos="1789"/>
      </w:tabs>
      <w:ind w:left="1440" w:hanging="360"/>
      <w:jc w:val="both"/>
    </w:pPr>
  </w:style>
  <w:style w:type="paragraph" w:customStyle="1" w:styleId="Level1a">
    <w:name w:val="Level 1: a."/>
    <w:rsid w:val="001A1457"/>
    <w:pPr>
      <w:tabs>
        <w:tab w:val="num" w:pos="3589"/>
      </w:tabs>
      <w:autoSpaceDE w:val="0"/>
      <w:autoSpaceDN w:val="0"/>
      <w:adjustRightInd w:val="0"/>
      <w:spacing w:before="72" w:after="72" w:line="240" w:lineRule="auto"/>
      <w:ind w:left="3589" w:hanging="360"/>
      <w:jc w:val="both"/>
      <w:outlineLvl w:val="3"/>
    </w:pPr>
    <w:rPr>
      <w:rFonts w:ascii="Arial" w:eastAsia="Times New Roman" w:hAnsi="Arial" w:cs="Arial"/>
      <w:kern w:val="0"/>
      <w:sz w:val="20"/>
      <w:szCs w:val="20"/>
      <w:lang w:val="en-US"/>
      <w14:ligatures w14:val="none"/>
    </w:rPr>
  </w:style>
  <w:style w:type="paragraph" w:customStyle="1" w:styleId="Head1">
    <w:name w:val="Head1"/>
    <w:rsid w:val="001A1457"/>
    <w:pPr>
      <w:numPr>
        <w:numId w:val="15"/>
      </w:numPr>
      <w:pBdr>
        <w:top w:val="single" w:sz="6" w:space="1" w:color="auto"/>
      </w:pBdr>
      <w:tabs>
        <w:tab w:val="clear" w:pos="360"/>
        <w:tab w:val="num" w:pos="576"/>
        <w:tab w:val="num" w:pos="700"/>
        <w:tab w:val="num" w:pos="1209"/>
      </w:tabs>
      <w:autoSpaceDE w:val="0"/>
      <w:autoSpaceDN w:val="0"/>
      <w:adjustRightInd w:val="0"/>
      <w:spacing w:before="28" w:after="28" w:line="240" w:lineRule="auto"/>
      <w:ind w:left="576" w:hanging="576"/>
      <w:outlineLvl w:val="1"/>
    </w:pPr>
    <w:rPr>
      <w:rFonts w:ascii="Arial" w:eastAsia="Times New Roman" w:hAnsi="Arial" w:cs="Arial"/>
      <w:b/>
      <w:bCs/>
      <w:kern w:val="0"/>
      <w:sz w:val="24"/>
      <w:szCs w:val="24"/>
      <w:lang w:val="en-US"/>
      <w14:ligatures w14:val="none"/>
    </w:rPr>
  </w:style>
  <w:style w:type="paragraph" w:customStyle="1" w:styleId="Head2">
    <w:name w:val="Head2"/>
    <w:rsid w:val="001A1457"/>
    <w:pPr>
      <w:numPr>
        <w:ilvl w:val="3"/>
        <w:numId w:val="16"/>
      </w:numPr>
      <w:tabs>
        <w:tab w:val="clear" w:pos="360"/>
        <w:tab w:val="num" w:pos="576"/>
        <w:tab w:val="num" w:pos="1492"/>
        <w:tab w:val="num" w:pos="2880"/>
      </w:tabs>
      <w:autoSpaceDE w:val="0"/>
      <w:autoSpaceDN w:val="0"/>
      <w:adjustRightInd w:val="0"/>
      <w:spacing w:before="28" w:after="28" w:line="240" w:lineRule="auto"/>
      <w:ind w:left="576" w:hanging="576"/>
      <w:outlineLvl w:val="2"/>
    </w:pPr>
    <w:rPr>
      <w:rFonts w:ascii="Arial" w:eastAsia="Times New Roman" w:hAnsi="Arial" w:cs="Arial"/>
      <w:b/>
      <w:bCs/>
      <w:kern w:val="0"/>
      <w:lang w:val="en-US"/>
      <w14:ligatures w14:val="none"/>
    </w:rPr>
  </w:style>
  <w:style w:type="paragraph" w:customStyle="1" w:styleId="Level21">
    <w:name w:val="Level 2: 1."/>
    <w:rsid w:val="001A1457"/>
    <w:pPr>
      <w:numPr>
        <w:ilvl w:val="1"/>
        <w:numId w:val="16"/>
      </w:numPr>
      <w:tabs>
        <w:tab w:val="clear" w:pos="576"/>
        <w:tab w:val="num" w:pos="720"/>
        <w:tab w:val="num" w:pos="1477"/>
      </w:tabs>
      <w:autoSpaceDE w:val="0"/>
      <w:autoSpaceDN w:val="0"/>
      <w:adjustRightInd w:val="0"/>
      <w:spacing w:before="72" w:after="72" w:line="240" w:lineRule="auto"/>
      <w:ind w:left="720" w:hanging="360"/>
      <w:jc w:val="both"/>
      <w:outlineLvl w:val="4"/>
    </w:pPr>
    <w:rPr>
      <w:rFonts w:ascii="Arial" w:eastAsia="Times New Roman" w:hAnsi="Arial" w:cs="Arial"/>
      <w:kern w:val="0"/>
      <w:sz w:val="20"/>
      <w:szCs w:val="20"/>
      <w:lang w:val="en-US"/>
      <w14:ligatures w14:val="none"/>
    </w:rPr>
  </w:style>
  <w:style w:type="paragraph" w:customStyle="1" w:styleId="Level3a">
    <w:name w:val="Level 3: (a)"/>
    <w:basedOn w:val="Normal"/>
    <w:rsid w:val="001A1457"/>
    <w:pPr>
      <w:numPr>
        <w:ilvl w:val="2"/>
        <w:numId w:val="16"/>
      </w:numPr>
      <w:tabs>
        <w:tab w:val="clear" w:pos="576"/>
        <w:tab w:val="num" w:pos="1080"/>
        <w:tab w:val="num" w:pos="1492"/>
        <w:tab w:val="num" w:pos="2160"/>
      </w:tabs>
      <w:autoSpaceDE w:val="0"/>
      <w:autoSpaceDN w:val="0"/>
      <w:adjustRightInd w:val="0"/>
      <w:spacing w:before="72" w:after="72" w:line="240" w:lineRule="auto"/>
      <w:ind w:left="720" w:firstLine="0"/>
      <w:jc w:val="both"/>
      <w:outlineLvl w:val="5"/>
    </w:pPr>
    <w:rPr>
      <w:rFonts w:ascii="Arial" w:eastAsia="Times New Roman" w:hAnsi="Arial" w:cs="Arial"/>
      <w:kern w:val="0"/>
      <w:sz w:val="20"/>
      <w:szCs w:val="20"/>
      <w14:ligatures w14:val="none"/>
    </w:rPr>
  </w:style>
  <w:style w:type="paragraph" w:customStyle="1" w:styleId="Level4i">
    <w:name w:val="Level 4: (i)"/>
    <w:basedOn w:val="Normal"/>
    <w:rsid w:val="001A1457"/>
    <w:pPr>
      <w:numPr>
        <w:ilvl w:val="4"/>
        <w:numId w:val="16"/>
      </w:numPr>
      <w:tabs>
        <w:tab w:val="clear" w:pos="720"/>
        <w:tab w:val="left" w:pos="1440"/>
        <w:tab w:val="num" w:pos="1492"/>
        <w:tab w:val="num" w:pos="1800"/>
        <w:tab w:val="num" w:pos="3600"/>
      </w:tabs>
      <w:autoSpaceDE w:val="0"/>
      <w:autoSpaceDN w:val="0"/>
      <w:adjustRightInd w:val="0"/>
      <w:spacing w:before="72" w:after="72" w:line="240" w:lineRule="auto"/>
      <w:ind w:left="1440"/>
      <w:jc w:val="both"/>
      <w:outlineLvl w:val="6"/>
    </w:pPr>
    <w:rPr>
      <w:rFonts w:ascii="Arial" w:eastAsia="Times New Roman" w:hAnsi="Arial" w:cs="Arial"/>
      <w:kern w:val="0"/>
      <w:sz w:val="20"/>
      <w:szCs w:val="20"/>
      <w14:ligatures w14:val="none"/>
    </w:rPr>
  </w:style>
  <w:style w:type="paragraph" w:customStyle="1" w:styleId="Level51">
    <w:name w:val="Level 5: (1)"/>
    <w:basedOn w:val="Normal"/>
    <w:rsid w:val="001A1457"/>
    <w:pPr>
      <w:numPr>
        <w:ilvl w:val="5"/>
        <w:numId w:val="16"/>
      </w:numPr>
      <w:tabs>
        <w:tab w:val="clear" w:pos="1080"/>
        <w:tab w:val="num" w:pos="1492"/>
        <w:tab w:val="num" w:pos="1800"/>
        <w:tab w:val="num" w:pos="4320"/>
      </w:tabs>
      <w:autoSpaceDE w:val="0"/>
      <w:autoSpaceDN w:val="0"/>
      <w:adjustRightInd w:val="0"/>
      <w:spacing w:before="72" w:after="72" w:line="240" w:lineRule="auto"/>
      <w:ind w:left="1800" w:hanging="360"/>
      <w:jc w:val="both"/>
      <w:outlineLvl w:val="7"/>
    </w:pPr>
    <w:rPr>
      <w:rFonts w:ascii="Arial" w:eastAsia="Times New Roman" w:hAnsi="Arial" w:cs="Arial"/>
      <w:kern w:val="0"/>
      <w:sz w:val="20"/>
      <w:szCs w:val="20"/>
      <w14:ligatures w14:val="none"/>
    </w:rPr>
  </w:style>
  <w:style w:type="paragraph" w:customStyle="1" w:styleId="Level6i">
    <w:name w:val="Level 6: (i)"/>
    <w:basedOn w:val="Normal"/>
    <w:rsid w:val="001A1457"/>
    <w:pPr>
      <w:numPr>
        <w:ilvl w:val="6"/>
        <w:numId w:val="16"/>
      </w:numPr>
      <w:tabs>
        <w:tab w:val="clear" w:pos="1800"/>
        <w:tab w:val="num" w:pos="1492"/>
        <w:tab w:val="left" w:pos="2160"/>
        <w:tab w:val="num" w:pos="2520"/>
        <w:tab w:val="num" w:pos="5040"/>
      </w:tabs>
      <w:autoSpaceDE w:val="0"/>
      <w:autoSpaceDN w:val="0"/>
      <w:adjustRightInd w:val="0"/>
      <w:spacing w:before="72" w:after="72" w:line="240" w:lineRule="auto"/>
      <w:ind w:left="2160"/>
      <w:jc w:val="both"/>
      <w:outlineLvl w:val="8"/>
    </w:pPr>
    <w:rPr>
      <w:rFonts w:ascii="Arial" w:eastAsia="Times New Roman" w:hAnsi="Arial" w:cs="Arial"/>
      <w:kern w:val="0"/>
      <w:sz w:val="20"/>
      <w:szCs w:val="20"/>
      <w14:ligatures w14:val="none"/>
    </w:rPr>
  </w:style>
  <w:style w:type="paragraph" w:customStyle="1" w:styleId="Resetlevels">
    <w:name w:val="Reset levels"/>
    <w:basedOn w:val="Normal"/>
    <w:rsid w:val="001A1457"/>
    <w:pPr>
      <w:numPr>
        <w:ilvl w:val="7"/>
        <w:numId w:val="16"/>
      </w:numPr>
      <w:tabs>
        <w:tab w:val="clear" w:pos="1800"/>
        <w:tab w:val="num" w:pos="1492"/>
        <w:tab w:val="num" w:pos="5760"/>
      </w:tabs>
      <w:autoSpaceDE w:val="0"/>
      <w:autoSpaceDN w:val="0"/>
      <w:adjustRightInd w:val="0"/>
      <w:spacing w:after="0" w:line="240" w:lineRule="auto"/>
      <w:ind w:left="0" w:firstLine="0"/>
    </w:pPr>
    <w:rPr>
      <w:rFonts w:ascii="Arial" w:eastAsia="Times New Roman" w:hAnsi="Arial" w:cs="Arial"/>
      <w:b/>
      <w:bCs/>
      <w:kern w:val="0"/>
      <w:sz w:val="24"/>
      <w:szCs w:val="24"/>
      <w14:ligatures w14:val="none"/>
    </w:rPr>
  </w:style>
  <w:style w:type="paragraph" w:customStyle="1" w:styleId="Bullet1">
    <w:name w:val="Bullet1"/>
    <w:basedOn w:val="Normal"/>
    <w:rsid w:val="001A1457"/>
    <w:pPr>
      <w:numPr>
        <w:ilvl w:val="8"/>
        <w:numId w:val="16"/>
      </w:numPr>
      <w:tabs>
        <w:tab w:val="clear" w:pos="2520"/>
        <w:tab w:val="num" w:pos="1062"/>
        <w:tab w:val="num" w:pos="1492"/>
        <w:tab w:val="num" w:pos="6480"/>
      </w:tabs>
      <w:overflowPunct w:val="0"/>
      <w:autoSpaceDE w:val="0"/>
      <w:autoSpaceDN w:val="0"/>
      <w:adjustRightInd w:val="0"/>
      <w:spacing w:after="0" w:line="240" w:lineRule="auto"/>
      <w:ind w:left="1062" w:hanging="180"/>
      <w:textAlignment w:val="baseline"/>
    </w:pPr>
    <w:rPr>
      <w:rFonts w:ascii="Times New Roman" w:eastAsia="Times New Roman" w:hAnsi="Times New Roman" w:cs="Times New Roman"/>
      <w:kern w:val="0"/>
      <w:sz w:val="20"/>
      <w:szCs w:val="20"/>
      <w14:ligatures w14:val="none"/>
    </w:rPr>
  </w:style>
  <w:style w:type="paragraph" w:customStyle="1" w:styleId="ChangesBullet">
    <w:name w:val="ChangesBullet"/>
    <w:basedOn w:val="Normal"/>
    <w:rsid w:val="001A1457"/>
    <w:pPr>
      <w:numPr>
        <w:numId w:val="16"/>
      </w:numPr>
      <w:tabs>
        <w:tab w:val="num" w:pos="720"/>
        <w:tab w:val="num" w:pos="907"/>
        <w:tab w:val="num" w:pos="1492"/>
      </w:tabs>
      <w:spacing w:after="0" w:line="240" w:lineRule="auto"/>
      <w:ind w:left="720" w:hanging="360"/>
    </w:pPr>
    <w:rPr>
      <w:rFonts w:ascii="Times New Roman" w:eastAsia="Times New Roman" w:hAnsi="Times New Roman" w:cs="Times New Roman"/>
      <w:kern w:val="0"/>
      <w:sz w:val="24"/>
      <w:szCs w:val="24"/>
      <w14:ligatures w14:val="none"/>
    </w:rPr>
  </w:style>
  <w:style w:type="paragraph" w:customStyle="1" w:styleId="BodyText24">
    <w:name w:val="Body Text 24"/>
    <w:basedOn w:val="Normal"/>
    <w:rsid w:val="001A1457"/>
    <w:pPr>
      <w:numPr>
        <w:numId w:val="17"/>
      </w:numPr>
      <w:tabs>
        <w:tab w:val="clear" w:pos="1062"/>
        <w:tab w:val="left" w:pos="360"/>
        <w:tab w:val="num" w:pos="1492"/>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color w:val="0000FF"/>
      <w:kern w:val="0"/>
      <w:szCs w:val="20"/>
      <w:lang w:val="en-US"/>
      <w14:ligatures w14:val="none"/>
    </w:rPr>
  </w:style>
  <w:style w:type="paragraph" w:customStyle="1" w:styleId="Response1">
    <w:name w:val="*Response 1"/>
    <w:rsid w:val="001A1457"/>
    <w:pPr>
      <w:numPr>
        <w:numId w:val="18"/>
      </w:numPr>
      <w:tabs>
        <w:tab w:val="clear" w:pos="720"/>
      </w:tabs>
      <w:spacing w:before="240" w:after="0" w:line="240" w:lineRule="auto"/>
      <w:ind w:left="0" w:firstLine="0"/>
    </w:pPr>
    <w:rPr>
      <w:rFonts w:ascii="Times New Roman" w:eastAsia="Times New Roman" w:hAnsi="Times New Roman" w:cs="Times New Roman"/>
      <w:kern w:val="0"/>
      <w:szCs w:val="20"/>
      <w:lang w:val="en-US"/>
      <w14:ligatures w14:val="none"/>
    </w:rPr>
  </w:style>
  <w:style w:type="paragraph" w:customStyle="1" w:styleId="p3">
    <w:name w:val="p3"/>
    <w:basedOn w:val="SOWlevel5"/>
    <w:rsid w:val="001A1457"/>
    <w:pPr>
      <w:numPr>
        <w:numId w:val="0"/>
      </w:numPr>
      <w:tabs>
        <w:tab w:val="clear" w:pos="4680"/>
      </w:tabs>
      <w:ind w:left="1440"/>
    </w:pPr>
    <w:rPr>
      <w:snapToGrid w:val="0"/>
      <w:lang w:val="en-US" w:eastAsia="zh-CN"/>
    </w:rPr>
  </w:style>
  <w:style w:type="paragraph" w:customStyle="1" w:styleId="SOWParagraph">
    <w:name w:val="SOW Paragraph"/>
    <w:basedOn w:val="Normal"/>
    <w:rsid w:val="001A1457"/>
    <w:pPr>
      <w:spacing w:after="120" w:line="240" w:lineRule="auto"/>
      <w:ind w:left="720"/>
      <w:jc w:val="both"/>
    </w:pPr>
    <w:rPr>
      <w:rFonts w:ascii="Arial" w:eastAsia="Times New Roman" w:hAnsi="Arial" w:cs="Times New Roman"/>
      <w:snapToGrid w:val="0"/>
      <w:kern w:val="0"/>
      <w:sz w:val="18"/>
      <w:lang w:val="en-US" w:eastAsia="zh-CN"/>
      <w14:ligatures w14:val="none"/>
    </w:rPr>
  </w:style>
  <w:style w:type="paragraph" w:customStyle="1" w:styleId="SOWlevel3">
    <w:name w:val="SOW level 3"/>
    <w:basedOn w:val="Normal"/>
    <w:autoRedefine/>
    <w:rsid w:val="001A1457"/>
    <w:pPr>
      <w:spacing w:after="0" w:line="240" w:lineRule="auto"/>
      <w:ind w:firstLine="720"/>
      <w:jc w:val="both"/>
    </w:pPr>
    <w:rPr>
      <w:rFonts w:ascii="Times New Roman" w:eastAsia="MS Mincho" w:hAnsi="Times New Roman" w:cs="Times New Roman"/>
      <w:b/>
      <w:bCs/>
      <w:snapToGrid w:val="0"/>
      <w:kern w:val="0"/>
      <w:szCs w:val="20"/>
      <w:lang w:eastAsia="ja-JP"/>
      <w14:ligatures w14:val="none"/>
    </w:rPr>
  </w:style>
  <w:style w:type="paragraph" w:customStyle="1" w:styleId="P2">
    <w:name w:val="P2"/>
    <w:basedOn w:val="Normal"/>
    <w:rsid w:val="001A1457"/>
    <w:pPr>
      <w:spacing w:after="120" w:line="240" w:lineRule="auto"/>
      <w:ind w:left="720"/>
      <w:jc w:val="both"/>
    </w:pPr>
    <w:rPr>
      <w:rFonts w:ascii="Arial" w:eastAsia="Times New Roman" w:hAnsi="Arial" w:cs="Arial"/>
      <w:snapToGrid w:val="0"/>
      <w:kern w:val="0"/>
      <w:sz w:val="18"/>
      <w:szCs w:val="20"/>
      <w:lang w:val="en-US" w:eastAsia="zh-CN"/>
      <w14:ligatures w14:val="none"/>
    </w:rPr>
  </w:style>
  <w:style w:type="paragraph" w:customStyle="1" w:styleId="xl23">
    <w:name w:val="xl23"/>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14:ligatures w14:val="none"/>
    </w:rPr>
  </w:style>
  <w:style w:type="paragraph" w:customStyle="1" w:styleId="font0">
    <w:name w:val="font0"/>
    <w:basedOn w:val="Normal"/>
    <w:rsid w:val="001A1457"/>
    <w:pPr>
      <w:spacing w:before="100" w:beforeAutospacing="1" w:after="100" w:afterAutospacing="1" w:line="240" w:lineRule="auto"/>
    </w:pPr>
    <w:rPr>
      <w:rFonts w:ascii="Arial" w:eastAsia="Times New Roman" w:hAnsi="Arial" w:cs="Arial"/>
      <w:kern w:val="0"/>
      <w:sz w:val="20"/>
      <w:szCs w:val="20"/>
      <w:lang w:eastAsia="es-ES"/>
      <w14:ligatures w14:val="none"/>
    </w:rPr>
  </w:style>
  <w:style w:type="paragraph" w:customStyle="1" w:styleId="xl55">
    <w:name w:val="xl55"/>
    <w:basedOn w:val="Normal"/>
    <w:rsid w:val="001A1457"/>
    <w:pPr>
      <w:pBdr>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8"/>
      <w:szCs w:val="28"/>
      <w:lang w:eastAsia="es-ES"/>
      <w14:ligatures w14:val="none"/>
    </w:rPr>
  </w:style>
  <w:style w:type="paragraph" w:customStyle="1" w:styleId="xl56">
    <w:name w:val="xl56"/>
    <w:basedOn w:val="Normal"/>
    <w:rsid w:val="001A145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57">
    <w:name w:val="xl57"/>
    <w:basedOn w:val="Normal"/>
    <w:rsid w:val="001A145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58">
    <w:name w:val="xl58"/>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kern w:val="0"/>
      <w:sz w:val="16"/>
      <w:szCs w:val="16"/>
      <w:lang w:eastAsia="es-ES"/>
      <w14:ligatures w14:val="none"/>
    </w:rPr>
  </w:style>
  <w:style w:type="paragraph" w:customStyle="1" w:styleId="xl59">
    <w:name w:val="xl59"/>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es-ES"/>
      <w14:ligatures w14:val="none"/>
    </w:rPr>
  </w:style>
  <w:style w:type="paragraph" w:customStyle="1" w:styleId="xl60">
    <w:name w:val="xl60"/>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es-ES"/>
      <w14:ligatures w14:val="none"/>
    </w:rPr>
  </w:style>
  <w:style w:type="paragraph" w:customStyle="1" w:styleId="xl61">
    <w:name w:val="xl61"/>
    <w:basedOn w:val="Normal"/>
    <w:rsid w:val="001A145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es-ES"/>
      <w14:ligatures w14:val="none"/>
    </w:rPr>
  </w:style>
  <w:style w:type="paragraph" w:customStyle="1" w:styleId="xl62">
    <w:name w:val="xl62"/>
    <w:basedOn w:val="Normal"/>
    <w:rsid w:val="001A1457"/>
    <w:pPr>
      <w:pBdr>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8"/>
      <w:szCs w:val="28"/>
      <w:lang w:eastAsia="es-ES"/>
      <w14:ligatures w14:val="none"/>
    </w:rPr>
  </w:style>
  <w:style w:type="paragraph" w:customStyle="1" w:styleId="xl63">
    <w:name w:val="xl63"/>
    <w:basedOn w:val="Normal"/>
    <w:rsid w:val="001A1457"/>
    <w:pPr>
      <w:spacing w:before="100" w:beforeAutospacing="1" w:after="100" w:afterAutospacing="1" w:line="240" w:lineRule="auto"/>
      <w:jc w:val="center"/>
      <w:textAlignment w:val="center"/>
    </w:pPr>
    <w:rPr>
      <w:rFonts w:ascii="Arial" w:eastAsia="Times New Roman" w:hAnsi="Arial" w:cs="Arial"/>
      <w:kern w:val="0"/>
      <w:sz w:val="28"/>
      <w:szCs w:val="28"/>
      <w:lang w:eastAsia="es-ES"/>
      <w14:ligatures w14:val="none"/>
    </w:rPr>
  </w:style>
  <w:style w:type="paragraph" w:customStyle="1" w:styleId="xl64">
    <w:name w:val="xl64"/>
    <w:basedOn w:val="Normal"/>
    <w:rsid w:val="001A145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65">
    <w:name w:val="xl65"/>
    <w:basedOn w:val="Normal"/>
    <w:rsid w:val="001A1457"/>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66">
    <w:name w:val="xl66"/>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es-ES"/>
      <w14:ligatures w14:val="none"/>
    </w:rPr>
  </w:style>
  <w:style w:type="paragraph" w:customStyle="1" w:styleId="xl67">
    <w:name w:val="xl67"/>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es-ES"/>
      <w14:ligatures w14:val="none"/>
    </w:rPr>
  </w:style>
  <w:style w:type="paragraph" w:customStyle="1" w:styleId="xl68">
    <w:name w:val="xl68"/>
    <w:basedOn w:val="Normal"/>
    <w:rsid w:val="001A145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69">
    <w:name w:val="xl69"/>
    <w:basedOn w:val="Normal"/>
    <w:rsid w:val="001A145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70">
    <w:name w:val="xl70"/>
    <w:basedOn w:val="Normal"/>
    <w:rsid w:val="001A145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71">
    <w:name w:val="xl71"/>
    <w:basedOn w:val="Normal"/>
    <w:rsid w:val="001A1457"/>
    <w:pPr>
      <w:pBdr>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6"/>
      <w:szCs w:val="16"/>
      <w:lang w:eastAsia="es-ES"/>
      <w14:ligatures w14:val="none"/>
    </w:rPr>
  </w:style>
  <w:style w:type="paragraph" w:customStyle="1" w:styleId="font6">
    <w:name w:val="font6"/>
    <w:basedOn w:val="Normal"/>
    <w:rsid w:val="001A1457"/>
    <w:pPr>
      <w:spacing w:before="100" w:beforeAutospacing="1" w:after="100" w:afterAutospacing="1" w:line="240" w:lineRule="auto"/>
    </w:pPr>
    <w:rPr>
      <w:rFonts w:ascii="Trebuchet MS" w:eastAsia="Times New Roman" w:hAnsi="Trebuchet MS" w:cs="Times New Roman"/>
      <w:kern w:val="0"/>
      <w:sz w:val="12"/>
      <w:szCs w:val="12"/>
      <w:lang w:eastAsia="es-ES"/>
      <w14:ligatures w14:val="none"/>
    </w:rPr>
  </w:style>
  <w:style w:type="paragraph" w:customStyle="1" w:styleId="font7">
    <w:name w:val="font7"/>
    <w:basedOn w:val="Normal"/>
    <w:rsid w:val="001A1457"/>
    <w:pPr>
      <w:spacing w:before="100" w:beforeAutospacing="1" w:after="100" w:afterAutospacing="1" w:line="240" w:lineRule="auto"/>
    </w:pPr>
    <w:rPr>
      <w:rFonts w:ascii="Trebuchet MS" w:eastAsia="Times New Roman" w:hAnsi="Trebuchet MS" w:cs="Times New Roman"/>
      <w:i/>
      <w:iCs/>
      <w:kern w:val="0"/>
      <w:sz w:val="12"/>
      <w:szCs w:val="12"/>
      <w:lang w:eastAsia="es-ES"/>
      <w14:ligatures w14:val="none"/>
    </w:rPr>
  </w:style>
  <w:style w:type="paragraph" w:customStyle="1" w:styleId="xl25">
    <w:name w:val="xl25"/>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kern w:val="0"/>
      <w:sz w:val="12"/>
      <w:szCs w:val="12"/>
      <w:lang w:eastAsia="es-ES"/>
      <w14:ligatures w14:val="none"/>
    </w:rPr>
  </w:style>
  <w:style w:type="paragraph" w:customStyle="1" w:styleId="xl26">
    <w:name w:val="xl26"/>
    <w:basedOn w:val="Normal"/>
    <w:rsid w:val="001A145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rebuchet MS" w:eastAsia="Times New Roman" w:hAnsi="Trebuchet MS" w:cs="Times New Roman"/>
      <w:b/>
      <w:bCs/>
      <w:kern w:val="0"/>
      <w:sz w:val="12"/>
      <w:szCs w:val="12"/>
      <w:lang w:eastAsia="es-ES"/>
      <w14:ligatures w14:val="none"/>
    </w:rPr>
  </w:style>
  <w:style w:type="paragraph" w:customStyle="1" w:styleId="font8">
    <w:name w:val="font8"/>
    <w:basedOn w:val="Normal"/>
    <w:rsid w:val="001A1457"/>
    <w:pPr>
      <w:spacing w:before="100" w:beforeAutospacing="1" w:after="100" w:afterAutospacing="1" w:line="240" w:lineRule="auto"/>
    </w:pPr>
    <w:rPr>
      <w:rFonts w:ascii="Trebuchet MS" w:eastAsia="Times New Roman" w:hAnsi="Trebuchet MS" w:cs="Times New Roman"/>
      <w:color w:val="FF0000"/>
      <w:kern w:val="0"/>
      <w:sz w:val="14"/>
      <w:szCs w:val="14"/>
      <w:lang w:eastAsia="es-ES"/>
      <w14:ligatures w14:val="none"/>
    </w:rPr>
  </w:style>
  <w:style w:type="paragraph" w:customStyle="1" w:styleId="texto0">
    <w:name w:val="texto"/>
    <w:basedOn w:val="Normal"/>
    <w:rsid w:val="001A1457"/>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A1457"/>
    <w:pPr>
      <w:spacing w:line="240" w:lineRule="exact"/>
    </w:pPr>
    <w:rPr>
      <w:rFonts w:ascii="Tahoma" w:eastAsia="Times New Roman" w:hAnsi="Tahoma" w:cs="Times New Roman"/>
      <w:kern w:val="0"/>
      <w:sz w:val="20"/>
      <w:szCs w:val="20"/>
      <w:lang w:val="en-US"/>
      <w14:ligatures w14:val="none"/>
    </w:rPr>
  </w:style>
  <w:style w:type="paragraph" w:customStyle="1" w:styleId="CharChar1CarCarCharCharCarCarCharChar">
    <w:name w:val="Char Char1 Car Car Char Char Car Car Char Char"/>
    <w:basedOn w:val="Normal"/>
    <w:rsid w:val="001A1457"/>
    <w:pPr>
      <w:widowControl w:val="0"/>
      <w:spacing w:line="240" w:lineRule="exact"/>
    </w:pPr>
    <w:rPr>
      <w:rFonts w:ascii="Tahoma" w:eastAsia="Times New Roman" w:hAnsi="Tahoma" w:cs="Times New Roman"/>
      <w:snapToGrid w:val="0"/>
      <w:kern w:val="0"/>
      <w:sz w:val="20"/>
      <w:szCs w:val="20"/>
      <w:lang w:val="en-US"/>
      <w14:ligatures w14:val="none"/>
    </w:rPr>
  </w:style>
  <w:style w:type="paragraph" w:customStyle="1" w:styleId="xl24">
    <w:name w:val="xl24"/>
    <w:basedOn w:val="Normal"/>
    <w:rsid w:val="001A145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kern w:val="0"/>
      <w:sz w:val="14"/>
      <w:szCs w:val="14"/>
      <w:lang w:eastAsia="es-MX"/>
      <w14:ligatures w14:val="none"/>
    </w:rPr>
  </w:style>
  <w:style w:type="paragraph" w:customStyle="1" w:styleId="xl72">
    <w:name w:val="xl72"/>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73">
    <w:name w:val="xl73"/>
    <w:basedOn w:val="Normal"/>
    <w:rsid w:val="001A145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74">
    <w:name w:val="xl74"/>
    <w:basedOn w:val="Normal"/>
    <w:rsid w:val="001A14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75">
    <w:name w:val="xl75"/>
    <w:basedOn w:val="Normal"/>
    <w:rsid w:val="001A14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cs="Times New Roman"/>
      <w:kern w:val="0"/>
      <w:sz w:val="32"/>
      <w:szCs w:val="32"/>
      <w:lang w:eastAsia="es-ES"/>
      <w14:ligatures w14:val="none"/>
    </w:rPr>
  </w:style>
  <w:style w:type="paragraph" w:customStyle="1" w:styleId="xl76">
    <w:name w:val="xl76"/>
    <w:basedOn w:val="Normal"/>
    <w:rsid w:val="001A145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77">
    <w:name w:val="xl77"/>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78">
    <w:name w:val="xl78"/>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79">
    <w:name w:val="xl79"/>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80">
    <w:name w:val="xl80"/>
    <w:basedOn w:val="Normal"/>
    <w:rsid w:val="001A1457"/>
    <w:pP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81">
    <w:name w:val="xl81"/>
    <w:basedOn w:val="Normal"/>
    <w:rsid w:val="001A1457"/>
    <w:pPr>
      <w:spacing w:before="100" w:beforeAutospacing="1" w:after="100" w:afterAutospacing="1" w:line="240" w:lineRule="auto"/>
      <w:jc w:val="right"/>
    </w:pPr>
    <w:rPr>
      <w:rFonts w:ascii="Arial Narrow" w:eastAsia="Times New Roman" w:hAnsi="Arial Narrow" w:cs="Times New Roman"/>
      <w:b/>
      <w:bCs/>
      <w:kern w:val="0"/>
      <w:sz w:val="36"/>
      <w:szCs w:val="36"/>
      <w:lang w:eastAsia="es-ES"/>
      <w14:ligatures w14:val="none"/>
    </w:rPr>
  </w:style>
  <w:style w:type="paragraph" w:customStyle="1" w:styleId="xl82">
    <w:name w:val="xl82"/>
    <w:basedOn w:val="Normal"/>
    <w:rsid w:val="001A1457"/>
    <w:pP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83">
    <w:name w:val="xl83"/>
    <w:basedOn w:val="Normal"/>
    <w:rsid w:val="001A1457"/>
    <w:pPr>
      <w:spacing w:before="100" w:beforeAutospacing="1" w:after="100" w:afterAutospacing="1" w:line="240" w:lineRule="auto"/>
    </w:pPr>
    <w:rPr>
      <w:rFonts w:ascii="Arial Narrow" w:eastAsia="Times New Roman" w:hAnsi="Arial Narrow" w:cs="Times New Roman"/>
      <w:b/>
      <w:bCs/>
      <w:kern w:val="0"/>
      <w:sz w:val="40"/>
      <w:szCs w:val="40"/>
      <w:lang w:eastAsia="es-ES"/>
      <w14:ligatures w14:val="none"/>
    </w:rPr>
  </w:style>
  <w:style w:type="paragraph" w:customStyle="1" w:styleId="xl84">
    <w:name w:val="xl84"/>
    <w:basedOn w:val="Normal"/>
    <w:rsid w:val="001A1457"/>
    <w:pPr>
      <w:spacing w:before="100" w:beforeAutospacing="1" w:after="100" w:afterAutospacing="1" w:line="240" w:lineRule="auto"/>
    </w:pPr>
    <w:rPr>
      <w:rFonts w:ascii="Arial Narrow" w:eastAsia="Times New Roman" w:hAnsi="Arial Narrow" w:cs="Times New Roman"/>
      <w:kern w:val="0"/>
      <w:sz w:val="40"/>
      <w:szCs w:val="40"/>
      <w:lang w:eastAsia="es-ES"/>
      <w14:ligatures w14:val="none"/>
    </w:rPr>
  </w:style>
  <w:style w:type="paragraph" w:customStyle="1" w:styleId="xl85">
    <w:name w:val="xl85"/>
    <w:basedOn w:val="Normal"/>
    <w:rsid w:val="001A1457"/>
    <w:pPr>
      <w:spacing w:before="100" w:beforeAutospacing="1" w:after="100" w:afterAutospacing="1" w:line="240" w:lineRule="auto"/>
    </w:pPr>
    <w:rPr>
      <w:rFonts w:ascii="Arial Narrow" w:eastAsia="Times New Roman" w:hAnsi="Arial Narrow" w:cs="Times New Roman"/>
      <w:b/>
      <w:bCs/>
      <w:kern w:val="0"/>
      <w:sz w:val="40"/>
      <w:szCs w:val="40"/>
      <w:u w:val="single"/>
      <w:lang w:eastAsia="es-ES"/>
      <w14:ligatures w14:val="none"/>
    </w:rPr>
  </w:style>
  <w:style w:type="paragraph" w:customStyle="1" w:styleId="xl86">
    <w:name w:val="xl86"/>
    <w:basedOn w:val="Normal"/>
    <w:rsid w:val="001A1457"/>
    <w:pPr>
      <w:spacing w:before="100" w:beforeAutospacing="1" w:after="100" w:afterAutospacing="1" w:line="240" w:lineRule="auto"/>
      <w:jc w:val="right"/>
    </w:pPr>
    <w:rPr>
      <w:rFonts w:ascii="Arial Narrow" w:eastAsia="Times New Roman" w:hAnsi="Arial Narrow" w:cs="Times New Roman"/>
      <w:b/>
      <w:bCs/>
      <w:kern w:val="0"/>
      <w:sz w:val="40"/>
      <w:szCs w:val="40"/>
      <w:lang w:eastAsia="es-ES"/>
      <w14:ligatures w14:val="none"/>
    </w:rPr>
  </w:style>
  <w:style w:type="paragraph" w:customStyle="1" w:styleId="xl87">
    <w:name w:val="xl87"/>
    <w:basedOn w:val="Normal"/>
    <w:rsid w:val="001A1457"/>
    <w:pPr>
      <w:spacing w:before="100" w:beforeAutospacing="1" w:after="100" w:afterAutospacing="1" w:line="240" w:lineRule="auto"/>
    </w:pPr>
    <w:rPr>
      <w:rFonts w:ascii="Arial" w:eastAsia="Times New Roman" w:hAnsi="Arial" w:cs="Arial"/>
      <w:kern w:val="0"/>
      <w:sz w:val="40"/>
      <w:szCs w:val="40"/>
      <w:lang w:eastAsia="es-ES"/>
      <w14:ligatures w14:val="none"/>
    </w:rPr>
  </w:style>
  <w:style w:type="paragraph" w:customStyle="1" w:styleId="xl88">
    <w:name w:val="xl88"/>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89">
    <w:name w:val="xl89"/>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0">
    <w:name w:val="xl90"/>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1">
    <w:name w:val="xl91"/>
    <w:basedOn w:val="Normal"/>
    <w:rsid w:val="001A1457"/>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2">
    <w:name w:val="xl92"/>
    <w:basedOn w:val="Normal"/>
    <w:rsid w:val="001A1457"/>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3">
    <w:name w:val="xl93"/>
    <w:basedOn w:val="Normal"/>
    <w:rsid w:val="001A1457"/>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4">
    <w:name w:val="xl9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95">
    <w:name w:val="xl95"/>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6">
    <w:name w:val="xl96"/>
    <w:basedOn w:val="Normal"/>
    <w:rsid w:val="001A1457"/>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97">
    <w:name w:val="xl97"/>
    <w:basedOn w:val="Normal"/>
    <w:rsid w:val="001A1457"/>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98">
    <w:name w:val="xl98"/>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99">
    <w:name w:val="xl99"/>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32"/>
      <w:szCs w:val="32"/>
      <w:lang w:eastAsia="es-ES"/>
      <w14:ligatures w14:val="none"/>
    </w:rPr>
  </w:style>
  <w:style w:type="paragraph" w:customStyle="1" w:styleId="xl100">
    <w:name w:val="xl100"/>
    <w:basedOn w:val="Normal"/>
    <w:rsid w:val="001A1457"/>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32"/>
      <w:szCs w:val="32"/>
      <w:lang w:eastAsia="es-ES"/>
      <w14:ligatures w14:val="none"/>
    </w:rPr>
  </w:style>
  <w:style w:type="paragraph" w:customStyle="1" w:styleId="xl101">
    <w:name w:val="xl101"/>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32"/>
      <w:szCs w:val="32"/>
      <w:lang w:eastAsia="es-ES"/>
      <w14:ligatures w14:val="none"/>
    </w:rPr>
  </w:style>
  <w:style w:type="paragraph" w:customStyle="1" w:styleId="xl102">
    <w:name w:val="xl102"/>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03">
    <w:name w:val="xl103"/>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4">
    <w:name w:val="xl10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kern w:val="0"/>
      <w:sz w:val="32"/>
      <w:szCs w:val="32"/>
      <w:lang w:eastAsia="es-ES"/>
      <w14:ligatures w14:val="none"/>
    </w:rPr>
  </w:style>
  <w:style w:type="paragraph" w:customStyle="1" w:styleId="xl105">
    <w:name w:val="xl105"/>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6">
    <w:name w:val="xl106"/>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7">
    <w:name w:val="xl107"/>
    <w:basedOn w:val="Normal"/>
    <w:rsid w:val="001A14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8">
    <w:name w:val="xl108"/>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9">
    <w:name w:val="xl109"/>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0">
    <w:name w:val="xl110"/>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1">
    <w:name w:val="xl111"/>
    <w:basedOn w:val="Normal"/>
    <w:rsid w:val="001A14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2">
    <w:name w:val="xl112"/>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3">
    <w:name w:val="xl113"/>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4">
    <w:name w:val="xl11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xl115">
    <w:name w:val="xl115"/>
    <w:basedOn w:val="Normal"/>
    <w:rsid w:val="001A14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6">
    <w:name w:val="xl116"/>
    <w:basedOn w:val="Normal"/>
    <w:rsid w:val="001A14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xl117">
    <w:name w:val="xl117"/>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18">
    <w:name w:val="xl118"/>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19">
    <w:name w:val="xl119"/>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0">
    <w:name w:val="xl120"/>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1">
    <w:name w:val="xl121"/>
    <w:basedOn w:val="Normal"/>
    <w:rsid w:val="001A1457"/>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6"/>
      <w:szCs w:val="36"/>
      <w:u w:val="single"/>
      <w:lang w:eastAsia="es-ES"/>
      <w14:ligatures w14:val="none"/>
    </w:rPr>
  </w:style>
  <w:style w:type="paragraph" w:customStyle="1" w:styleId="xl122">
    <w:name w:val="xl122"/>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3">
    <w:name w:val="xl123"/>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4">
    <w:name w:val="xl124"/>
    <w:basedOn w:val="Normal"/>
    <w:rsid w:val="001A1457"/>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5">
    <w:name w:val="xl125"/>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6">
    <w:name w:val="xl126"/>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7">
    <w:name w:val="xl127"/>
    <w:basedOn w:val="Normal"/>
    <w:rsid w:val="001A1457"/>
    <w:pPr>
      <w:pBdr>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8">
    <w:name w:val="xl128"/>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9">
    <w:name w:val="xl129"/>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0">
    <w:name w:val="xl130"/>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1">
    <w:name w:val="xl131"/>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2">
    <w:name w:val="xl132"/>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3">
    <w:name w:val="xl133"/>
    <w:basedOn w:val="Normal"/>
    <w:rsid w:val="001A1457"/>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4">
    <w:name w:val="xl134"/>
    <w:basedOn w:val="Normal"/>
    <w:rsid w:val="001A1457"/>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5">
    <w:name w:val="xl135"/>
    <w:basedOn w:val="Normal"/>
    <w:rsid w:val="001A1457"/>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6">
    <w:name w:val="xl136"/>
    <w:basedOn w:val="Normal"/>
    <w:rsid w:val="001A1457"/>
    <w:pPr>
      <w:spacing w:before="100" w:beforeAutospacing="1" w:after="100" w:afterAutospacing="1" w:line="240" w:lineRule="auto"/>
    </w:pPr>
    <w:rPr>
      <w:rFonts w:ascii="Arial" w:eastAsia="Times New Roman" w:hAnsi="Arial" w:cs="Arial"/>
      <w:kern w:val="0"/>
      <w:sz w:val="24"/>
      <w:szCs w:val="24"/>
      <w:lang w:eastAsia="es-ES"/>
      <w14:ligatures w14:val="none"/>
    </w:rPr>
  </w:style>
  <w:style w:type="paragraph" w:customStyle="1" w:styleId="xl137">
    <w:name w:val="xl137"/>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8">
    <w:name w:val="xl138"/>
    <w:basedOn w:val="Normal"/>
    <w:rsid w:val="001A14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9">
    <w:name w:val="xl139"/>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0">
    <w:name w:val="xl140"/>
    <w:basedOn w:val="Normal"/>
    <w:rsid w:val="001A1457"/>
    <w:pPr>
      <w:spacing w:before="100" w:beforeAutospacing="1" w:after="100" w:afterAutospacing="1" w:line="240" w:lineRule="auto"/>
      <w:jc w:val="right"/>
    </w:pPr>
    <w:rPr>
      <w:rFonts w:ascii="Arial Narrow" w:eastAsia="Times New Roman" w:hAnsi="Arial Narrow" w:cs="Times New Roman"/>
      <w:b/>
      <w:bCs/>
      <w:kern w:val="0"/>
      <w:sz w:val="36"/>
      <w:szCs w:val="36"/>
      <w:lang w:eastAsia="es-ES"/>
      <w14:ligatures w14:val="none"/>
    </w:rPr>
  </w:style>
  <w:style w:type="paragraph" w:customStyle="1" w:styleId="xl141">
    <w:name w:val="xl141"/>
    <w:basedOn w:val="Normal"/>
    <w:rsid w:val="001A1457"/>
    <w:pPr>
      <w:spacing w:before="100" w:beforeAutospacing="1" w:after="100" w:afterAutospacing="1" w:line="240" w:lineRule="auto"/>
      <w:jc w:val="right"/>
    </w:pPr>
    <w:rPr>
      <w:rFonts w:ascii="Arial Narrow" w:eastAsia="Times New Roman" w:hAnsi="Arial Narrow" w:cs="Times New Roman"/>
      <w:b/>
      <w:bCs/>
      <w:kern w:val="0"/>
      <w:sz w:val="40"/>
      <w:szCs w:val="40"/>
      <w:lang w:eastAsia="es-ES"/>
      <w14:ligatures w14:val="none"/>
    </w:rPr>
  </w:style>
  <w:style w:type="paragraph" w:customStyle="1" w:styleId="xl142">
    <w:name w:val="xl142"/>
    <w:basedOn w:val="Normal"/>
    <w:rsid w:val="001A1457"/>
    <w:pPr>
      <w:spacing w:before="100" w:beforeAutospacing="1" w:after="100" w:afterAutospacing="1" w:line="240" w:lineRule="auto"/>
    </w:pPr>
    <w:rPr>
      <w:rFonts w:ascii="Arial Narrow" w:eastAsia="Times New Roman" w:hAnsi="Arial Narrow" w:cs="Times New Roman"/>
      <w:b/>
      <w:bCs/>
      <w:kern w:val="0"/>
      <w:sz w:val="40"/>
      <w:szCs w:val="40"/>
      <w:lang w:eastAsia="es-ES"/>
      <w14:ligatures w14:val="none"/>
    </w:rPr>
  </w:style>
  <w:style w:type="paragraph" w:customStyle="1" w:styleId="xl143">
    <w:name w:val="xl143"/>
    <w:basedOn w:val="Normal"/>
    <w:rsid w:val="001A1457"/>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44">
    <w:name w:val="xl14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5">
    <w:name w:val="xl145"/>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6">
    <w:name w:val="xl146"/>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7">
    <w:name w:val="xl147"/>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8">
    <w:name w:val="xl148"/>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40"/>
      <w:szCs w:val="40"/>
      <w:lang w:eastAsia="es-ES"/>
      <w14:ligatures w14:val="none"/>
    </w:rPr>
  </w:style>
  <w:style w:type="paragraph" w:customStyle="1" w:styleId="xl149">
    <w:name w:val="xl149"/>
    <w:basedOn w:val="Normal"/>
    <w:rsid w:val="001A1457"/>
    <w:pPr>
      <w:spacing w:before="100" w:beforeAutospacing="1" w:after="100" w:afterAutospacing="1" w:line="240" w:lineRule="auto"/>
    </w:pPr>
    <w:rPr>
      <w:rFonts w:ascii="Arial" w:eastAsia="Times New Roman" w:hAnsi="Arial" w:cs="Arial"/>
      <w:kern w:val="0"/>
      <w:sz w:val="24"/>
      <w:szCs w:val="24"/>
      <w:lang w:eastAsia="es-ES"/>
      <w14:ligatures w14:val="none"/>
    </w:rPr>
  </w:style>
  <w:style w:type="paragraph" w:customStyle="1" w:styleId="xl150">
    <w:name w:val="xl150"/>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51">
    <w:name w:val="xl151"/>
    <w:basedOn w:val="Normal"/>
    <w:rsid w:val="001A1457"/>
    <w:pPr>
      <w:spacing w:before="100" w:beforeAutospacing="1" w:after="100" w:afterAutospacing="1" w:line="240" w:lineRule="auto"/>
    </w:pPr>
    <w:rPr>
      <w:rFonts w:ascii="Arial" w:eastAsia="Times New Roman" w:hAnsi="Arial" w:cs="Arial"/>
      <w:b/>
      <w:bCs/>
      <w:kern w:val="0"/>
      <w:sz w:val="36"/>
      <w:szCs w:val="36"/>
      <w:lang w:eastAsia="es-ES"/>
      <w14:ligatures w14:val="none"/>
    </w:rPr>
  </w:style>
  <w:style w:type="paragraph" w:customStyle="1" w:styleId="xl152">
    <w:name w:val="xl152"/>
    <w:basedOn w:val="Normal"/>
    <w:rsid w:val="001A1457"/>
    <w:pPr>
      <w:spacing w:before="100" w:beforeAutospacing="1" w:after="100" w:afterAutospacing="1" w:line="240" w:lineRule="auto"/>
    </w:pPr>
    <w:rPr>
      <w:rFonts w:ascii="Arial" w:eastAsia="Times New Roman" w:hAnsi="Arial" w:cs="Arial"/>
      <w:b/>
      <w:bCs/>
      <w:kern w:val="0"/>
      <w:sz w:val="40"/>
      <w:szCs w:val="40"/>
      <w:lang w:eastAsia="es-ES"/>
      <w14:ligatures w14:val="none"/>
    </w:rPr>
  </w:style>
  <w:style w:type="paragraph" w:customStyle="1" w:styleId="xl153">
    <w:name w:val="xl153"/>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40"/>
      <w:szCs w:val="40"/>
      <w:lang w:eastAsia="es-ES"/>
      <w14:ligatures w14:val="none"/>
    </w:rPr>
  </w:style>
  <w:style w:type="paragraph" w:customStyle="1" w:styleId="xl154">
    <w:name w:val="xl154"/>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40"/>
      <w:szCs w:val="40"/>
      <w:lang w:eastAsia="es-ES"/>
      <w14:ligatures w14:val="none"/>
    </w:rPr>
  </w:style>
  <w:style w:type="paragraph" w:customStyle="1" w:styleId="xl155">
    <w:name w:val="xl155"/>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40"/>
      <w:szCs w:val="40"/>
      <w:lang w:eastAsia="es-ES"/>
      <w14:ligatures w14:val="none"/>
    </w:rPr>
  </w:style>
  <w:style w:type="paragraph" w:customStyle="1" w:styleId="xl156">
    <w:name w:val="xl156"/>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40"/>
      <w:szCs w:val="40"/>
      <w:lang w:eastAsia="es-ES"/>
      <w14:ligatures w14:val="none"/>
    </w:rPr>
  </w:style>
  <w:style w:type="paragraph" w:customStyle="1" w:styleId="xl157">
    <w:name w:val="xl157"/>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textogeneral">
    <w:name w:val="texto general"/>
    <w:basedOn w:val="Normal"/>
    <w:rsid w:val="001A1457"/>
    <w:pPr>
      <w:spacing w:after="0" w:line="240" w:lineRule="auto"/>
      <w:ind w:left="1440"/>
      <w:jc w:val="both"/>
    </w:pPr>
    <w:rPr>
      <w:rFonts w:ascii="Arial" w:eastAsia="Times New Roman" w:hAnsi="Arial" w:cs="Times New Roman"/>
      <w:kern w:val="0"/>
      <w:szCs w:val="20"/>
      <w:lang w:val="es-ES_tradnl" w:eastAsia="es-ES"/>
      <w14:ligatures w14:val="none"/>
    </w:rPr>
  </w:style>
  <w:style w:type="paragraph" w:customStyle="1" w:styleId="CarCarCharCharCarCarCarCharCharCarCarCharCharCarCar1CharCharCar">
    <w:name w:val="Car Car Char Char Car Car Car Char Char Car Car Char Char Car Car1 Char Char Car"/>
    <w:basedOn w:val="Normal"/>
    <w:rsid w:val="001A1457"/>
    <w:pPr>
      <w:spacing w:line="240" w:lineRule="exact"/>
    </w:pPr>
    <w:rPr>
      <w:rFonts w:ascii="Verdana" w:eastAsia="Times New Roman" w:hAnsi="Verdana" w:cs="Verdana"/>
      <w:kern w:val="0"/>
      <w:sz w:val="20"/>
      <w:szCs w:val="20"/>
      <w:lang w:val="en-US"/>
      <w14:ligatures w14:val="none"/>
    </w:rPr>
  </w:style>
  <w:style w:type="paragraph" w:customStyle="1" w:styleId="estilo40">
    <w:name w:val="estilo4"/>
    <w:basedOn w:val="Normal"/>
    <w:rsid w:val="001A1457"/>
    <w:pPr>
      <w:spacing w:before="100" w:beforeAutospacing="1" w:after="100" w:afterAutospacing="1" w:line="240" w:lineRule="auto"/>
    </w:pPr>
    <w:rPr>
      <w:rFonts w:ascii="Arial" w:eastAsia="Times New Roman" w:hAnsi="Arial" w:cs="Arial"/>
      <w:kern w:val="0"/>
      <w:sz w:val="20"/>
      <w:szCs w:val="20"/>
      <w:lang w:eastAsia="es-ES"/>
      <w14:ligatures w14:val="none"/>
    </w:rPr>
  </w:style>
  <w:style w:type="paragraph" w:customStyle="1" w:styleId="Sangradetindependiente">
    <w:name w:val="Sangría de t. independiente"/>
    <w:basedOn w:val="Normal"/>
    <w:rsid w:val="001A1457"/>
    <w:pPr>
      <w:spacing w:after="0" w:line="240" w:lineRule="auto"/>
      <w:ind w:left="1418"/>
      <w:jc w:val="both"/>
    </w:pPr>
    <w:rPr>
      <w:rFonts w:ascii="Arial" w:eastAsia="Times New Roman" w:hAnsi="Arial" w:cs="Arial"/>
      <w:kern w:val="0"/>
      <w:sz w:val="20"/>
      <w:szCs w:val="20"/>
      <w:lang w:eastAsia="es-ES"/>
      <w14:ligatures w14:val="none"/>
    </w:rPr>
  </w:style>
  <w:style w:type="paragraph" w:customStyle="1" w:styleId="xl22">
    <w:name w:val="xl22"/>
    <w:basedOn w:val="Normal"/>
    <w:rsid w:val="001A1457"/>
    <w:pPr>
      <w:pBdr>
        <w:top w:val="single" w:sz="4" w:space="0" w:color="808080"/>
      </w:pBdr>
      <w:spacing w:before="100" w:beforeAutospacing="1" w:after="100" w:afterAutospacing="1" w:line="240" w:lineRule="auto"/>
    </w:pPr>
    <w:rPr>
      <w:rFonts w:ascii="Arial Unicode MS" w:eastAsia="Times New Roman" w:hAnsi="Arial Unicode MS" w:cs="Arial Unicode MS"/>
      <w:kern w:val="0"/>
      <w:sz w:val="24"/>
      <w:szCs w:val="24"/>
      <w:lang w:eastAsia="es-ES"/>
      <w14:ligatures w14:val="none"/>
    </w:rPr>
  </w:style>
  <w:style w:type="numbering" w:styleId="1ai">
    <w:name w:val="Outline List 1"/>
    <w:basedOn w:val="Sinlista"/>
    <w:rsid w:val="001A1457"/>
    <w:pPr>
      <w:numPr>
        <w:numId w:val="19"/>
      </w:numPr>
    </w:pPr>
  </w:style>
  <w:style w:type="paragraph" w:customStyle="1" w:styleId="OmniPage771">
    <w:name w:val="OmniPage #771"/>
    <w:rsid w:val="001A1457"/>
    <w:pPr>
      <w:widowControl w:val="0"/>
      <w:tabs>
        <w:tab w:val="left" w:pos="50"/>
        <w:tab w:val="right" w:pos="8865"/>
      </w:tabs>
      <w:spacing w:after="0" w:line="-503" w:lineRule="auto"/>
      <w:jc w:val="both"/>
    </w:pPr>
    <w:rPr>
      <w:rFonts w:ascii="Arial" w:eastAsia="Times New Roman" w:hAnsi="Arial" w:cs="Times New Roman"/>
      <w:kern w:val="0"/>
      <w:szCs w:val="20"/>
      <w:lang w:val="en-US" w:eastAsia="es-ES"/>
      <w14:ligatures w14:val="none"/>
    </w:rPr>
  </w:style>
  <w:style w:type="paragraph" w:customStyle="1" w:styleId="BodyText21">
    <w:name w:val="Body Text 21"/>
    <w:basedOn w:val="Normal"/>
    <w:rsid w:val="001A1457"/>
    <w:pPr>
      <w:spacing w:after="0" w:line="240" w:lineRule="auto"/>
      <w:jc w:val="both"/>
    </w:pPr>
    <w:rPr>
      <w:rFonts w:ascii="Times New Roman" w:eastAsia="Times New Roman" w:hAnsi="Times New Roman" w:cs="Times New Roman"/>
      <w:kern w:val="0"/>
      <w:sz w:val="20"/>
      <w:szCs w:val="20"/>
      <w:lang w:eastAsia="es-ES"/>
      <w14:ligatures w14:val="none"/>
    </w:rPr>
  </w:style>
  <w:style w:type="paragraph" w:customStyle="1" w:styleId="style2">
    <w:name w:val="style2"/>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character" w:customStyle="1" w:styleId="style21">
    <w:name w:val="style21"/>
    <w:rsid w:val="001A1457"/>
  </w:style>
  <w:style w:type="character" w:customStyle="1" w:styleId="searchword">
    <w:name w:val="searchword"/>
    <w:rsid w:val="001A1457"/>
  </w:style>
  <w:style w:type="character" w:customStyle="1" w:styleId="estilo211">
    <w:name w:val="estilo211"/>
    <w:rsid w:val="001A1457"/>
  </w:style>
  <w:style w:type="paragraph" w:customStyle="1" w:styleId="estilo21">
    <w:name w:val="estilo21"/>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estilo20">
    <w:name w:val="estilo20"/>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estilo19">
    <w:name w:val="estilo19"/>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estilo14">
    <w:name w:val="estilo1"/>
    <w:basedOn w:val="Normal"/>
    <w:rsid w:val="001A1457"/>
    <w:pPr>
      <w:spacing w:before="100" w:beforeAutospacing="1" w:after="100" w:afterAutospacing="1" w:line="240" w:lineRule="auto"/>
    </w:pPr>
    <w:rPr>
      <w:rFonts w:ascii="Times New Roman" w:eastAsia="Times New Roman" w:hAnsi="Times New Roman" w:cs="Times New Roman"/>
      <w:kern w:val="0"/>
      <w:sz w:val="14"/>
      <w:szCs w:val="14"/>
      <w:lang w:val="es-ES_tradnl" w:eastAsia="es-ES_tradnl"/>
      <w14:ligatures w14:val="none"/>
    </w:rPr>
  </w:style>
  <w:style w:type="character" w:customStyle="1" w:styleId="header1">
    <w:name w:val="header1"/>
    <w:rsid w:val="001A1457"/>
  </w:style>
  <w:style w:type="character" w:customStyle="1" w:styleId="accprice1">
    <w:name w:val="accprice1"/>
    <w:rsid w:val="001A1457"/>
    <w:rPr>
      <w:b/>
      <w:bCs/>
    </w:rPr>
  </w:style>
  <w:style w:type="character" w:customStyle="1" w:styleId="header11">
    <w:name w:val="header11"/>
    <w:rsid w:val="001A1457"/>
    <w:rPr>
      <w:rFonts w:ascii="Verdana" w:hAnsi="Verdana" w:hint="default"/>
      <w:b/>
      <w:bCs/>
      <w:sz w:val="21"/>
      <w:szCs w:val="21"/>
    </w:rPr>
  </w:style>
  <w:style w:type="character" w:customStyle="1" w:styleId="text61">
    <w:name w:val="text61"/>
    <w:rsid w:val="001A1457"/>
    <w:rPr>
      <w:rFonts w:ascii="Verdana" w:hAnsi="Verdana" w:hint="default"/>
      <w:color w:val="000000"/>
      <w:sz w:val="20"/>
      <w:szCs w:val="20"/>
    </w:rPr>
  </w:style>
  <w:style w:type="character" w:customStyle="1" w:styleId="txt11">
    <w:name w:val="txt11"/>
    <w:rsid w:val="001A1457"/>
    <w:rPr>
      <w:rFonts w:ascii="MS Sans Serif" w:hAnsi="MS Sans Serif" w:hint="default"/>
      <w:sz w:val="17"/>
      <w:szCs w:val="17"/>
    </w:rPr>
  </w:style>
  <w:style w:type="paragraph" w:customStyle="1" w:styleId="Bital">
    <w:name w:val="Bital"/>
    <w:basedOn w:val="Normal"/>
    <w:rsid w:val="001A1457"/>
    <w:pPr>
      <w:spacing w:before="120" w:after="0" w:line="240" w:lineRule="auto"/>
      <w:ind w:left="2124"/>
      <w:jc w:val="both"/>
    </w:pPr>
    <w:rPr>
      <w:rFonts w:ascii="Verdana" w:eastAsia="Times New Roman" w:hAnsi="Verdana" w:cs="Arial"/>
      <w:kern w:val="0"/>
      <w:sz w:val="20"/>
      <w:szCs w:val="24"/>
      <w:lang w:eastAsia="es-ES"/>
      <w14:ligatures w14:val="none"/>
    </w:rPr>
  </w:style>
  <w:style w:type="paragraph" w:customStyle="1" w:styleId="arialtextjunt">
    <w:name w:val="arialtextjunt"/>
    <w:rsid w:val="001A1457"/>
    <w:pPr>
      <w:snapToGrid w:val="0"/>
      <w:spacing w:after="0" w:line="240" w:lineRule="auto"/>
      <w:jc w:val="both"/>
    </w:pPr>
    <w:rPr>
      <w:rFonts w:ascii="Arial" w:eastAsia="Times New Roman" w:hAnsi="Arial" w:cs="Times New Roman"/>
      <w:kern w:val="0"/>
      <w:sz w:val="20"/>
      <w:szCs w:val="20"/>
      <w:lang w:eastAsia="es-MX"/>
      <w14:ligatures w14:val="none"/>
    </w:rPr>
  </w:style>
  <w:style w:type="paragraph" w:customStyle="1" w:styleId="Lista1">
    <w:name w:val="Lista 1"/>
    <w:basedOn w:val="Normal"/>
    <w:rsid w:val="001A1457"/>
    <w:pPr>
      <w:tabs>
        <w:tab w:val="num" w:pos="720"/>
      </w:tabs>
      <w:spacing w:before="60" w:after="0" w:line="240" w:lineRule="auto"/>
      <w:ind w:left="720" w:hanging="360"/>
      <w:jc w:val="both"/>
    </w:pPr>
    <w:rPr>
      <w:rFonts w:ascii="Arial Narrow" w:eastAsia="Times New Roman" w:hAnsi="Arial Narrow" w:cs="Times New Roman"/>
      <w:kern w:val="0"/>
      <w:sz w:val="24"/>
      <w:szCs w:val="24"/>
      <w:lang w:val="es-ES_tradnl"/>
      <w14:ligatures w14:val="none"/>
    </w:rPr>
  </w:style>
  <w:style w:type="paragraph" w:customStyle="1" w:styleId="lista3CharCharCharCharChar">
    <w:name w:val="lista 3 Char Char Char Char Char"/>
    <w:basedOn w:val="Normal"/>
    <w:rsid w:val="001A1457"/>
    <w:pPr>
      <w:tabs>
        <w:tab w:val="num" w:pos="1440"/>
      </w:tabs>
      <w:spacing w:after="0" w:line="240" w:lineRule="auto"/>
      <w:ind w:left="1440" w:hanging="360"/>
      <w:jc w:val="both"/>
    </w:pPr>
    <w:rPr>
      <w:rFonts w:ascii="Arial Narrow" w:eastAsia="Times New Roman" w:hAnsi="Arial Narrow" w:cs="Times New Roman"/>
      <w:kern w:val="0"/>
      <w:sz w:val="24"/>
      <w:szCs w:val="20"/>
      <w:lang w:val="es-ES_tradnl"/>
      <w14:ligatures w14:val="none"/>
    </w:rPr>
  </w:style>
  <w:style w:type="character" w:customStyle="1" w:styleId="BodyTextChar10orptCarCar">
    <w:name w:val="Body Text Char + 10 orpt Car Car"/>
    <w:rsid w:val="001A1457"/>
    <w:rPr>
      <w:lang w:val="es-ES" w:eastAsia="es-ES" w:bidi="ar-SA"/>
    </w:rPr>
  </w:style>
  <w:style w:type="paragraph" w:customStyle="1" w:styleId="texto2">
    <w:name w:val="texto2"/>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arCar12">
    <w:name w:val="Car Car12"/>
    <w:rsid w:val="001A1457"/>
    <w:rPr>
      <w:rFonts w:ascii="Tahoma" w:hAnsi="Tahoma" w:cs="Tahoma"/>
      <w:sz w:val="16"/>
      <w:szCs w:val="16"/>
      <w:lang w:val="es-MX" w:eastAsia="es-ES" w:bidi="ar-SA"/>
    </w:rPr>
  </w:style>
  <w:style w:type="paragraph" w:customStyle="1" w:styleId="TablaTtulo">
    <w:name w:val="Tabla Título"/>
    <w:basedOn w:val="Normal"/>
    <w:autoRedefine/>
    <w:rsid w:val="001A1457"/>
    <w:pPr>
      <w:spacing w:before="60" w:after="60" w:line="240" w:lineRule="auto"/>
      <w:jc w:val="center"/>
    </w:pPr>
    <w:rPr>
      <w:rFonts w:ascii="Arial" w:eastAsia="Times New Roman" w:hAnsi="Arial" w:cs="Arial"/>
      <w:b/>
      <w:bCs/>
      <w:kern w:val="0"/>
      <w:lang w:eastAsia="es-ES"/>
      <w14:ligatures w14:val="none"/>
    </w:rPr>
  </w:style>
  <w:style w:type="paragraph" w:customStyle="1" w:styleId="Tab1">
    <w:name w:val="Tab1"/>
    <w:basedOn w:val="Normal"/>
    <w:rsid w:val="001A1457"/>
    <w:pPr>
      <w:tabs>
        <w:tab w:val="left" w:leader="underscore" w:pos="9360"/>
      </w:tabs>
      <w:spacing w:before="60" w:after="0" w:line="240" w:lineRule="auto"/>
    </w:pPr>
    <w:rPr>
      <w:rFonts w:ascii="Times New Roman" w:eastAsia="Times New Roman" w:hAnsi="Times New Roman" w:cs="Times New Roman"/>
      <w:kern w:val="0"/>
      <w:szCs w:val="20"/>
      <w:lang w:eastAsia="es-ES"/>
      <w14:ligatures w14:val="none"/>
    </w:rPr>
  </w:style>
  <w:style w:type="paragraph" w:customStyle="1" w:styleId="Tab2">
    <w:name w:val="Tab2"/>
    <w:basedOn w:val="Tab1"/>
    <w:rsid w:val="001A1457"/>
    <w:pPr>
      <w:tabs>
        <w:tab w:val="left" w:leader="underscore" w:pos="5760"/>
        <w:tab w:val="left" w:pos="6120"/>
      </w:tabs>
    </w:pPr>
  </w:style>
  <w:style w:type="paragraph" w:customStyle="1" w:styleId="Tab1x">
    <w:name w:val="Tab1x"/>
    <w:basedOn w:val="Tab1"/>
    <w:rsid w:val="001A1457"/>
    <w:pPr>
      <w:spacing w:before="120"/>
    </w:pPr>
  </w:style>
  <w:style w:type="paragraph" w:customStyle="1" w:styleId="SiNo">
    <w:name w:val="SiNo"/>
    <w:basedOn w:val="Normal"/>
    <w:rsid w:val="001A1457"/>
    <w:pPr>
      <w:tabs>
        <w:tab w:val="left" w:leader="dot" w:pos="8280"/>
        <w:tab w:val="left" w:pos="8820"/>
      </w:tabs>
      <w:spacing w:before="60" w:after="0" w:line="240" w:lineRule="auto"/>
    </w:pPr>
    <w:rPr>
      <w:rFonts w:ascii="Times New Roman" w:eastAsia="Times New Roman" w:hAnsi="Times New Roman" w:cs="Times New Roman"/>
      <w:kern w:val="0"/>
      <w:szCs w:val="20"/>
      <w:lang w:eastAsia="es-ES"/>
      <w14:ligatures w14:val="none"/>
    </w:rPr>
  </w:style>
  <w:style w:type="paragraph" w:customStyle="1" w:styleId="Eleccmultiple">
    <w:name w:val="Elecc multiple"/>
    <w:basedOn w:val="Normal"/>
    <w:rsid w:val="001A1457"/>
    <w:pPr>
      <w:tabs>
        <w:tab w:val="left" w:pos="1701"/>
        <w:tab w:val="left" w:pos="3402"/>
        <w:tab w:val="left" w:pos="5103"/>
        <w:tab w:val="left" w:pos="6804"/>
      </w:tabs>
      <w:spacing w:after="0" w:line="240" w:lineRule="auto"/>
    </w:pPr>
    <w:rPr>
      <w:rFonts w:ascii="Times New Roman" w:eastAsia="Times New Roman" w:hAnsi="Times New Roman" w:cs="Times New Roman"/>
      <w:kern w:val="0"/>
      <w:sz w:val="24"/>
      <w:szCs w:val="20"/>
      <w:lang w:eastAsia="es-ES"/>
      <w14:ligatures w14:val="none"/>
    </w:rPr>
  </w:style>
  <w:style w:type="paragraph" w:customStyle="1" w:styleId="Ttulo1Anexo">
    <w:name w:val="Título 1 Anexo"/>
    <w:basedOn w:val="Ttulo1"/>
    <w:rsid w:val="001A1457"/>
    <w:pPr>
      <w:keepLines w:val="0"/>
      <w:numPr>
        <w:numId w:val="20"/>
      </w:numPr>
      <w:tabs>
        <w:tab w:val="clear" w:pos="1260"/>
      </w:tabs>
      <w:spacing w:before="240" w:after="60" w:line="240" w:lineRule="auto"/>
      <w:ind w:left="360" w:hanging="360"/>
      <w:jc w:val="both"/>
    </w:pPr>
    <w:rPr>
      <w:rFonts w:ascii="Arial" w:eastAsia="Times New Roman" w:hAnsi="Arial" w:cs="Arial"/>
      <w:b/>
      <w:bCs/>
      <w:color w:val="auto"/>
      <w:kern w:val="0"/>
      <w:sz w:val="22"/>
      <w:szCs w:val="22"/>
      <w:lang w:val="es-ES" w:eastAsia="es-ES"/>
    </w:rPr>
  </w:style>
  <w:style w:type="paragraph" w:customStyle="1" w:styleId="Ttulo2Anexo">
    <w:name w:val="Título 2 Anexo"/>
    <w:basedOn w:val="Ttulo1"/>
    <w:rsid w:val="001A1457"/>
    <w:pPr>
      <w:keepLines w:val="0"/>
      <w:numPr>
        <w:ilvl w:val="1"/>
        <w:numId w:val="20"/>
      </w:numPr>
      <w:tabs>
        <w:tab w:val="clear" w:pos="1260"/>
      </w:tabs>
      <w:spacing w:before="240" w:after="60" w:line="240" w:lineRule="auto"/>
      <w:ind w:left="792" w:hanging="432"/>
      <w:jc w:val="both"/>
    </w:pPr>
    <w:rPr>
      <w:rFonts w:ascii="Arial" w:eastAsia="Times New Roman" w:hAnsi="Arial" w:cs="Arial"/>
      <w:b/>
      <w:bCs/>
      <w:color w:val="auto"/>
      <w:kern w:val="0"/>
      <w:sz w:val="22"/>
      <w:szCs w:val="22"/>
      <w:lang w:val="es-ES" w:eastAsia="es-ES"/>
    </w:rPr>
  </w:style>
  <w:style w:type="paragraph" w:customStyle="1" w:styleId="Ttulo3Anexo">
    <w:name w:val="Título 3 Anexo"/>
    <w:basedOn w:val="Ttulo2Anexo"/>
    <w:rsid w:val="001A1457"/>
    <w:pPr>
      <w:numPr>
        <w:ilvl w:val="2"/>
      </w:numPr>
      <w:tabs>
        <w:tab w:val="clear" w:pos="1260"/>
      </w:tabs>
      <w:ind w:left="1224" w:hanging="504"/>
    </w:pPr>
  </w:style>
  <w:style w:type="paragraph" w:customStyle="1" w:styleId="bullet10">
    <w:name w:val="bullet1"/>
    <w:basedOn w:val="Normal"/>
    <w:rsid w:val="001A1457"/>
    <w:pPr>
      <w:spacing w:after="360" w:line="240" w:lineRule="auto"/>
      <w:ind w:left="1440" w:hanging="720"/>
      <w:jc w:val="both"/>
    </w:pPr>
    <w:rPr>
      <w:rFonts w:ascii="Arial" w:eastAsia="Times New Roman" w:hAnsi="Arial" w:cs="Times New Roman"/>
      <w:kern w:val="0"/>
      <w:sz w:val="24"/>
      <w:szCs w:val="20"/>
      <w:lang w:eastAsia="es-ES"/>
      <w14:ligatures w14:val="none"/>
    </w:rPr>
  </w:style>
  <w:style w:type="paragraph" w:customStyle="1" w:styleId="BodyText32">
    <w:name w:val="Body Text 32"/>
    <w:basedOn w:val="Normal"/>
    <w:rsid w:val="001A1457"/>
    <w:pPr>
      <w:widowControl w:val="0"/>
      <w:spacing w:after="0" w:line="480" w:lineRule="auto"/>
      <w:jc w:val="both"/>
    </w:pPr>
    <w:rPr>
      <w:rFonts w:ascii="Arial" w:eastAsia="Times New Roman" w:hAnsi="Arial" w:cs="Times New Roman"/>
      <w:b/>
      <w:kern w:val="0"/>
      <w:sz w:val="16"/>
      <w:szCs w:val="20"/>
      <w:lang w:eastAsia="es-ES"/>
      <w14:ligatures w14:val="none"/>
    </w:rPr>
  </w:style>
  <w:style w:type="paragraph" w:customStyle="1" w:styleId="PadawanH1">
    <w:name w:val="Padawan H1"/>
    <w:basedOn w:val="Ttulo1"/>
    <w:rsid w:val="001A1457"/>
    <w:pPr>
      <w:keepLines w:val="0"/>
      <w:tabs>
        <w:tab w:val="num" w:pos="360"/>
      </w:tabs>
      <w:spacing w:before="240" w:after="60" w:line="240" w:lineRule="auto"/>
      <w:ind w:left="284" w:hanging="284"/>
      <w:jc w:val="both"/>
    </w:pPr>
    <w:rPr>
      <w:rFonts w:ascii="Times New Roman" w:eastAsia="Times New Roman" w:hAnsi="Times New Roman" w:cs="Times New Roman"/>
      <w:b/>
      <w:bCs/>
      <w:color w:val="auto"/>
      <w:kern w:val="0"/>
      <w:sz w:val="24"/>
      <w:szCs w:val="24"/>
      <w:lang w:eastAsia="es-ES"/>
    </w:rPr>
  </w:style>
  <w:style w:type="paragraph" w:customStyle="1" w:styleId="PadawanFIG">
    <w:name w:val="PadawanFIG"/>
    <w:basedOn w:val="Normal"/>
    <w:rsid w:val="001A1457"/>
    <w:pPr>
      <w:spacing w:after="0" w:line="240" w:lineRule="auto"/>
      <w:jc w:val="center"/>
    </w:pPr>
    <w:rPr>
      <w:rFonts w:ascii="Arial" w:eastAsia="Times New Roman" w:hAnsi="Arial" w:cs="Times New Roman"/>
      <w:b/>
      <w:bCs/>
      <w:kern w:val="0"/>
      <w:szCs w:val="20"/>
      <w:lang w:eastAsia="es-ES"/>
      <w14:ligatures w14:val="none"/>
    </w:rPr>
  </w:style>
  <w:style w:type="character" w:customStyle="1" w:styleId="CarCar7">
    <w:name w:val="Car Car7"/>
    <w:rsid w:val="001A1457"/>
    <w:rPr>
      <w:rFonts w:ascii="Arial" w:hAnsi="Arial"/>
      <w:sz w:val="22"/>
      <w:lang w:val="es-MX" w:eastAsia="es-ES" w:bidi="ar-SA"/>
    </w:rPr>
  </w:style>
  <w:style w:type="paragraph" w:customStyle="1" w:styleId="Textodebloque1">
    <w:name w:val="Texto de bloque1"/>
    <w:basedOn w:val="Normal"/>
    <w:rsid w:val="001A1457"/>
    <w:pPr>
      <w:tabs>
        <w:tab w:val="right" w:pos="7598"/>
      </w:tabs>
      <w:spacing w:after="0" w:line="240" w:lineRule="auto"/>
      <w:jc w:val="both"/>
    </w:pPr>
    <w:rPr>
      <w:rFonts w:ascii="Arial" w:eastAsia="Times New Roman" w:hAnsi="Arial" w:cs="Times New Roman"/>
      <w:kern w:val="0"/>
      <w:szCs w:val="20"/>
      <w:lang w:eastAsia="es-ES"/>
      <w14:ligatures w14:val="none"/>
    </w:rPr>
  </w:style>
  <w:style w:type="paragraph" w:styleId="TDC3">
    <w:name w:val="toc 3"/>
    <w:basedOn w:val="Normal"/>
    <w:next w:val="Normal"/>
    <w:autoRedefine/>
    <w:qFormat/>
    <w:rsid w:val="001A1457"/>
    <w:pPr>
      <w:spacing w:after="0" w:line="240" w:lineRule="auto"/>
      <w:ind w:left="400"/>
      <w:jc w:val="both"/>
    </w:pPr>
    <w:rPr>
      <w:rFonts w:ascii="Arial" w:eastAsia="Times New Roman" w:hAnsi="Arial" w:cs="Times New Roman"/>
      <w:i/>
      <w:iCs/>
      <w:kern w:val="0"/>
      <w:szCs w:val="20"/>
      <w:lang w:eastAsia="es-ES"/>
      <w14:ligatures w14:val="none"/>
    </w:rPr>
  </w:style>
  <w:style w:type="paragraph" w:styleId="TDC4">
    <w:name w:val="toc 4"/>
    <w:basedOn w:val="Normal"/>
    <w:next w:val="Normal"/>
    <w:autoRedefine/>
    <w:rsid w:val="001A1457"/>
    <w:pPr>
      <w:spacing w:after="0" w:line="240" w:lineRule="auto"/>
      <w:ind w:left="600"/>
      <w:jc w:val="both"/>
    </w:pPr>
    <w:rPr>
      <w:rFonts w:ascii="Arial" w:eastAsia="Times New Roman" w:hAnsi="Arial" w:cs="Times New Roman"/>
      <w:kern w:val="0"/>
      <w:sz w:val="18"/>
      <w:szCs w:val="18"/>
      <w:lang w:eastAsia="es-ES"/>
      <w14:ligatures w14:val="none"/>
    </w:rPr>
  </w:style>
  <w:style w:type="paragraph" w:styleId="TDC9">
    <w:name w:val="toc 9"/>
    <w:basedOn w:val="Normal"/>
    <w:next w:val="Normal"/>
    <w:autoRedefine/>
    <w:rsid w:val="001A1457"/>
    <w:pPr>
      <w:spacing w:after="0" w:line="240" w:lineRule="auto"/>
      <w:ind w:left="1600"/>
      <w:jc w:val="both"/>
    </w:pPr>
    <w:rPr>
      <w:rFonts w:ascii="Arial" w:eastAsia="Times New Roman" w:hAnsi="Arial" w:cs="Times New Roman"/>
      <w:kern w:val="0"/>
      <w:sz w:val="18"/>
      <w:szCs w:val="18"/>
      <w:lang w:eastAsia="es-ES"/>
      <w14:ligatures w14:val="none"/>
    </w:rPr>
  </w:style>
  <w:style w:type="paragraph" w:customStyle="1" w:styleId="Tabla">
    <w:name w:val="Tabla"/>
    <w:basedOn w:val="Textoindependiente"/>
    <w:link w:val="TablaCar"/>
    <w:qFormat/>
    <w:rsid w:val="001A1457"/>
    <w:pPr>
      <w:widowControl/>
      <w:autoSpaceDE/>
      <w:autoSpaceDN/>
      <w:jc w:val="center"/>
    </w:pPr>
    <w:rPr>
      <w:rFonts w:ascii="Arial Narrow" w:eastAsia="Times New Roman" w:hAnsi="Arial Narrow" w:cs="Arial"/>
      <w:b/>
      <w:bCs/>
      <w:lang w:val="es-MX" w:eastAsia="es-ES"/>
    </w:rPr>
  </w:style>
  <w:style w:type="paragraph" w:customStyle="1" w:styleId="PadawanH2">
    <w:name w:val="Padawan H2"/>
    <w:basedOn w:val="Ttulo1"/>
    <w:rsid w:val="001A1457"/>
    <w:pPr>
      <w:keepLines w:val="0"/>
      <w:tabs>
        <w:tab w:val="num" w:pos="567"/>
      </w:tabs>
      <w:spacing w:before="240" w:after="60" w:line="240" w:lineRule="auto"/>
      <w:ind w:left="567" w:hanging="567"/>
      <w:jc w:val="both"/>
    </w:pPr>
    <w:rPr>
      <w:rFonts w:ascii="Times New Roman" w:eastAsia="Times New Roman" w:hAnsi="Times New Roman" w:cs="Arial"/>
      <w:b/>
      <w:bCs/>
      <w:color w:val="auto"/>
      <w:kern w:val="0"/>
      <w:sz w:val="22"/>
      <w:szCs w:val="24"/>
      <w:lang w:eastAsia="es-ES"/>
    </w:rPr>
  </w:style>
  <w:style w:type="paragraph" w:customStyle="1" w:styleId="PadawanH3CharChar">
    <w:name w:val="Padawan H3 Char Char"/>
    <w:basedOn w:val="Ttulo1"/>
    <w:rsid w:val="001A1457"/>
    <w:pPr>
      <w:keepLines w:val="0"/>
      <w:tabs>
        <w:tab w:val="num" w:pos="851"/>
      </w:tabs>
      <w:spacing w:before="240" w:after="60" w:line="240" w:lineRule="auto"/>
      <w:ind w:left="851" w:hanging="851"/>
      <w:jc w:val="both"/>
    </w:pPr>
    <w:rPr>
      <w:rFonts w:ascii="Times New Roman" w:eastAsia="Times New Roman" w:hAnsi="Times New Roman" w:cs="Arial"/>
      <w:bCs/>
      <w:i/>
      <w:color w:val="auto"/>
      <w:kern w:val="0"/>
      <w:sz w:val="22"/>
      <w:szCs w:val="24"/>
      <w:lang w:eastAsia="es-ES"/>
    </w:rPr>
  </w:style>
  <w:style w:type="paragraph" w:customStyle="1" w:styleId="TextoNormal0">
    <w:name w:val="Texto Normal"/>
    <w:basedOn w:val="Normal"/>
    <w:rsid w:val="001A1457"/>
    <w:pPr>
      <w:spacing w:after="0" w:line="240" w:lineRule="auto"/>
      <w:jc w:val="both"/>
    </w:pPr>
    <w:rPr>
      <w:rFonts w:ascii="Arial Narrow" w:eastAsia="Times New Roman" w:hAnsi="Arial Narrow" w:cs="Times New Roman"/>
      <w:kern w:val="0"/>
      <w:sz w:val="24"/>
      <w:szCs w:val="24"/>
      <w:lang w:eastAsia="es-ES"/>
      <w14:ligatures w14:val="none"/>
    </w:rPr>
  </w:style>
  <w:style w:type="paragraph" w:customStyle="1" w:styleId="BodyText22">
    <w:name w:val="Body Text 22"/>
    <w:basedOn w:val="Normal"/>
    <w:rsid w:val="001A1457"/>
    <w:pPr>
      <w:widowControl w:val="0"/>
      <w:spacing w:after="0" w:line="240" w:lineRule="auto"/>
      <w:jc w:val="both"/>
    </w:pPr>
    <w:rPr>
      <w:rFonts w:ascii="Arial" w:eastAsia="Times New Roman" w:hAnsi="Arial" w:cs="Times New Roman"/>
      <w:b/>
      <w:kern w:val="0"/>
      <w:szCs w:val="20"/>
      <w:lang w:eastAsia="es-ES"/>
      <w14:ligatures w14:val="none"/>
    </w:rPr>
  </w:style>
  <w:style w:type="paragraph" w:customStyle="1" w:styleId="ROMANOS">
    <w:name w:val="ROMANOS"/>
    <w:basedOn w:val="Normal"/>
    <w:link w:val="ROMANOSCar"/>
    <w:rsid w:val="001A1457"/>
    <w:pPr>
      <w:tabs>
        <w:tab w:val="left" w:pos="720"/>
      </w:tabs>
      <w:autoSpaceDE w:val="0"/>
      <w:autoSpaceDN w:val="0"/>
      <w:spacing w:after="101" w:line="216" w:lineRule="atLeast"/>
      <w:ind w:left="720" w:hanging="432"/>
      <w:jc w:val="both"/>
    </w:pPr>
    <w:rPr>
      <w:rFonts w:ascii="Arial" w:eastAsia="Times New Roman" w:hAnsi="Arial" w:cs="Arial"/>
      <w:kern w:val="0"/>
      <w:sz w:val="18"/>
      <w:szCs w:val="18"/>
      <w:lang w:val="es-ES_tradnl" w:eastAsia="es-ES"/>
      <w14:ligatures w14:val="none"/>
    </w:rPr>
  </w:style>
  <w:style w:type="paragraph" w:customStyle="1" w:styleId="NormalCenturyGothic">
    <w:name w:val="Normal + Century Gothic"/>
    <w:aliases w:val="11 pt,Justificado,Antes:  6 pto"/>
    <w:basedOn w:val="Ttulo2"/>
    <w:rsid w:val="001A1457"/>
    <w:pPr>
      <w:keepLines w:val="0"/>
      <w:numPr>
        <w:ilvl w:val="1"/>
      </w:numPr>
      <w:tabs>
        <w:tab w:val="num" w:pos="1440"/>
      </w:tabs>
      <w:spacing w:before="120" w:after="100" w:afterAutospacing="1" w:line="240" w:lineRule="auto"/>
      <w:ind w:left="788" w:hanging="608"/>
      <w:jc w:val="both"/>
    </w:pPr>
    <w:rPr>
      <w:rFonts w:ascii="Century Gothic" w:eastAsia="Times New Roman" w:hAnsi="Century Gothic" w:cs="Arial"/>
      <w:color w:val="auto"/>
      <w:kern w:val="0"/>
      <w:sz w:val="22"/>
      <w:szCs w:val="22"/>
      <w:lang w:eastAsia="es-ES"/>
    </w:rPr>
  </w:style>
  <w:style w:type="paragraph" w:styleId="Listaconnmeros">
    <w:name w:val="List Number"/>
    <w:basedOn w:val="Normal"/>
    <w:rsid w:val="001A1457"/>
    <w:pPr>
      <w:tabs>
        <w:tab w:val="num" w:pos="360"/>
      </w:tabs>
      <w:spacing w:after="0" w:line="240" w:lineRule="auto"/>
      <w:ind w:left="360" w:hanging="360"/>
      <w:jc w:val="both"/>
    </w:pPr>
    <w:rPr>
      <w:rFonts w:ascii="Arial" w:eastAsia="Times New Roman" w:hAnsi="Arial" w:cs="Times New Roman"/>
      <w:kern w:val="0"/>
      <w:szCs w:val="20"/>
      <w:lang w:eastAsia="es-ES"/>
      <w14:ligatures w14:val="none"/>
    </w:rPr>
  </w:style>
  <w:style w:type="paragraph" w:styleId="Listaconvietas3">
    <w:name w:val="List Bullet 3"/>
    <w:basedOn w:val="Normal"/>
    <w:autoRedefine/>
    <w:rsid w:val="001A1457"/>
    <w:pPr>
      <w:keepLines/>
      <w:tabs>
        <w:tab w:val="num" w:pos="1494"/>
      </w:tabs>
      <w:spacing w:before="120" w:after="120" w:line="240" w:lineRule="auto"/>
      <w:ind w:left="1474" w:hanging="340"/>
      <w:jc w:val="both"/>
    </w:pPr>
    <w:rPr>
      <w:rFonts w:ascii="Arial" w:eastAsia="Times New Roman" w:hAnsi="Arial" w:cs="Times New Roman"/>
      <w:kern w:val="0"/>
      <w:szCs w:val="20"/>
      <w:lang w:val="es-ES_tradnl" w:eastAsia="es-ES"/>
      <w14:ligatures w14:val="none"/>
    </w:rPr>
  </w:style>
  <w:style w:type="paragraph" w:customStyle="1" w:styleId="Numeracin2">
    <w:name w:val="Numeración2"/>
    <w:basedOn w:val="Normal"/>
    <w:rsid w:val="001A1457"/>
    <w:pPr>
      <w:keepNext/>
      <w:keepLines/>
      <w:tabs>
        <w:tab w:val="num" w:pos="397"/>
      </w:tabs>
      <w:spacing w:before="240" w:after="240" w:line="240" w:lineRule="auto"/>
      <w:ind w:left="397" w:hanging="397"/>
      <w:jc w:val="both"/>
    </w:pPr>
    <w:rPr>
      <w:rFonts w:ascii="Arial" w:eastAsia="Times New Roman" w:hAnsi="Arial" w:cs="Times New Roman"/>
      <w:kern w:val="0"/>
      <w:szCs w:val="20"/>
      <w:lang w:val="es-ES_tradnl" w:eastAsia="es-ES"/>
      <w14:ligatures w14:val="none"/>
    </w:rPr>
  </w:style>
  <w:style w:type="paragraph" w:styleId="Listaconnmeros2">
    <w:name w:val="List Number 2"/>
    <w:basedOn w:val="Listaconnmeros"/>
    <w:rsid w:val="001A1457"/>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1A1457"/>
    <w:pPr>
      <w:keepNext/>
      <w:keepLines/>
      <w:suppressAutoHyphens/>
      <w:spacing w:before="240" w:after="120" w:line="240" w:lineRule="auto"/>
      <w:jc w:val="both"/>
    </w:pPr>
    <w:rPr>
      <w:rFonts w:ascii="Arial" w:eastAsia="Times New Roman" w:hAnsi="Arial" w:cs="Times New Roman"/>
      <w:b/>
      <w:i/>
      <w:smallCaps/>
      <w:kern w:val="0"/>
      <w:szCs w:val="20"/>
      <w:u w:val="single"/>
      <w:lang w:val="es-ES_tradnl" w:eastAsia="es-ES"/>
      <w14:ligatures w14:val="none"/>
    </w:rPr>
  </w:style>
  <w:style w:type="paragraph" w:customStyle="1" w:styleId="Ttulodetabla">
    <w:name w:val="Título de tabla"/>
    <w:basedOn w:val="Normal"/>
    <w:rsid w:val="001A1457"/>
    <w:pPr>
      <w:keepLines/>
      <w:spacing w:before="120" w:after="120" w:line="240" w:lineRule="auto"/>
      <w:jc w:val="center"/>
    </w:pPr>
    <w:rPr>
      <w:rFonts w:ascii="Arial" w:eastAsia="Times New Roman" w:hAnsi="Arial" w:cs="Times New Roman"/>
      <w:b/>
      <w:color w:val="000000"/>
      <w:kern w:val="0"/>
      <w:szCs w:val="20"/>
      <w:lang w:val="es-ES_tradnl" w:eastAsia="es-ES"/>
      <w14:ligatures w14:val="none"/>
    </w:rPr>
  </w:style>
  <w:style w:type="paragraph" w:styleId="Listaconnmeros3">
    <w:name w:val="List Number 3"/>
    <w:basedOn w:val="Listaconnmeros"/>
    <w:rsid w:val="001A1457"/>
    <w:pPr>
      <w:keepLines/>
      <w:tabs>
        <w:tab w:val="clear" w:pos="360"/>
        <w:tab w:val="num" w:pos="397"/>
      </w:tabs>
      <w:spacing w:before="120" w:after="120"/>
      <w:ind w:left="397" w:hanging="397"/>
    </w:pPr>
    <w:rPr>
      <w:lang w:val="es-ES_tradnl"/>
    </w:rPr>
  </w:style>
  <w:style w:type="paragraph" w:styleId="TDC5">
    <w:name w:val="toc 5"/>
    <w:basedOn w:val="Normal"/>
    <w:next w:val="Normal"/>
    <w:rsid w:val="001A1457"/>
    <w:pPr>
      <w:keepLines/>
      <w:tabs>
        <w:tab w:val="left" w:pos="993"/>
        <w:tab w:val="left" w:pos="1418"/>
        <w:tab w:val="left" w:pos="8364"/>
      </w:tabs>
      <w:spacing w:after="120" w:line="240" w:lineRule="auto"/>
      <w:ind w:left="993" w:right="992" w:hanging="709"/>
      <w:jc w:val="both"/>
    </w:pPr>
    <w:rPr>
      <w:rFonts w:ascii="Arial" w:eastAsia="Times New Roman" w:hAnsi="Arial" w:cs="Times New Roman"/>
      <w:noProof/>
      <w:kern w:val="0"/>
      <w:szCs w:val="20"/>
      <w:lang w:val="es-ES_tradnl" w:eastAsia="es-ES"/>
      <w14:ligatures w14:val="none"/>
    </w:rPr>
  </w:style>
  <w:style w:type="paragraph" w:styleId="TDC6">
    <w:name w:val="toc 6"/>
    <w:basedOn w:val="Normal"/>
    <w:next w:val="Normal"/>
    <w:rsid w:val="001A1457"/>
    <w:pPr>
      <w:keepLines/>
      <w:tabs>
        <w:tab w:val="left" w:pos="1276"/>
        <w:tab w:val="left" w:pos="1760"/>
        <w:tab w:val="left" w:pos="8364"/>
      </w:tabs>
      <w:spacing w:after="120" w:line="240" w:lineRule="auto"/>
      <w:ind w:left="1276" w:right="992" w:hanging="851"/>
      <w:jc w:val="both"/>
    </w:pPr>
    <w:rPr>
      <w:rFonts w:ascii="Arial" w:eastAsia="Times New Roman" w:hAnsi="Arial" w:cs="Times New Roman"/>
      <w:noProof/>
      <w:kern w:val="0"/>
      <w:szCs w:val="20"/>
      <w:lang w:val="es-ES_tradnl" w:eastAsia="es-ES"/>
      <w14:ligatures w14:val="none"/>
    </w:rPr>
  </w:style>
  <w:style w:type="paragraph" w:styleId="TDC7">
    <w:name w:val="toc 7"/>
    <w:basedOn w:val="Normal"/>
    <w:next w:val="Normal"/>
    <w:rsid w:val="001A1457"/>
    <w:pPr>
      <w:keepLines/>
      <w:tabs>
        <w:tab w:val="left" w:pos="1418"/>
        <w:tab w:val="left" w:pos="1540"/>
        <w:tab w:val="left" w:pos="8364"/>
      </w:tabs>
      <w:spacing w:after="120" w:line="240" w:lineRule="auto"/>
      <w:ind w:left="1418" w:right="992" w:hanging="567"/>
      <w:jc w:val="both"/>
    </w:pPr>
    <w:rPr>
      <w:rFonts w:ascii="Arial" w:eastAsia="Times New Roman" w:hAnsi="Arial" w:cs="Times New Roman"/>
      <w:noProof/>
      <w:kern w:val="0"/>
      <w:szCs w:val="20"/>
      <w:lang w:val="es-ES_tradnl" w:eastAsia="es-ES"/>
      <w14:ligatures w14:val="none"/>
    </w:rPr>
  </w:style>
  <w:style w:type="paragraph" w:styleId="TDC8">
    <w:name w:val="toc 8"/>
    <w:basedOn w:val="Normal"/>
    <w:next w:val="Normal"/>
    <w:autoRedefine/>
    <w:rsid w:val="001A1457"/>
    <w:pPr>
      <w:keepLines/>
      <w:spacing w:before="120" w:after="120" w:line="240" w:lineRule="auto"/>
      <w:ind w:left="1540"/>
      <w:jc w:val="both"/>
    </w:pPr>
    <w:rPr>
      <w:rFonts w:ascii="Arial" w:eastAsia="Times New Roman" w:hAnsi="Arial" w:cs="Times New Roman"/>
      <w:kern w:val="0"/>
      <w:szCs w:val="20"/>
      <w:lang w:val="es-ES_tradnl" w:eastAsia="es-ES"/>
      <w14:ligatures w14:val="none"/>
    </w:rPr>
  </w:style>
  <w:style w:type="paragraph" w:customStyle="1" w:styleId="Subttulo2">
    <w:name w:val="Subtítulo2"/>
    <w:basedOn w:val="Subttulo"/>
    <w:rsid w:val="001A1457"/>
    <w:pPr>
      <w:keepNext/>
      <w:keepLines/>
      <w:numPr>
        <w:ilvl w:val="0"/>
      </w:numPr>
      <w:spacing w:before="240" w:after="240" w:line="240" w:lineRule="auto"/>
    </w:pPr>
    <w:rPr>
      <w:rFonts w:ascii="Arial" w:eastAsia="Times New Roman" w:hAnsi="Arial" w:cs="Times New Roman"/>
      <w:b/>
      <w:color w:val="auto"/>
      <w:spacing w:val="0"/>
      <w:kern w:val="0"/>
      <w:sz w:val="24"/>
      <w:szCs w:val="20"/>
      <w:lang w:val="es-ES_tradnl" w:eastAsia="es-ES"/>
    </w:rPr>
  </w:style>
  <w:style w:type="paragraph" w:customStyle="1" w:styleId="VietaparaTablas">
    <w:name w:val="Viñeta para Tablas"/>
    <w:basedOn w:val="Listaconvietas2"/>
    <w:rsid w:val="001A1457"/>
    <w:pPr>
      <w:keepLines/>
      <w:numPr>
        <w:numId w:val="0"/>
      </w:numPr>
      <w:tabs>
        <w:tab w:val="num" w:pos="213"/>
      </w:tabs>
      <w:spacing w:before="120" w:after="120" w:line="240" w:lineRule="auto"/>
      <w:ind w:left="213" w:hanging="213"/>
      <w:contextualSpacing w:val="0"/>
      <w:jc w:val="both"/>
    </w:pPr>
    <w:rPr>
      <w:rFonts w:ascii="Arial" w:eastAsia="Times New Roman" w:hAnsi="Arial"/>
      <w:szCs w:val="20"/>
      <w:lang w:val="es-ES_tradnl" w:eastAsia="es-ES"/>
    </w:rPr>
  </w:style>
  <w:style w:type="paragraph" w:customStyle="1" w:styleId="NumeracinenTablas">
    <w:name w:val="Numeración en Tablas"/>
    <w:basedOn w:val="Listaconnmeros"/>
    <w:rsid w:val="001A1457"/>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1A1457"/>
    <w:pPr>
      <w:tabs>
        <w:tab w:val="clear" w:pos="417"/>
        <w:tab w:val="num" w:pos="397"/>
      </w:tabs>
      <w:ind w:left="0" w:firstLine="0"/>
      <w:jc w:val="center"/>
    </w:pPr>
  </w:style>
  <w:style w:type="paragraph" w:customStyle="1" w:styleId="Numeracin">
    <w:name w:val="Numeración"/>
    <w:basedOn w:val="Subttulo"/>
    <w:rsid w:val="001A1457"/>
    <w:pPr>
      <w:keepNext/>
      <w:keepLines/>
      <w:numPr>
        <w:ilvl w:val="0"/>
      </w:numPr>
      <w:tabs>
        <w:tab w:val="num" w:pos="397"/>
      </w:tabs>
      <w:spacing w:before="240" w:after="240" w:line="240" w:lineRule="auto"/>
      <w:ind w:left="397" w:hanging="397"/>
    </w:pPr>
    <w:rPr>
      <w:rFonts w:ascii="Arial" w:eastAsia="Times New Roman" w:hAnsi="Arial" w:cs="Times New Roman"/>
      <w:b/>
      <w:color w:val="auto"/>
      <w:spacing w:val="0"/>
      <w:kern w:val="0"/>
      <w:sz w:val="24"/>
      <w:szCs w:val="20"/>
      <w:lang w:val="es-ES_tradnl" w:eastAsia="es-ES"/>
    </w:rPr>
  </w:style>
  <w:style w:type="paragraph" w:customStyle="1" w:styleId="Portada">
    <w:name w:val="Portada"/>
    <w:basedOn w:val="Normal"/>
    <w:rsid w:val="001A1457"/>
    <w:pPr>
      <w:keepLines/>
      <w:spacing w:before="120" w:after="120" w:line="240" w:lineRule="auto"/>
      <w:jc w:val="center"/>
    </w:pPr>
    <w:rPr>
      <w:rFonts w:ascii="Arial" w:eastAsia="Times New Roman" w:hAnsi="Arial" w:cs="Times New Roman"/>
      <w:b/>
      <w:i/>
      <w:smallCaps/>
      <w:kern w:val="0"/>
      <w:sz w:val="36"/>
      <w:szCs w:val="20"/>
      <w:lang w:val="es-ES_tradnl" w:eastAsia="es-ES"/>
      <w14:ligatures w14:val="none"/>
    </w:rPr>
  </w:style>
  <w:style w:type="paragraph" w:customStyle="1" w:styleId="Submdulo">
    <w:name w:val="Submódulo"/>
    <w:basedOn w:val="Normal"/>
    <w:next w:val="Normal"/>
    <w:rsid w:val="001A1457"/>
    <w:pPr>
      <w:keepLines/>
      <w:spacing w:after="240" w:line="240" w:lineRule="auto"/>
      <w:jc w:val="both"/>
    </w:pPr>
    <w:rPr>
      <w:rFonts w:ascii="Arial" w:eastAsia="Times New Roman" w:hAnsi="Arial" w:cs="Times New Roman"/>
      <w:b/>
      <w:caps/>
      <w:kern w:val="0"/>
      <w:sz w:val="28"/>
      <w:szCs w:val="20"/>
      <w:lang w:val="es-ES_tradnl" w:eastAsia="es-ES"/>
      <w14:ligatures w14:val="none"/>
    </w:rPr>
  </w:style>
  <w:style w:type="paragraph" w:styleId="Mapadeldocumento">
    <w:name w:val="Document Map"/>
    <w:basedOn w:val="Normal"/>
    <w:link w:val="MapadeldocumentoCar"/>
    <w:rsid w:val="001A1457"/>
    <w:pPr>
      <w:keepLines/>
      <w:shd w:val="clear" w:color="auto" w:fill="000080"/>
      <w:spacing w:before="120" w:after="120" w:line="240" w:lineRule="auto"/>
      <w:jc w:val="both"/>
    </w:pPr>
    <w:rPr>
      <w:rFonts w:ascii="Times New Roman" w:eastAsia="Times New Roman" w:hAnsi="Times New Roman" w:cs="Times New Roman"/>
      <w:kern w:val="0"/>
      <w:sz w:val="24"/>
      <w:szCs w:val="24"/>
      <w:lang w:eastAsia="es-ES"/>
      <w14:ligatures w14:val="none"/>
    </w:rPr>
  </w:style>
  <w:style w:type="character" w:customStyle="1" w:styleId="MapadeldocumentoCar">
    <w:name w:val="Mapa del documento Car"/>
    <w:basedOn w:val="Fuentedeprrafopredeter"/>
    <w:link w:val="Mapadeldocumento"/>
    <w:rsid w:val="001A1457"/>
    <w:rPr>
      <w:rFonts w:ascii="Times New Roman" w:eastAsia="Times New Roman" w:hAnsi="Times New Roman" w:cs="Times New Roman"/>
      <w:kern w:val="0"/>
      <w:sz w:val="24"/>
      <w:szCs w:val="24"/>
      <w:shd w:val="clear" w:color="auto" w:fill="000080"/>
      <w:lang w:eastAsia="es-ES"/>
      <w14:ligatures w14:val="none"/>
    </w:rPr>
  </w:style>
  <w:style w:type="paragraph" w:customStyle="1" w:styleId="Pasos">
    <w:name w:val="Pasos"/>
    <w:basedOn w:val="Normal"/>
    <w:rsid w:val="001A1457"/>
    <w:pPr>
      <w:keepLines/>
      <w:spacing w:before="120" w:after="120" w:line="240" w:lineRule="auto"/>
      <w:jc w:val="both"/>
    </w:pPr>
    <w:rPr>
      <w:rFonts w:ascii="Arial" w:eastAsia="Times New Roman" w:hAnsi="Arial" w:cs="Times New Roman"/>
      <w:kern w:val="0"/>
      <w:szCs w:val="20"/>
      <w:lang w:val="es-ES_tradnl" w:eastAsia="es-ES"/>
      <w14:ligatures w14:val="none"/>
    </w:rPr>
  </w:style>
  <w:style w:type="paragraph" w:customStyle="1" w:styleId="examen">
    <w:name w:val="examen"/>
    <w:basedOn w:val="Normal"/>
    <w:rsid w:val="001A1457"/>
    <w:pPr>
      <w:keepLines/>
      <w:tabs>
        <w:tab w:val="num" w:pos="360"/>
      </w:tabs>
      <w:spacing w:before="120" w:after="120" w:line="240" w:lineRule="auto"/>
      <w:ind w:left="360" w:hanging="360"/>
      <w:jc w:val="both"/>
    </w:pPr>
    <w:rPr>
      <w:rFonts w:ascii="Arial" w:eastAsia="Times New Roman" w:hAnsi="Arial" w:cs="Times New Roman"/>
      <w:kern w:val="0"/>
      <w:szCs w:val="20"/>
      <w:lang w:val="es-ES_tradnl" w:eastAsia="es-ES"/>
      <w14:ligatures w14:val="none"/>
    </w:rPr>
  </w:style>
  <w:style w:type="paragraph" w:styleId="Continuarlista">
    <w:name w:val="List Continue"/>
    <w:basedOn w:val="Normal"/>
    <w:rsid w:val="001A1457"/>
    <w:pPr>
      <w:spacing w:after="120" w:line="240" w:lineRule="auto"/>
      <w:ind w:left="283"/>
      <w:jc w:val="both"/>
    </w:pPr>
    <w:rPr>
      <w:rFonts w:ascii="Arial" w:eastAsia="Times New Roman" w:hAnsi="Arial" w:cs="Times New Roman"/>
      <w:kern w:val="0"/>
      <w:szCs w:val="20"/>
      <w:lang w:eastAsia="es-ES"/>
      <w14:ligatures w14:val="none"/>
    </w:rPr>
  </w:style>
  <w:style w:type="paragraph" w:styleId="Lista2">
    <w:name w:val="List 2"/>
    <w:basedOn w:val="Normal"/>
    <w:link w:val="Lista2Car"/>
    <w:rsid w:val="001A1457"/>
    <w:pPr>
      <w:spacing w:after="0" w:line="240" w:lineRule="auto"/>
      <w:ind w:left="566" w:hanging="283"/>
      <w:jc w:val="both"/>
    </w:pPr>
    <w:rPr>
      <w:rFonts w:ascii="Arial" w:eastAsia="Times New Roman" w:hAnsi="Arial" w:cs="Times New Roman"/>
      <w:kern w:val="0"/>
      <w:szCs w:val="20"/>
      <w:lang w:eastAsia="es-ES"/>
      <w14:ligatures w14:val="none"/>
    </w:rPr>
  </w:style>
  <w:style w:type="paragraph" w:customStyle="1" w:styleId="Numeracion2">
    <w:name w:val="Numeracion2"/>
    <w:basedOn w:val="Normal"/>
    <w:rsid w:val="001A1457"/>
    <w:pPr>
      <w:keepLines/>
      <w:spacing w:before="120" w:after="120" w:line="240" w:lineRule="auto"/>
      <w:ind w:left="283" w:hanging="283"/>
      <w:jc w:val="both"/>
    </w:pPr>
    <w:rPr>
      <w:rFonts w:ascii="Arial" w:eastAsia="Times New Roman" w:hAnsi="Arial" w:cs="Times New Roman"/>
      <w:kern w:val="0"/>
      <w:szCs w:val="20"/>
      <w:lang w:val="es-ES_tradnl" w:eastAsia="es-MX"/>
      <w14:ligatures w14:val="none"/>
    </w:rPr>
  </w:style>
  <w:style w:type="paragraph" w:customStyle="1" w:styleId="BodyTextIndent31">
    <w:name w:val="Body Text Indent 31"/>
    <w:basedOn w:val="Normal"/>
    <w:rsid w:val="001A1457"/>
    <w:pPr>
      <w:widowControl w:val="0"/>
      <w:spacing w:after="0" w:line="240" w:lineRule="auto"/>
      <w:ind w:left="170" w:hanging="170"/>
      <w:jc w:val="both"/>
    </w:pPr>
    <w:rPr>
      <w:rFonts w:ascii="Arial" w:eastAsia="Times New Roman" w:hAnsi="Arial" w:cs="Times New Roman"/>
      <w:kern w:val="0"/>
      <w:szCs w:val="20"/>
      <w:lang w:eastAsia="es-ES"/>
      <w14:ligatures w14:val="none"/>
    </w:rPr>
  </w:style>
  <w:style w:type="paragraph" w:customStyle="1" w:styleId="gentext">
    <w:name w:val="gentext"/>
    <w:basedOn w:val="Normal"/>
    <w:rsid w:val="001A1457"/>
    <w:pPr>
      <w:spacing w:before="100" w:beforeAutospacing="1" w:after="100" w:afterAutospacing="1" w:line="240" w:lineRule="auto"/>
      <w:jc w:val="both"/>
    </w:pPr>
    <w:rPr>
      <w:rFonts w:ascii="Arial" w:eastAsia="Times New Roman" w:hAnsi="Arial" w:cs="Times New Roman"/>
      <w:kern w:val="0"/>
      <w:sz w:val="24"/>
      <w:szCs w:val="24"/>
      <w:lang w:val="en-US"/>
      <w14:ligatures w14:val="none"/>
    </w:rPr>
  </w:style>
  <w:style w:type="paragraph" w:customStyle="1" w:styleId="12">
    <w:name w:val="12"/>
    <w:basedOn w:val="Normal"/>
    <w:rsid w:val="001A1457"/>
    <w:pPr>
      <w:spacing w:after="0" w:line="240" w:lineRule="auto"/>
      <w:jc w:val="both"/>
    </w:pPr>
    <w:rPr>
      <w:rFonts w:ascii="Verdana" w:eastAsia="Times New Roman" w:hAnsi="Verdana" w:cs="Times New Roman"/>
      <w:bCs/>
      <w:kern w:val="32"/>
      <w:sz w:val="24"/>
      <w:szCs w:val="40"/>
      <w:lang w:eastAsia="es-ES"/>
      <w14:ligatures w14:val="none"/>
    </w:rPr>
  </w:style>
  <w:style w:type="paragraph" w:customStyle="1" w:styleId="p20">
    <w:name w:val="p2"/>
    <w:basedOn w:val="Normal"/>
    <w:rsid w:val="001A1457"/>
    <w:pPr>
      <w:tabs>
        <w:tab w:val="num" w:pos="643"/>
      </w:tabs>
      <w:spacing w:after="0" w:line="240" w:lineRule="auto"/>
      <w:ind w:left="643" w:hanging="360"/>
      <w:jc w:val="both"/>
    </w:pPr>
    <w:rPr>
      <w:rFonts w:ascii="Arial" w:eastAsia="Times New Roman" w:hAnsi="Arial" w:cs="Arial"/>
      <w:kern w:val="0"/>
      <w:sz w:val="24"/>
      <w:szCs w:val="20"/>
      <w:lang w:eastAsia="es-ES"/>
      <w14:ligatures w14:val="none"/>
    </w:rPr>
  </w:style>
  <w:style w:type="paragraph" w:customStyle="1" w:styleId="Ttulodecubierta">
    <w:name w:val="Título de cubierta"/>
    <w:basedOn w:val="Normal"/>
    <w:next w:val="Subttulodecubierta"/>
    <w:rsid w:val="001A1457"/>
    <w:pPr>
      <w:keepNext/>
      <w:keepLines/>
      <w:spacing w:before="1800" w:after="0" w:line="240" w:lineRule="atLeast"/>
      <w:ind w:left="1080"/>
      <w:jc w:val="both"/>
    </w:pPr>
    <w:rPr>
      <w:rFonts w:ascii="Arial" w:eastAsia="Times New Roman" w:hAnsi="Arial" w:cs="Times New Roman"/>
      <w:b/>
      <w:spacing w:val="-48"/>
      <w:kern w:val="28"/>
      <w:sz w:val="72"/>
      <w:szCs w:val="20"/>
      <w:lang w:eastAsia="es-ES"/>
      <w14:ligatures w14:val="none"/>
    </w:rPr>
  </w:style>
  <w:style w:type="paragraph" w:customStyle="1" w:styleId="Subttulodecubierta">
    <w:name w:val="Subtítulo de cubierta"/>
    <w:basedOn w:val="Ttulodecubierta"/>
    <w:next w:val="Textoindependiente"/>
    <w:rsid w:val="001A1457"/>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1A1457"/>
    <w:pPr>
      <w:spacing w:before="220" w:after="0" w:line="220" w:lineRule="atLeast"/>
      <w:ind w:left="720"/>
      <w:jc w:val="both"/>
    </w:pPr>
    <w:rPr>
      <w:rFonts w:ascii="Verdana" w:eastAsia="Times New Roman" w:hAnsi="Verdana" w:cs="Arial"/>
      <w:bCs/>
      <w:spacing w:val="-10"/>
      <w:kern w:val="0"/>
      <w:lang w:eastAsia="es-ES"/>
      <w14:ligatures w14:val="none"/>
    </w:rPr>
  </w:style>
  <w:style w:type="paragraph" w:customStyle="1" w:styleId="CommentSubject1">
    <w:name w:val="Comment Subject1"/>
    <w:basedOn w:val="Textocomentario"/>
    <w:next w:val="Textocomentario"/>
    <w:semiHidden/>
    <w:rsid w:val="001A1457"/>
    <w:pPr>
      <w:spacing w:after="0"/>
      <w:jc w:val="both"/>
    </w:pPr>
    <w:rPr>
      <w:rFonts w:ascii="Arial" w:hAnsi="Arial"/>
      <w:sz w:val="22"/>
      <w:lang w:eastAsia="es-ES"/>
    </w:rPr>
  </w:style>
  <w:style w:type="paragraph" w:customStyle="1" w:styleId="Convieta">
    <w:name w:val="Con viñeta"/>
    <w:basedOn w:val="Normal"/>
    <w:rsid w:val="001A1457"/>
    <w:pPr>
      <w:numPr>
        <w:numId w:val="21"/>
      </w:numPr>
      <w:tabs>
        <w:tab w:val="clear" w:pos="720"/>
        <w:tab w:val="num" w:pos="2880"/>
        <w:tab w:val="num" w:pos="3600"/>
      </w:tabs>
      <w:spacing w:after="0" w:line="240" w:lineRule="auto"/>
      <w:ind w:left="360"/>
      <w:jc w:val="both"/>
    </w:pPr>
    <w:rPr>
      <w:rFonts w:ascii="Verdana" w:eastAsia="Times New Roman" w:hAnsi="Verdana" w:cs="Arial"/>
      <w:kern w:val="0"/>
      <w:lang w:eastAsia="es-ES"/>
      <w14:ligatures w14:val="none"/>
    </w:rPr>
  </w:style>
  <w:style w:type="paragraph" w:customStyle="1" w:styleId="EstiloNormalWebVerdana11ptJustificado">
    <w:name w:val="Estilo Normal (Web) + Verdana 11 pt Justificado"/>
    <w:basedOn w:val="NormalWeb"/>
    <w:rsid w:val="001A1457"/>
    <w:pPr>
      <w:jc w:val="both"/>
    </w:pPr>
    <w:rPr>
      <w:rFonts w:ascii="Arial Narrow" w:hAnsi="Arial Narrow"/>
      <w:sz w:val="22"/>
      <w:szCs w:val="20"/>
      <w:lang w:eastAsia="es-ES"/>
    </w:rPr>
  </w:style>
  <w:style w:type="paragraph" w:customStyle="1" w:styleId="Char">
    <w:name w:val="Char"/>
    <w:basedOn w:val="Normal"/>
    <w:rsid w:val="001A1457"/>
    <w:pPr>
      <w:spacing w:line="240" w:lineRule="exact"/>
      <w:jc w:val="both"/>
    </w:pPr>
    <w:rPr>
      <w:rFonts w:ascii="Verdana" w:eastAsia="Times New Roman" w:hAnsi="Verdana" w:cs="Times New Roman"/>
      <w:kern w:val="0"/>
      <w:szCs w:val="20"/>
      <w:lang w:val="en-US"/>
      <w14:ligatures w14:val="none"/>
    </w:rPr>
  </w:style>
  <w:style w:type="paragraph" w:styleId="ndice1">
    <w:name w:val="index 1"/>
    <w:basedOn w:val="Normal"/>
    <w:next w:val="Normal"/>
    <w:autoRedefine/>
    <w:rsid w:val="001A1457"/>
    <w:pPr>
      <w:spacing w:after="0" w:line="240" w:lineRule="auto"/>
      <w:ind w:left="240" w:hanging="240"/>
      <w:jc w:val="both"/>
    </w:pPr>
    <w:rPr>
      <w:rFonts w:ascii="Arial Narrow" w:eastAsia="Times New Roman" w:hAnsi="Arial Narrow" w:cs="Times New Roman"/>
      <w:kern w:val="0"/>
      <w:sz w:val="24"/>
      <w:szCs w:val="24"/>
      <w:lang w:eastAsia="es-ES"/>
      <w14:ligatures w14:val="none"/>
    </w:rPr>
  </w:style>
  <w:style w:type="paragraph" w:styleId="Tabladeilustraciones">
    <w:name w:val="table of figures"/>
    <w:basedOn w:val="Normal"/>
    <w:next w:val="Normal"/>
    <w:rsid w:val="001A1457"/>
    <w:pPr>
      <w:spacing w:after="0" w:line="240" w:lineRule="auto"/>
      <w:jc w:val="both"/>
    </w:pPr>
    <w:rPr>
      <w:rFonts w:ascii="Arial Narrow" w:eastAsia="Times New Roman" w:hAnsi="Arial Narrow" w:cs="Times New Roman"/>
      <w:kern w:val="0"/>
      <w:sz w:val="24"/>
      <w:szCs w:val="24"/>
      <w:lang w:eastAsia="es-ES"/>
      <w14:ligatures w14:val="none"/>
    </w:rPr>
  </w:style>
  <w:style w:type="paragraph" w:customStyle="1" w:styleId="Char1CharChar">
    <w:name w:val="Char1 Char Char"/>
    <w:basedOn w:val="Normal"/>
    <w:rsid w:val="001A1457"/>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customStyle="1" w:styleId="CarCar11">
    <w:name w:val="Car Car11"/>
    <w:rsid w:val="001A1457"/>
    <w:rPr>
      <w:rFonts w:ascii="Tahoma" w:hAnsi="Tahoma"/>
      <w:sz w:val="22"/>
      <w:lang w:val="es-ES" w:eastAsia="es-ES" w:bidi="ar-SA"/>
    </w:rPr>
  </w:style>
  <w:style w:type="character" w:customStyle="1" w:styleId="hCarCar">
    <w:name w:val="h Car Car"/>
    <w:locked/>
    <w:rsid w:val="001A1457"/>
    <w:rPr>
      <w:sz w:val="24"/>
      <w:lang w:val="es-ES" w:eastAsia="es-ES" w:bidi="ar-SA"/>
    </w:rPr>
  </w:style>
  <w:style w:type="character" w:customStyle="1" w:styleId="CarCar10">
    <w:name w:val="Car Car10"/>
    <w:rsid w:val="001A1457"/>
    <w:rPr>
      <w:rFonts w:ascii="Arial" w:hAnsi="Arial" w:cs="Arial"/>
      <w:lang w:val="es-ES" w:eastAsia="es-ES" w:bidi="ar-SA"/>
    </w:rPr>
  </w:style>
  <w:style w:type="character" w:customStyle="1" w:styleId="CarCar18">
    <w:name w:val="Car Car18"/>
    <w:rsid w:val="001A1457"/>
    <w:rPr>
      <w:rFonts w:ascii="Tahoma" w:eastAsia="Times New Roman" w:hAnsi="Tahoma"/>
      <w:sz w:val="22"/>
    </w:rPr>
  </w:style>
  <w:style w:type="character" w:customStyle="1" w:styleId="CarCar15">
    <w:name w:val="Car Car15"/>
    <w:rsid w:val="001A1457"/>
    <w:rPr>
      <w:rFonts w:ascii="Times New Roman" w:eastAsia="Times New Roman" w:hAnsi="Times New Roman"/>
      <w:sz w:val="16"/>
      <w:szCs w:val="16"/>
    </w:rPr>
  </w:style>
  <w:style w:type="character" w:customStyle="1" w:styleId="CarCar13">
    <w:name w:val="Car Car13"/>
    <w:rsid w:val="001A1457"/>
    <w:rPr>
      <w:rFonts w:ascii="Times New Roman" w:eastAsia="Times New Roman" w:hAnsi="Times New Roman"/>
      <w:b/>
      <w:sz w:val="36"/>
      <w:lang w:val="es-MX"/>
    </w:rPr>
  </w:style>
  <w:style w:type="character" w:customStyle="1" w:styleId="MapadeldocumentoCar1">
    <w:name w:val="Mapa del documento Car1"/>
    <w:semiHidden/>
    <w:rsid w:val="001A1457"/>
    <w:rPr>
      <w:rFonts w:ascii="Tahoma" w:eastAsia="Times New Roman" w:hAnsi="Tahoma" w:cs="Tahoma"/>
      <w:sz w:val="16"/>
      <w:szCs w:val="16"/>
    </w:rPr>
  </w:style>
  <w:style w:type="paragraph" w:customStyle="1" w:styleId="font9">
    <w:name w:val="font9"/>
    <w:basedOn w:val="Normal"/>
    <w:rsid w:val="001A1457"/>
    <w:pPr>
      <w:spacing w:before="100" w:beforeAutospacing="1" w:after="100" w:afterAutospacing="1" w:line="240" w:lineRule="auto"/>
    </w:pPr>
    <w:rPr>
      <w:rFonts w:ascii="Gill Sans MT" w:eastAsia="Times New Roman" w:hAnsi="Gill Sans MT" w:cs="Times New Roman"/>
      <w:kern w:val="0"/>
      <w:sz w:val="14"/>
      <w:szCs w:val="14"/>
      <w:lang w:eastAsia="es-MX"/>
      <w14:ligatures w14:val="none"/>
    </w:rPr>
  </w:style>
  <w:style w:type="paragraph" w:customStyle="1" w:styleId="font10">
    <w:name w:val="font10"/>
    <w:basedOn w:val="Normal"/>
    <w:rsid w:val="001A1457"/>
    <w:pPr>
      <w:spacing w:before="100" w:beforeAutospacing="1" w:after="100" w:afterAutospacing="1" w:line="240" w:lineRule="auto"/>
    </w:pPr>
    <w:rPr>
      <w:rFonts w:ascii="Times New Roman" w:eastAsia="Times New Roman" w:hAnsi="Times New Roman" w:cs="Times New Roman"/>
      <w:kern w:val="0"/>
      <w:sz w:val="14"/>
      <w:szCs w:val="14"/>
      <w:lang w:eastAsia="es-MX"/>
      <w14:ligatures w14:val="none"/>
    </w:rPr>
  </w:style>
  <w:style w:type="paragraph" w:customStyle="1" w:styleId="font11">
    <w:name w:val="font11"/>
    <w:basedOn w:val="Normal"/>
    <w:rsid w:val="001A1457"/>
    <w:pPr>
      <w:spacing w:before="100" w:beforeAutospacing="1" w:after="100" w:afterAutospacing="1" w:line="240" w:lineRule="auto"/>
    </w:pPr>
    <w:rPr>
      <w:rFonts w:ascii="Times New Roman" w:eastAsia="Times New Roman" w:hAnsi="Times New Roman" w:cs="Times New Roman"/>
      <w:b/>
      <w:bCs/>
      <w:kern w:val="0"/>
      <w:sz w:val="14"/>
      <w:szCs w:val="14"/>
      <w:lang w:eastAsia="es-MX"/>
      <w14:ligatures w14:val="none"/>
    </w:rPr>
  </w:style>
  <w:style w:type="paragraph" w:customStyle="1" w:styleId="Prrafodelista11">
    <w:name w:val="Párrafo de lista11"/>
    <w:basedOn w:val="Normal"/>
    <w:uiPriority w:val="99"/>
    <w:rsid w:val="001A1457"/>
    <w:pPr>
      <w:spacing w:after="200" w:line="276" w:lineRule="auto"/>
      <w:ind w:left="720"/>
    </w:pPr>
    <w:rPr>
      <w:rFonts w:ascii="Calibri" w:eastAsia="Times New Roman" w:hAnsi="Calibri" w:cs="Calibri"/>
      <w:kern w:val="0"/>
      <w:lang w:eastAsia="es-MX"/>
      <w14:ligatures w14:val="none"/>
    </w:rPr>
  </w:style>
  <w:style w:type="table" w:styleId="Tablaweb2">
    <w:name w:val="Table Web 2"/>
    <w:aliases w:val="Tabla Web 2"/>
    <w:basedOn w:val="Tablanormal"/>
    <w:uiPriority w:val="99"/>
    <w:unhideWhenUsed/>
    <w:rsid w:val="001A1457"/>
    <w:pPr>
      <w:spacing w:after="200" w:line="276" w:lineRule="auto"/>
    </w:pPr>
    <w:rPr>
      <w:rFonts w:ascii="Calibri" w:eastAsia="Calibri" w:hAnsi="Calibri" w:cs="Times New Roman"/>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7">
    <w:name w:val="Car Car17"/>
    <w:rsid w:val="001A1457"/>
    <w:rPr>
      <w:rFonts w:ascii="Arial" w:hAnsi="Arial"/>
      <w:sz w:val="24"/>
      <w:szCs w:val="24"/>
      <w:lang w:val="es-ES" w:eastAsia="es-ES" w:bidi="ar-SA"/>
    </w:rPr>
  </w:style>
  <w:style w:type="paragraph" w:customStyle="1" w:styleId="Prrafodelista3">
    <w:name w:val="Párrafo de lista3"/>
    <w:basedOn w:val="Normal"/>
    <w:qFormat/>
    <w:rsid w:val="001A1457"/>
    <w:pPr>
      <w:autoSpaceDE w:val="0"/>
      <w:autoSpaceDN w:val="0"/>
      <w:spacing w:after="0" w:line="240" w:lineRule="auto"/>
      <w:ind w:left="720"/>
    </w:pPr>
    <w:rPr>
      <w:rFonts w:ascii="Times New Roman" w:eastAsia="Times New Roman" w:hAnsi="Times New Roman" w:cs="Times New Roman"/>
      <w:kern w:val="0"/>
      <w:sz w:val="20"/>
      <w:szCs w:val="20"/>
      <w:lang w:val="en-US"/>
      <w14:ligatures w14:val="none"/>
    </w:rPr>
  </w:style>
  <w:style w:type="paragraph" w:customStyle="1" w:styleId="Textodeglobo2">
    <w:name w:val="Texto de globo2"/>
    <w:basedOn w:val="Normal"/>
    <w:semiHidden/>
    <w:rsid w:val="001A1457"/>
    <w:pPr>
      <w:overflowPunct w:val="0"/>
      <w:autoSpaceDE w:val="0"/>
      <w:autoSpaceDN w:val="0"/>
      <w:adjustRightInd w:val="0"/>
      <w:spacing w:after="0" w:line="240" w:lineRule="auto"/>
      <w:jc w:val="both"/>
      <w:textAlignment w:val="baseline"/>
    </w:pPr>
    <w:rPr>
      <w:rFonts w:ascii="Tahoma" w:eastAsia="Times New Roman" w:hAnsi="Tahoma" w:cs="Tahoma"/>
      <w:kern w:val="0"/>
      <w:sz w:val="16"/>
      <w:szCs w:val="16"/>
      <w14:ligatures w14:val="none"/>
    </w:rPr>
  </w:style>
  <w:style w:type="character" w:customStyle="1" w:styleId="CarCar14">
    <w:name w:val="Car Car14"/>
    <w:rsid w:val="001A1457"/>
    <w:rPr>
      <w:rFonts w:ascii="Arial" w:hAnsi="Arial" w:cs="Arial"/>
      <w:sz w:val="22"/>
      <w:szCs w:val="24"/>
      <w:lang w:val="es-ES" w:eastAsia="es-ES" w:bidi="ar-SA"/>
    </w:rPr>
  </w:style>
  <w:style w:type="paragraph" w:customStyle="1" w:styleId="Textodebloque2">
    <w:name w:val="Texto de bloque2"/>
    <w:basedOn w:val="Normal"/>
    <w:rsid w:val="001A1457"/>
    <w:pPr>
      <w:tabs>
        <w:tab w:val="right" w:pos="7598"/>
      </w:tabs>
      <w:spacing w:after="0" w:line="240" w:lineRule="auto"/>
      <w:jc w:val="both"/>
    </w:pPr>
    <w:rPr>
      <w:rFonts w:ascii="Arial" w:eastAsia="Times New Roman" w:hAnsi="Arial" w:cs="Times New Roman"/>
      <w:kern w:val="0"/>
      <w:szCs w:val="20"/>
      <w:lang w:eastAsia="es-ES"/>
      <w14:ligatures w14:val="none"/>
    </w:rPr>
  </w:style>
  <w:style w:type="paragraph" w:customStyle="1" w:styleId="Sangra3detindependiente2">
    <w:name w:val="Sangría 3 de t. independiente2"/>
    <w:basedOn w:val="Normal"/>
    <w:rsid w:val="001A1457"/>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cs="Times New Roman"/>
      <w:kern w:val="0"/>
      <w:szCs w:val="20"/>
      <w:lang w:eastAsia="es-ES"/>
      <w14:ligatures w14:val="none"/>
    </w:rPr>
  </w:style>
  <w:style w:type="paragraph" w:customStyle="1" w:styleId="Textoindependiente32">
    <w:name w:val="Texto independiente 32"/>
    <w:basedOn w:val="Normal"/>
    <w:rsid w:val="001A1457"/>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Textoindependiente23">
    <w:name w:val="Texto independiente 23"/>
    <w:basedOn w:val="Normal"/>
    <w:rsid w:val="001A1457"/>
    <w:pPr>
      <w:overflowPunct w:val="0"/>
      <w:autoSpaceDE w:val="0"/>
      <w:autoSpaceDN w:val="0"/>
      <w:adjustRightInd w:val="0"/>
      <w:spacing w:after="0" w:line="240" w:lineRule="auto"/>
      <w:jc w:val="both"/>
      <w:textAlignment w:val="baseline"/>
    </w:pPr>
    <w:rPr>
      <w:rFonts w:ascii="Arial (W1)" w:eastAsia="Times New Roman" w:hAnsi="Arial (W1)" w:cs="Times New Roman"/>
      <w:kern w:val="0"/>
      <w:sz w:val="18"/>
      <w:szCs w:val="20"/>
      <w:lang w:val="es-ES_tradnl" w:eastAsia="es-ES"/>
      <w14:ligatures w14:val="none"/>
    </w:rPr>
  </w:style>
  <w:style w:type="paragraph" w:customStyle="1" w:styleId="2">
    <w:name w:val="2"/>
    <w:basedOn w:val="Normal"/>
    <w:rsid w:val="001A1457"/>
    <w:pPr>
      <w:spacing w:after="0" w:line="240" w:lineRule="auto"/>
    </w:pPr>
    <w:rPr>
      <w:rFonts w:ascii="Times New Roman" w:eastAsia="Times New Roman" w:hAnsi="Times New Roman" w:cs="Times New Roman"/>
      <w:kern w:val="0"/>
      <w:sz w:val="24"/>
      <w:szCs w:val="24"/>
      <w:lang w:eastAsia="es-ES"/>
      <w14:ligatures w14:val="none"/>
    </w:rPr>
  </w:style>
  <w:style w:type="numbering" w:customStyle="1" w:styleId="1ai1">
    <w:name w:val="1 / a / i1"/>
    <w:basedOn w:val="Sinlista"/>
    <w:next w:val="1ai"/>
    <w:rsid w:val="001A1457"/>
  </w:style>
  <w:style w:type="paragraph" w:customStyle="1" w:styleId="encabezado0">
    <w:name w:val="encabezado"/>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titulo0">
    <w:name w:val="titulo"/>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ingunoA">
    <w:name w:val="Ninguno A"/>
    <w:rsid w:val="001A1457"/>
    <w:rPr>
      <w:lang w:val="es-ES_tradnl"/>
    </w:rPr>
  </w:style>
  <w:style w:type="numbering" w:customStyle="1" w:styleId="Estiloimportado2">
    <w:name w:val="Estilo importado 2"/>
    <w:rsid w:val="001A1457"/>
    <w:pPr>
      <w:numPr>
        <w:numId w:val="22"/>
      </w:numPr>
    </w:pPr>
  </w:style>
  <w:style w:type="character" w:styleId="Ttulodellibro">
    <w:name w:val="Book Title"/>
    <w:uiPriority w:val="33"/>
    <w:qFormat/>
    <w:rsid w:val="001A1457"/>
    <w:rPr>
      <w:rFonts w:ascii="Cambria" w:eastAsia="Times New Roman" w:hAnsi="Cambria"/>
      <w:b/>
      <w:i/>
      <w:sz w:val="24"/>
      <w:szCs w:val="24"/>
    </w:rPr>
  </w:style>
  <w:style w:type="numbering" w:customStyle="1" w:styleId="Listaactual1">
    <w:name w:val="Lista actual1"/>
    <w:rsid w:val="001A1457"/>
    <w:pPr>
      <w:numPr>
        <w:numId w:val="23"/>
      </w:numPr>
    </w:pPr>
  </w:style>
  <w:style w:type="paragraph" w:customStyle="1" w:styleId="Style10">
    <w:name w:val="Style1"/>
    <w:basedOn w:val="Normal"/>
    <w:uiPriority w:val="99"/>
    <w:rsid w:val="001A1457"/>
    <w:pPr>
      <w:widowControl w:val="0"/>
      <w:autoSpaceDE w:val="0"/>
      <w:autoSpaceDN w:val="0"/>
      <w:adjustRightInd w:val="0"/>
      <w:spacing w:after="0" w:line="317" w:lineRule="exact"/>
      <w:jc w:val="both"/>
    </w:pPr>
    <w:rPr>
      <w:rFonts w:ascii="Calibri" w:eastAsia="Times New Roman" w:hAnsi="Calibri" w:cs="Times New Roman"/>
      <w:kern w:val="0"/>
      <w:sz w:val="24"/>
      <w:szCs w:val="24"/>
      <w:lang w:eastAsia="es-MX"/>
      <w14:ligatures w14:val="none"/>
    </w:rPr>
  </w:style>
  <w:style w:type="character" w:customStyle="1" w:styleId="FontStyle11">
    <w:name w:val="Font Style11"/>
    <w:uiPriority w:val="99"/>
    <w:rsid w:val="001A1457"/>
    <w:rPr>
      <w:rFonts w:ascii="Calibri" w:hAnsi="Calibri" w:cs="Calibri"/>
      <w:b/>
      <w:bCs/>
      <w:sz w:val="20"/>
      <w:szCs w:val="20"/>
    </w:rPr>
  </w:style>
  <w:style w:type="paragraph" w:customStyle="1" w:styleId="Style20">
    <w:name w:val="Style2"/>
    <w:basedOn w:val="Normal"/>
    <w:uiPriority w:val="99"/>
    <w:rsid w:val="001A1457"/>
    <w:pPr>
      <w:widowControl w:val="0"/>
      <w:autoSpaceDE w:val="0"/>
      <w:autoSpaceDN w:val="0"/>
      <w:adjustRightInd w:val="0"/>
      <w:spacing w:after="0" w:line="252" w:lineRule="exact"/>
      <w:jc w:val="both"/>
    </w:pPr>
    <w:rPr>
      <w:rFonts w:ascii="Arial" w:eastAsia="Times New Roman" w:hAnsi="Arial" w:cs="Arial"/>
      <w:kern w:val="0"/>
      <w:sz w:val="24"/>
      <w:szCs w:val="24"/>
      <w:lang w:eastAsia="es-MX"/>
      <w14:ligatures w14:val="none"/>
    </w:rPr>
  </w:style>
  <w:style w:type="character" w:customStyle="1" w:styleId="FontStyle12">
    <w:name w:val="Font Style12"/>
    <w:uiPriority w:val="99"/>
    <w:rsid w:val="001A1457"/>
    <w:rPr>
      <w:rFonts w:ascii="Arial" w:hAnsi="Arial" w:cs="Arial"/>
      <w:sz w:val="20"/>
      <w:szCs w:val="20"/>
    </w:rPr>
  </w:style>
  <w:style w:type="character" w:customStyle="1" w:styleId="Internetlink">
    <w:name w:val="Internet link"/>
    <w:rsid w:val="001A1457"/>
    <w:rPr>
      <w:color w:val="000080"/>
      <w:u w:val="single"/>
    </w:rPr>
  </w:style>
  <w:style w:type="character" w:customStyle="1" w:styleId="spellingerror">
    <w:name w:val="spellingerror"/>
    <w:rsid w:val="001A1457"/>
  </w:style>
  <w:style w:type="character" w:customStyle="1" w:styleId="FootnoteSymbol">
    <w:name w:val="Footnote Symbol"/>
    <w:rsid w:val="001A1457"/>
  </w:style>
  <w:style w:type="character" w:customStyle="1" w:styleId="Footnoteanchor">
    <w:name w:val="Footnote anchor"/>
    <w:rsid w:val="001A1457"/>
    <w:rPr>
      <w:position w:val="0"/>
      <w:vertAlign w:val="superscript"/>
    </w:rPr>
  </w:style>
  <w:style w:type="numbering" w:customStyle="1" w:styleId="WWNum5">
    <w:name w:val="WWNum5"/>
    <w:basedOn w:val="Sinlista"/>
    <w:rsid w:val="001A1457"/>
    <w:pPr>
      <w:numPr>
        <w:numId w:val="24"/>
      </w:numPr>
    </w:pPr>
  </w:style>
  <w:style w:type="table" w:styleId="Tablaconcuadrcula7concolores-nfasis1">
    <w:name w:val="Grid Table 7 Colorful Accent 1"/>
    <w:basedOn w:val="Tablanormal"/>
    <w:uiPriority w:val="52"/>
    <w:rsid w:val="001A1457"/>
    <w:pPr>
      <w:spacing w:after="0" w:line="240" w:lineRule="auto"/>
    </w:pPr>
    <w:rPr>
      <w:rFonts w:ascii="Calibri" w:eastAsia="Calibri" w:hAnsi="Calibri" w:cs="Times New Roman"/>
      <w:color w:val="2F5496"/>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Sinespaciado1">
    <w:name w:val="Sin espaciado1"/>
    <w:link w:val="NoSpacingChar"/>
    <w:qFormat/>
    <w:rsid w:val="001A1457"/>
    <w:pPr>
      <w:suppressAutoHyphens/>
      <w:spacing w:after="0" w:line="240" w:lineRule="auto"/>
    </w:pPr>
    <w:rPr>
      <w:rFonts w:ascii="Calibri" w:eastAsia="Calibri" w:hAnsi="Calibri" w:cs="Times New Roman"/>
      <w:kern w:val="1"/>
      <w:lang w:eastAsia="ar-SA"/>
      <w14:ligatures w14:val="none"/>
    </w:rPr>
  </w:style>
  <w:style w:type="paragraph" w:customStyle="1" w:styleId="Textocomentario1">
    <w:name w:val="Texto comentario1"/>
    <w:basedOn w:val="Normal"/>
    <w:rsid w:val="001A1457"/>
    <w:pPr>
      <w:suppressAutoHyphens/>
      <w:spacing w:after="200" w:line="276" w:lineRule="auto"/>
    </w:pPr>
    <w:rPr>
      <w:rFonts w:ascii="Calibri" w:eastAsia="Calibri" w:hAnsi="Calibri" w:cs="Times New Roman"/>
      <w:kern w:val="1"/>
      <w:sz w:val="20"/>
      <w:szCs w:val="20"/>
      <w:lang w:eastAsia="ar-SA"/>
      <w14:ligatures w14:val="none"/>
    </w:rPr>
  </w:style>
  <w:style w:type="table" w:styleId="Sombreadoclaro-nfasis3">
    <w:name w:val="Light Shading Accent 3"/>
    <w:basedOn w:val="Tablanormal"/>
    <w:uiPriority w:val="60"/>
    <w:rsid w:val="001A1457"/>
    <w:pPr>
      <w:spacing w:after="0" w:line="240" w:lineRule="auto"/>
    </w:pPr>
    <w:rPr>
      <w:rFonts w:ascii="Calibri" w:eastAsia="Calibri" w:hAnsi="Calibri" w:cs="Times New Roman"/>
      <w:color w:val="7B7B7B"/>
      <w:kern w:val="0"/>
      <w:lang w:val="es-ES"/>
      <w14:ligatures w14:val="none"/>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rsid w:val="001A1457"/>
    <w:pPr>
      <w:spacing w:after="0" w:line="240" w:lineRule="auto"/>
    </w:pPr>
    <w:rPr>
      <w:rFonts w:ascii="Calibri" w:eastAsia="Calibri" w:hAnsi="Calibri" w:cs="Times New Roman"/>
      <w:color w:val="2F5496"/>
      <w:kern w:val="0"/>
      <w:lang w:val="es-ES"/>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1">
    <w:name w:val="Sombreado claro1"/>
    <w:basedOn w:val="Tablanormal"/>
    <w:uiPriority w:val="60"/>
    <w:rsid w:val="001A1457"/>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1A1457"/>
    <w:pPr>
      <w:spacing w:after="0" w:line="240" w:lineRule="auto"/>
      <w:jc w:val="both"/>
    </w:pPr>
    <w:rPr>
      <w:rFonts w:ascii="Times New Roman" w:eastAsia="MS Mincho" w:hAnsi="Times New Roman" w:cs="Times New Roman"/>
      <w:b/>
      <w:bCs/>
      <w:i/>
      <w:iCs/>
      <w:kern w:val="0"/>
      <w:sz w:val="24"/>
      <w:szCs w:val="20"/>
      <w:lang w:val="es-ES" w:eastAsia="es-ES"/>
      <w14:ligatures w14:val="none"/>
    </w:rPr>
  </w:style>
  <w:style w:type="paragraph" w:customStyle="1" w:styleId="yiv6070459627msonormal">
    <w:name w:val="yiv6070459627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ydp12ca2e4bmsonormal">
    <w:name w:val="ydp12ca2e4b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Pa2">
    <w:name w:val="Pa2"/>
    <w:basedOn w:val="Default"/>
    <w:next w:val="Default"/>
    <w:uiPriority w:val="99"/>
    <w:rsid w:val="001A1457"/>
    <w:pPr>
      <w:spacing w:line="241" w:lineRule="atLeast"/>
    </w:pPr>
    <w:rPr>
      <w:rFonts w:ascii="HelveticaNeueLT Std" w:hAnsi="HelveticaNeueLT Std" w:cs="Times New Roman"/>
      <w:color w:val="auto"/>
      <w:lang w:eastAsia="en-US"/>
    </w:rPr>
  </w:style>
  <w:style w:type="character" w:customStyle="1" w:styleId="pg-1ff2">
    <w:name w:val="pg-1ff2"/>
    <w:basedOn w:val="Fuentedeprrafopredeter"/>
    <w:rsid w:val="001A1457"/>
  </w:style>
  <w:style w:type="character" w:customStyle="1" w:styleId="a">
    <w:name w:val="_"/>
    <w:basedOn w:val="Fuentedeprrafopredeter"/>
    <w:rsid w:val="001A1457"/>
  </w:style>
  <w:style w:type="numbering" w:customStyle="1" w:styleId="Estiloimportado1">
    <w:name w:val="Estilo importado 1"/>
    <w:rsid w:val="001A1457"/>
    <w:pPr>
      <w:numPr>
        <w:numId w:val="25"/>
      </w:numPr>
    </w:pPr>
  </w:style>
  <w:style w:type="character" w:customStyle="1" w:styleId="CharacterStyle4">
    <w:name w:val="Character Style 4"/>
    <w:uiPriority w:val="99"/>
    <w:rsid w:val="001A1457"/>
    <w:rPr>
      <w:rFonts w:ascii="Arial" w:hAnsi="Arial" w:cs="Arial"/>
      <w:b/>
      <w:bCs/>
      <w:color w:val="1B1B1B"/>
      <w:sz w:val="21"/>
      <w:szCs w:val="21"/>
    </w:rPr>
  </w:style>
  <w:style w:type="character" w:customStyle="1" w:styleId="CharacterStyle2">
    <w:name w:val="Character Style 2"/>
    <w:uiPriority w:val="99"/>
    <w:rsid w:val="001A1457"/>
    <w:rPr>
      <w:sz w:val="20"/>
      <w:szCs w:val="20"/>
    </w:rPr>
  </w:style>
  <w:style w:type="paragraph" w:customStyle="1" w:styleId="Style22">
    <w:name w:val="Style 2"/>
    <w:basedOn w:val="Normal"/>
    <w:uiPriority w:val="99"/>
    <w:rsid w:val="001A1457"/>
    <w:pPr>
      <w:widowControl w:val="0"/>
      <w:autoSpaceDE w:val="0"/>
      <w:autoSpaceDN w:val="0"/>
      <w:spacing w:before="72" w:after="0" w:line="252" w:lineRule="exact"/>
    </w:pPr>
    <w:rPr>
      <w:rFonts w:ascii="Arial" w:eastAsia="Times New Roman" w:hAnsi="Arial" w:cs="Arial"/>
      <w:kern w:val="0"/>
      <w:sz w:val="23"/>
      <w:szCs w:val="23"/>
      <w:lang w:val="en-US" w:eastAsia="es-MX"/>
      <w14:ligatures w14:val="none"/>
    </w:rPr>
  </w:style>
  <w:style w:type="paragraph" w:customStyle="1" w:styleId="PROCED">
    <w:name w:val="PROCED"/>
    <w:basedOn w:val="Normal"/>
    <w:rsid w:val="001A1457"/>
    <w:pPr>
      <w:overflowPunct w:val="0"/>
      <w:autoSpaceDE w:val="0"/>
      <w:autoSpaceDN w:val="0"/>
      <w:adjustRightInd w:val="0"/>
      <w:spacing w:before="120" w:after="120" w:line="240" w:lineRule="auto"/>
      <w:ind w:left="284"/>
      <w:textAlignment w:val="baseline"/>
    </w:pPr>
    <w:rPr>
      <w:rFonts w:ascii="Arial" w:eastAsia="Times New Roman" w:hAnsi="Arial" w:cs="Times New Roman"/>
      <w:b/>
      <w:kern w:val="0"/>
      <w:sz w:val="20"/>
      <w:szCs w:val="20"/>
      <w:lang w:val="es-ES_tradnl" w:eastAsia="es-ES"/>
      <w14:ligatures w14:val="none"/>
    </w:rPr>
  </w:style>
  <w:style w:type="paragraph" w:customStyle="1" w:styleId="numero">
    <w:name w:val="numero"/>
    <w:basedOn w:val="Encabezado"/>
    <w:autoRedefine/>
    <w:rsid w:val="001A1457"/>
    <w:pPr>
      <w:numPr>
        <w:numId w:val="26"/>
      </w:numPr>
      <w:tabs>
        <w:tab w:val="clear" w:pos="700"/>
      </w:tabs>
      <w:ind w:left="360" w:hanging="720"/>
    </w:pPr>
    <w:rPr>
      <w:rFonts w:ascii="Gill Sans" w:eastAsia="Times New Roman" w:hAnsi="Gill Sans" w:cs="Times New Roman"/>
      <w:kern w:val="0"/>
      <w:sz w:val="12"/>
      <w:szCs w:val="24"/>
      <w:lang w:val="es-ES" w:eastAsia="es-ES"/>
      <w14:ligatures w14:val="none"/>
    </w:rPr>
  </w:style>
  <w:style w:type="paragraph" w:customStyle="1" w:styleId="vieta">
    <w:name w:val="viñeta"/>
    <w:basedOn w:val="Normal"/>
    <w:rsid w:val="001A1457"/>
    <w:pPr>
      <w:numPr>
        <w:numId w:val="27"/>
      </w:numPr>
      <w:tabs>
        <w:tab w:val="clear" w:pos="907"/>
        <w:tab w:val="right" w:leader="dot" w:pos="9405"/>
        <w:tab w:val="right" w:leader="dot" w:pos="9639"/>
      </w:tabs>
      <w:spacing w:before="120" w:after="0" w:line="240" w:lineRule="auto"/>
      <w:ind w:left="927" w:hanging="360"/>
      <w:jc w:val="both"/>
    </w:pPr>
    <w:rPr>
      <w:rFonts w:ascii="Arial" w:eastAsia="Times New Roman" w:hAnsi="Arial" w:cs="Arial"/>
      <w:bCs/>
      <w:kern w:val="0"/>
      <w:sz w:val="16"/>
      <w:szCs w:val="24"/>
      <w:lang w:eastAsia="es-ES"/>
      <w14:ligatures w14:val="none"/>
    </w:rPr>
  </w:style>
  <w:style w:type="character" w:customStyle="1" w:styleId="CarCar4">
    <w:name w:val="Car Car4"/>
    <w:rsid w:val="001A1457"/>
    <w:rPr>
      <w:sz w:val="24"/>
      <w:szCs w:val="24"/>
      <w:lang w:val="es-MX" w:eastAsia="es-MX" w:bidi="ar-SA"/>
    </w:rPr>
  </w:style>
  <w:style w:type="paragraph" w:customStyle="1" w:styleId="actividad">
    <w:name w:val="actividad"/>
    <w:basedOn w:val="Normal"/>
    <w:rsid w:val="001A1457"/>
    <w:pPr>
      <w:spacing w:after="240" w:line="240" w:lineRule="auto"/>
      <w:ind w:left="284"/>
      <w:jc w:val="both"/>
    </w:pPr>
    <w:rPr>
      <w:rFonts w:ascii="Arial" w:eastAsia="Times New Roman" w:hAnsi="Arial" w:cs="Times New Roman"/>
      <w:kern w:val="0"/>
      <w:sz w:val="20"/>
      <w:szCs w:val="20"/>
      <w:lang w:val="es-ES_tradnl" w:eastAsia="es-ES"/>
      <w14:ligatures w14:val="none"/>
    </w:rPr>
  </w:style>
  <w:style w:type="paragraph" w:customStyle="1" w:styleId="col1">
    <w:name w:val="col1"/>
    <w:basedOn w:val="numero"/>
    <w:rsid w:val="001A1457"/>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rsid w:val="001A1457"/>
    <w:pPr>
      <w:jc w:val="left"/>
    </w:pPr>
  </w:style>
  <w:style w:type="character" w:styleId="Textodelmarcadordeposicin">
    <w:name w:val="Placeholder Text"/>
    <w:uiPriority w:val="99"/>
    <w:semiHidden/>
    <w:rsid w:val="001A1457"/>
    <w:rPr>
      <w:color w:val="808080"/>
    </w:rPr>
  </w:style>
  <w:style w:type="paragraph" w:customStyle="1" w:styleId="xl533">
    <w:name w:val="xl533"/>
    <w:basedOn w:val="Normal"/>
    <w:rsid w:val="001A1457"/>
    <w:pPr>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534">
    <w:name w:val="xl534"/>
    <w:basedOn w:val="Normal"/>
    <w:rsid w:val="001A14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cs="Times New Roman"/>
      <w:kern w:val="0"/>
      <w:sz w:val="16"/>
      <w:szCs w:val="16"/>
      <w:lang w:eastAsia="es-MX"/>
      <w14:ligatures w14:val="none"/>
    </w:rPr>
  </w:style>
  <w:style w:type="paragraph" w:customStyle="1" w:styleId="xl535">
    <w:name w:val="xl535"/>
    <w:basedOn w:val="Normal"/>
    <w:rsid w:val="001A1457"/>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cs="Times New Roman"/>
      <w:kern w:val="0"/>
      <w:sz w:val="16"/>
      <w:szCs w:val="16"/>
      <w:lang w:eastAsia="es-MX"/>
      <w14:ligatures w14:val="none"/>
    </w:rPr>
  </w:style>
  <w:style w:type="paragraph" w:customStyle="1" w:styleId="xl536">
    <w:name w:val="xl536"/>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537">
    <w:name w:val="xl537"/>
    <w:basedOn w:val="Normal"/>
    <w:rsid w:val="001A1457"/>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line="240" w:lineRule="auto"/>
      <w:ind w:firstLineChars="100" w:firstLine="100"/>
    </w:pPr>
    <w:rPr>
      <w:rFonts w:ascii="Gotham Book" w:eastAsia="Times New Roman" w:hAnsi="Gotham Book" w:cs="Times New Roman"/>
      <w:b/>
      <w:bCs/>
      <w:kern w:val="0"/>
      <w:sz w:val="16"/>
      <w:szCs w:val="16"/>
      <w:lang w:eastAsia="es-MX"/>
      <w14:ligatures w14:val="none"/>
    </w:rPr>
  </w:style>
  <w:style w:type="paragraph" w:customStyle="1" w:styleId="xl538">
    <w:name w:val="xl538"/>
    <w:basedOn w:val="Normal"/>
    <w:rsid w:val="001A1457"/>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39">
    <w:name w:val="xl539"/>
    <w:basedOn w:val="Normal"/>
    <w:rsid w:val="001A1457"/>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40">
    <w:name w:val="xl540"/>
    <w:basedOn w:val="Normal"/>
    <w:rsid w:val="001A1457"/>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41">
    <w:name w:val="xl541"/>
    <w:basedOn w:val="Normal"/>
    <w:rsid w:val="001A1457"/>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42">
    <w:name w:val="xl542"/>
    <w:basedOn w:val="Normal"/>
    <w:rsid w:val="001A1457"/>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cs="Times New Roman"/>
      <w:b/>
      <w:bCs/>
      <w:kern w:val="0"/>
      <w:sz w:val="20"/>
      <w:szCs w:val="20"/>
      <w:lang w:eastAsia="es-MX"/>
      <w14:ligatures w14:val="none"/>
    </w:rPr>
  </w:style>
  <w:style w:type="paragraph" w:customStyle="1" w:styleId="xl543">
    <w:name w:val="xl543"/>
    <w:basedOn w:val="Normal"/>
    <w:rsid w:val="001A1457"/>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cs="Times New Roman"/>
      <w:b/>
      <w:bCs/>
      <w:kern w:val="0"/>
      <w:sz w:val="20"/>
      <w:szCs w:val="20"/>
      <w:lang w:eastAsia="es-MX"/>
      <w14:ligatures w14:val="none"/>
    </w:rPr>
  </w:style>
  <w:style w:type="paragraph" w:customStyle="1" w:styleId="xl544">
    <w:name w:val="xl544"/>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545">
    <w:name w:val="xl545"/>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546">
    <w:name w:val="xl546"/>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547">
    <w:name w:val="xl547"/>
    <w:basedOn w:val="Normal"/>
    <w:rsid w:val="001A1457"/>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548">
    <w:name w:val="xl548"/>
    <w:basedOn w:val="Normal"/>
    <w:rsid w:val="001A1457"/>
    <w:pPr>
      <w:pBdr>
        <w:top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532">
    <w:name w:val="xl532"/>
    <w:basedOn w:val="Normal"/>
    <w:rsid w:val="001A1457"/>
    <w:pPr>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52">
    <w:name w:val="xl752"/>
    <w:basedOn w:val="Normal"/>
    <w:rsid w:val="001A1457"/>
    <w:pPr>
      <w:shd w:val="clear" w:color="000000" w:fill="FFFFFF"/>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53">
    <w:name w:val="xl753"/>
    <w:basedOn w:val="Normal"/>
    <w:rsid w:val="001A1457"/>
    <w:pPr>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754">
    <w:name w:val="xl754"/>
    <w:basedOn w:val="Normal"/>
    <w:rsid w:val="001A1457"/>
    <w:pPr>
      <w:spacing w:before="100" w:beforeAutospacing="1" w:after="100" w:afterAutospacing="1" w:line="240" w:lineRule="auto"/>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755">
    <w:name w:val="xl755"/>
    <w:basedOn w:val="Normal"/>
    <w:rsid w:val="001A1457"/>
    <w:pPr>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56">
    <w:name w:val="xl756"/>
    <w:basedOn w:val="Normal"/>
    <w:rsid w:val="001A1457"/>
    <w:pPr>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57">
    <w:name w:val="xl757"/>
    <w:basedOn w:val="Normal"/>
    <w:rsid w:val="001A1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58">
    <w:name w:val="xl758"/>
    <w:basedOn w:val="Normal"/>
    <w:rsid w:val="001A1457"/>
    <w:pPr>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59">
    <w:name w:val="xl759"/>
    <w:basedOn w:val="Normal"/>
    <w:rsid w:val="001A1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60">
    <w:name w:val="xl760"/>
    <w:basedOn w:val="Normal"/>
    <w:rsid w:val="001A1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61">
    <w:name w:val="xl761"/>
    <w:basedOn w:val="Normal"/>
    <w:rsid w:val="001A14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62">
    <w:name w:val="xl762"/>
    <w:basedOn w:val="Normal"/>
    <w:rsid w:val="001A14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63">
    <w:name w:val="xl763"/>
    <w:basedOn w:val="Normal"/>
    <w:rsid w:val="001A1457"/>
    <w:pPr>
      <w:spacing w:before="100" w:beforeAutospacing="1" w:after="100" w:afterAutospacing="1" w:line="240" w:lineRule="auto"/>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764">
    <w:name w:val="xl764"/>
    <w:basedOn w:val="Normal"/>
    <w:rsid w:val="001A145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65">
    <w:name w:val="xl765"/>
    <w:basedOn w:val="Normal"/>
    <w:rsid w:val="001A145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66">
    <w:name w:val="xl766"/>
    <w:basedOn w:val="Normal"/>
    <w:rsid w:val="001A1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67">
    <w:name w:val="xl767"/>
    <w:basedOn w:val="Normal"/>
    <w:rsid w:val="001A1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kern w:val="0"/>
      <w:sz w:val="20"/>
      <w:szCs w:val="20"/>
      <w:lang w:eastAsia="es-MX"/>
      <w14:ligatures w14:val="none"/>
    </w:rPr>
  </w:style>
  <w:style w:type="paragraph" w:customStyle="1" w:styleId="xl768">
    <w:name w:val="xl768"/>
    <w:basedOn w:val="Normal"/>
    <w:rsid w:val="001A145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769">
    <w:name w:val="xl769"/>
    <w:basedOn w:val="Normal"/>
    <w:rsid w:val="001A1457"/>
    <w:pPr>
      <w:pBdr>
        <w:top w:val="single" w:sz="8" w:space="0" w:color="auto"/>
      </w:pBdr>
      <w:spacing w:before="100" w:beforeAutospacing="1" w:after="100" w:afterAutospacing="1" w:line="240" w:lineRule="auto"/>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770">
    <w:name w:val="xl770"/>
    <w:basedOn w:val="Normal"/>
    <w:rsid w:val="001A1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771">
    <w:name w:val="xl771"/>
    <w:basedOn w:val="Normal"/>
    <w:rsid w:val="001A145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750">
    <w:name w:val="xl750"/>
    <w:basedOn w:val="Normal"/>
    <w:rsid w:val="001A1457"/>
    <w:pPr>
      <w:shd w:val="clear" w:color="000000" w:fill="FFFFFF"/>
      <w:spacing w:before="100" w:beforeAutospacing="1" w:after="100" w:afterAutospacing="1" w:line="240" w:lineRule="auto"/>
    </w:pPr>
    <w:rPr>
      <w:rFonts w:ascii="HelveticaNeueLT Std" w:eastAsia="Times New Roman" w:hAnsi="HelveticaNeueLT Std" w:cs="Times New Roman"/>
      <w:b/>
      <w:bCs/>
      <w:kern w:val="0"/>
      <w:sz w:val="16"/>
      <w:szCs w:val="16"/>
      <w:lang w:eastAsia="es-MX"/>
      <w14:ligatures w14:val="none"/>
    </w:rPr>
  </w:style>
  <w:style w:type="paragraph" w:customStyle="1" w:styleId="xl751">
    <w:name w:val="xl751"/>
    <w:basedOn w:val="Normal"/>
    <w:rsid w:val="001A1457"/>
    <w:pPr>
      <w:spacing w:before="100" w:beforeAutospacing="1" w:after="100" w:afterAutospacing="1" w:line="240" w:lineRule="auto"/>
    </w:pPr>
    <w:rPr>
      <w:rFonts w:ascii="HelveticaNeueLT Std" w:eastAsia="Times New Roman" w:hAnsi="HelveticaNeueLT Std" w:cs="Times New Roman"/>
      <w:kern w:val="0"/>
      <w:sz w:val="16"/>
      <w:szCs w:val="16"/>
      <w:lang w:eastAsia="es-MX"/>
      <w14:ligatures w14:val="none"/>
    </w:rPr>
  </w:style>
  <w:style w:type="character" w:customStyle="1" w:styleId="ROMANOSCar">
    <w:name w:val="ROMANOS Car"/>
    <w:link w:val="ROMANOS"/>
    <w:rsid w:val="001A1457"/>
    <w:rPr>
      <w:rFonts w:ascii="Arial" w:eastAsia="Times New Roman" w:hAnsi="Arial" w:cs="Arial"/>
      <w:kern w:val="0"/>
      <w:sz w:val="18"/>
      <w:szCs w:val="18"/>
      <w:lang w:val="es-ES_tradnl" w:eastAsia="es-ES"/>
      <w14:ligatures w14:val="none"/>
    </w:rPr>
  </w:style>
  <w:style w:type="paragraph" w:customStyle="1" w:styleId="INCISO">
    <w:name w:val="INCISO"/>
    <w:basedOn w:val="Normal"/>
    <w:rsid w:val="001A1457"/>
    <w:pPr>
      <w:spacing w:after="101" w:line="216" w:lineRule="exact"/>
      <w:ind w:left="1080" w:hanging="360"/>
      <w:jc w:val="both"/>
    </w:pPr>
    <w:rPr>
      <w:rFonts w:ascii="Arial" w:eastAsia="Times New Roman" w:hAnsi="Arial" w:cs="Arial"/>
      <w:kern w:val="0"/>
      <w:sz w:val="18"/>
      <w:szCs w:val="18"/>
      <w:lang w:val="es-ES" w:eastAsia="es-ES"/>
      <w14:ligatures w14:val="none"/>
    </w:rPr>
  </w:style>
  <w:style w:type="paragraph" w:customStyle="1" w:styleId="xl669">
    <w:name w:val="xl669"/>
    <w:basedOn w:val="Normal"/>
    <w:rsid w:val="001A1457"/>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0">
    <w:name w:val="xl670"/>
    <w:basedOn w:val="Normal"/>
    <w:rsid w:val="001A1457"/>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1">
    <w:name w:val="xl671"/>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2">
    <w:name w:val="xl672"/>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673">
    <w:name w:val="xl673"/>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4">
    <w:name w:val="xl674"/>
    <w:basedOn w:val="Normal"/>
    <w:rsid w:val="001A1457"/>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75">
    <w:name w:val="xl675"/>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676">
    <w:name w:val="xl676"/>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es-MX"/>
      <w14:ligatures w14:val="none"/>
    </w:rPr>
  </w:style>
  <w:style w:type="paragraph" w:customStyle="1" w:styleId="xl677">
    <w:name w:val="xl677"/>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Gotham Book" w:eastAsia="Times New Roman" w:hAnsi="Gotham Book" w:cs="Times New Roman"/>
      <w:b/>
      <w:bCs/>
      <w:kern w:val="0"/>
      <w:sz w:val="20"/>
      <w:szCs w:val="20"/>
      <w:lang w:eastAsia="es-MX"/>
      <w14:ligatures w14:val="none"/>
    </w:rPr>
  </w:style>
  <w:style w:type="paragraph" w:customStyle="1" w:styleId="xl678">
    <w:name w:val="xl678"/>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9">
    <w:name w:val="xl679"/>
    <w:basedOn w:val="Normal"/>
    <w:rsid w:val="001A1457"/>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80">
    <w:name w:val="xl680"/>
    <w:basedOn w:val="Normal"/>
    <w:rsid w:val="001A1457"/>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81">
    <w:name w:val="xl681"/>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82">
    <w:name w:val="xl682"/>
    <w:basedOn w:val="Normal"/>
    <w:rsid w:val="001A1457"/>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Cuadrculamedia21">
    <w:name w:val="Cuadrícula media 21"/>
    <w:uiPriority w:val="1"/>
    <w:qFormat/>
    <w:rsid w:val="001A1457"/>
    <w:pPr>
      <w:spacing w:after="0" w:line="240" w:lineRule="auto"/>
    </w:pPr>
    <w:rPr>
      <w:rFonts w:ascii="Cambria" w:eastAsia="MS Mincho" w:hAnsi="Cambria" w:cs="Times New Roman"/>
      <w:kern w:val="0"/>
      <w:sz w:val="24"/>
      <w:szCs w:val="24"/>
      <w:lang w:val="en-US" w:eastAsia="es-ES"/>
      <w14:ligatures w14:val="none"/>
    </w:rPr>
  </w:style>
  <w:style w:type="paragraph" w:customStyle="1" w:styleId="epgrafe1">
    <w:name w:val="epígrafe1"/>
    <w:rsid w:val="001A1457"/>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spacing w:after="0" w:line="240" w:lineRule="auto"/>
    </w:pPr>
    <w:rPr>
      <w:rFonts w:ascii="Univers" w:eastAsia="Times New Roman" w:hAnsi="Univers" w:cs="Times New Roman"/>
      <w:kern w:val="0"/>
      <w:sz w:val="24"/>
      <w:szCs w:val="20"/>
      <w:lang w:val="es-ES_tradnl" w:eastAsia="es-ES"/>
      <w14:ligatures w14:val="none"/>
    </w:rPr>
  </w:style>
  <w:style w:type="character" w:customStyle="1" w:styleId="TtuloCar2">
    <w:name w:val="Título Car2"/>
    <w:uiPriority w:val="10"/>
    <w:rsid w:val="001A1457"/>
    <w:rPr>
      <w:rFonts w:ascii="Calibri Light" w:eastAsia="Times New Roman" w:hAnsi="Calibri Light" w:cs="Times New Roman"/>
      <w:b/>
      <w:bCs/>
      <w:kern w:val="28"/>
      <w:sz w:val="32"/>
      <w:szCs w:val="32"/>
      <w:lang w:eastAsia="en-US"/>
    </w:rPr>
  </w:style>
  <w:style w:type="numbering" w:customStyle="1" w:styleId="Estilo4">
    <w:name w:val="Estilo4"/>
    <w:uiPriority w:val="99"/>
    <w:rsid w:val="001A1457"/>
    <w:pPr>
      <w:numPr>
        <w:numId w:val="28"/>
      </w:numPr>
    </w:pPr>
  </w:style>
  <w:style w:type="numbering" w:customStyle="1" w:styleId="Estilo5">
    <w:name w:val="Estilo5"/>
    <w:uiPriority w:val="99"/>
    <w:rsid w:val="001A1457"/>
    <w:pPr>
      <w:numPr>
        <w:numId w:val="29"/>
      </w:numPr>
    </w:pPr>
  </w:style>
  <w:style w:type="numbering" w:customStyle="1" w:styleId="Estilo6">
    <w:name w:val="Estilo6"/>
    <w:uiPriority w:val="99"/>
    <w:rsid w:val="001A1457"/>
    <w:pPr>
      <w:numPr>
        <w:numId w:val="30"/>
      </w:numPr>
    </w:pPr>
  </w:style>
  <w:style w:type="paragraph" w:customStyle="1" w:styleId="p81">
    <w:name w:val="p81"/>
    <w:basedOn w:val="Normal"/>
    <w:uiPriority w:val="99"/>
    <w:rsid w:val="001A1457"/>
    <w:pPr>
      <w:widowControl w:val="0"/>
      <w:tabs>
        <w:tab w:val="left" w:pos="204"/>
      </w:tabs>
      <w:autoSpaceDE w:val="0"/>
      <w:autoSpaceDN w:val="0"/>
      <w:adjustRightInd w:val="0"/>
      <w:spacing w:after="0" w:line="238" w:lineRule="atLeast"/>
    </w:pPr>
    <w:rPr>
      <w:rFonts w:ascii="Times New Roman" w:eastAsia="Times New Roman" w:hAnsi="Times New Roman" w:cs="Times New Roman"/>
      <w:kern w:val="0"/>
      <w:sz w:val="24"/>
      <w:szCs w:val="24"/>
      <w:lang w:val="en-US" w:eastAsia="es-MX"/>
      <w14:ligatures w14:val="none"/>
    </w:rPr>
  </w:style>
  <w:style w:type="table" w:customStyle="1" w:styleId="TableNormal1">
    <w:name w:val="Table Normal1"/>
    <w:unhideWhenUsed/>
    <w:qFormat/>
    <w:rsid w:val="001A145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yiv2907404436msonormal">
    <w:name w:val="yiv2907404436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yiv1634550987msonormal">
    <w:name w:val="yiv1634550987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yiv1634550987listacc">
    <w:name w:val="yiv1634550987listacc"/>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Style100">
    <w:name w:val="Style10"/>
    <w:basedOn w:val="Normal"/>
    <w:uiPriority w:val="99"/>
    <w:rsid w:val="001A1457"/>
    <w:pPr>
      <w:widowControl w:val="0"/>
      <w:autoSpaceDE w:val="0"/>
      <w:autoSpaceDN w:val="0"/>
      <w:adjustRightInd w:val="0"/>
      <w:spacing w:after="0" w:line="284" w:lineRule="exact"/>
      <w:jc w:val="both"/>
    </w:pPr>
    <w:rPr>
      <w:rFonts w:ascii="Tahoma" w:eastAsia="Times New Roman" w:hAnsi="Tahoma" w:cs="Tahoma"/>
      <w:kern w:val="0"/>
      <w:sz w:val="24"/>
      <w:szCs w:val="24"/>
      <w:lang w:eastAsia="es-MX"/>
      <w14:ligatures w14:val="none"/>
    </w:rPr>
  </w:style>
  <w:style w:type="character" w:customStyle="1" w:styleId="FontStyle23">
    <w:name w:val="Font Style23"/>
    <w:uiPriority w:val="99"/>
    <w:rsid w:val="001A1457"/>
    <w:rPr>
      <w:rFonts w:ascii="Tahoma" w:hAnsi="Tahoma" w:cs="Tahoma"/>
      <w:sz w:val="22"/>
      <w:szCs w:val="22"/>
    </w:rPr>
  </w:style>
  <w:style w:type="table" w:styleId="Listamedia1">
    <w:name w:val="Medium List 1"/>
    <w:basedOn w:val="Tablanormal"/>
    <w:uiPriority w:val="65"/>
    <w:rsid w:val="001A1457"/>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rPr>
        <w:rFonts w:ascii="Gotham Regular" w:eastAsia="Times New Roman" w:hAnsi="Gotham Regul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
    <w:name w:val="Light List"/>
    <w:basedOn w:val="Tablanormal"/>
    <w:uiPriority w:val="61"/>
    <w:rsid w:val="001A1457"/>
    <w:pPr>
      <w:spacing w:after="0" w:line="240" w:lineRule="auto"/>
    </w:pPr>
    <w:rPr>
      <w:rFonts w:ascii="Calibri" w:eastAsia="Calibri" w:hAnsi="Calibri" w:cs="Times New Roman"/>
      <w:kern w:val="0"/>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7">
    <w:name w:val="Estilo7"/>
    <w:uiPriority w:val="99"/>
    <w:rsid w:val="001A1457"/>
    <w:pPr>
      <w:numPr>
        <w:numId w:val="31"/>
      </w:numPr>
    </w:pPr>
  </w:style>
  <w:style w:type="numbering" w:customStyle="1" w:styleId="Estilo8">
    <w:name w:val="Estilo8"/>
    <w:uiPriority w:val="99"/>
    <w:rsid w:val="001A1457"/>
    <w:pPr>
      <w:numPr>
        <w:numId w:val="32"/>
      </w:numPr>
    </w:pPr>
  </w:style>
  <w:style w:type="numbering" w:customStyle="1" w:styleId="Estilo9">
    <w:name w:val="Estilo9"/>
    <w:uiPriority w:val="99"/>
    <w:rsid w:val="001A1457"/>
    <w:pPr>
      <w:numPr>
        <w:numId w:val="33"/>
      </w:numPr>
    </w:pPr>
  </w:style>
  <w:style w:type="numbering" w:customStyle="1" w:styleId="Estilo10">
    <w:name w:val="Estilo10"/>
    <w:uiPriority w:val="99"/>
    <w:rsid w:val="001A1457"/>
    <w:pPr>
      <w:numPr>
        <w:numId w:val="34"/>
      </w:numPr>
    </w:pPr>
  </w:style>
  <w:style w:type="numbering" w:customStyle="1" w:styleId="Estilo11">
    <w:name w:val="Estilo11"/>
    <w:uiPriority w:val="99"/>
    <w:rsid w:val="001A1457"/>
    <w:pPr>
      <w:numPr>
        <w:numId w:val="35"/>
      </w:numPr>
    </w:pPr>
  </w:style>
  <w:style w:type="numbering" w:customStyle="1" w:styleId="Estilo12">
    <w:name w:val="Estilo12"/>
    <w:uiPriority w:val="99"/>
    <w:rsid w:val="001A1457"/>
    <w:pPr>
      <w:numPr>
        <w:numId w:val="36"/>
      </w:numPr>
    </w:pPr>
  </w:style>
  <w:style w:type="numbering" w:customStyle="1" w:styleId="Estilo13">
    <w:name w:val="Estilo13"/>
    <w:uiPriority w:val="99"/>
    <w:rsid w:val="001A1457"/>
    <w:pPr>
      <w:numPr>
        <w:numId w:val="37"/>
      </w:numPr>
    </w:pPr>
  </w:style>
  <w:style w:type="table" w:customStyle="1" w:styleId="LightGrid-Accent11">
    <w:name w:val="Light Grid - Accent 11"/>
    <w:basedOn w:val="Tablanormal"/>
    <w:uiPriority w:val="62"/>
    <w:rsid w:val="001A1457"/>
    <w:pPr>
      <w:spacing w:after="0" w:line="240" w:lineRule="auto"/>
    </w:pPr>
    <w:rPr>
      <w:rFonts w:ascii="Cambria" w:eastAsia="Cambria" w:hAnsi="Cambria" w:cs="Times New Roman"/>
      <w:kern w:val="0"/>
      <w:lang w:eastAsia="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3">
    <w:name w:val="List 3"/>
    <w:basedOn w:val="Normal"/>
    <w:uiPriority w:val="99"/>
    <w:unhideWhenUsed/>
    <w:rsid w:val="001A1457"/>
    <w:pPr>
      <w:spacing w:after="0" w:line="240" w:lineRule="auto"/>
      <w:ind w:left="849" w:hanging="283"/>
      <w:contextualSpacing/>
    </w:pPr>
    <w:rPr>
      <w:rFonts w:ascii="Cambria" w:eastAsia="Cambria" w:hAnsi="Cambria" w:cs="Times New Roman"/>
      <w:kern w:val="0"/>
      <w:sz w:val="24"/>
      <w:szCs w:val="24"/>
      <w:lang w:val="es-ES_tradnl"/>
      <w14:ligatures w14:val="none"/>
    </w:rPr>
  </w:style>
  <w:style w:type="paragraph" w:customStyle="1" w:styleId="Direccininterior">
    <w:name w:val="Dirección interior"/>
    <w:basedOn w:val="Normal"/>
    <w:rsid w:val="001A1457"/>
    <w:pPr>
      <w:spacing w:after="0" w:line="240" w:lineRule="auto"/>
    </w:pPr>
    <w:rPr>
      <w:rFonts w:ascii="Cambria" w:eastAsia="Cambria" w:hAnsi="Cambria" w:cs="Times New Roman"/>
      <w:kern w:val="0"/>
      <w:sz w:val="24"/>
      <w:szCs w:val="24"/>
      <w:lang w:val="es-ES_tradnl"/>
      <w14:ligatures w14:val="none"/>
    </w:rPr>
  </w:style>
  <w:style w:type="paragraph" w:customStyle="1" w:styleId="Lneadereferencia">
    <w:name w:val="Línea de referencia"/>
    <w:basedOn w:val="Textoindependiente"/>
    <w:rsid w:val="001A1457"/>
    <w:pPr>
      <w:widowControl/>
      <w:autoSpaceDE/>
      <w:autoSpaceDN/>
      <w:spacing w:after="120"/>
    </w:pPr>
    <w:rPr>
      <w:rFonts w:ascii="Cambria" w:eastAsia="Cambria" w:hAnsi="Cambria" w:cs="Times New Roman"/>
      <w:lang w:val="es-ES_tradnl"/>
    </w:rPr>
  </w:style>
  <w:style w:type="paragraph" w:styleId="Textoindependienteprimerasangra">
    <w:name w:val="Body Text First Indent"/>
    <w:basedOn w:val="Textoindependiente"/>
    <w:link w:val="TextoindependienteprimerasangraCar"/>
    <w:uiPriority w:val="99"/>
    <w:unhideWhenUsed/>
    <w:rsid w:val="001A1457"/>
    <w:pPr>
      <w:widowControl/>
      <w:autoSpaceDE/>
      <w:autoSpaceDN/>
      <w:spacing w:after="120"/>
      <w:ind w:firstLine="210"/>
    </w:pPr>
    <w:rPr>
      <w:rFonts w:ascii="Cambria" w:eastAsia="Cambria" w:hAnsi="Cambria" w:cs="Times New Roman"/>
      <w:lang w:val="es-ES_tradnl"/>
    </w:rPr>
  </w:style>
  <w:style w:type="character" w:customStyle="1" w:styleId="TextoindependienteprimerasangraCar">
    <w:name w:val="Texto independiente primera sangría Car"/>
    <w:basedOn w:val="TextoindependienteCar"/>
    <w:link w:val="Textoindependienteprimerasangra"/>
    <w:uiPriority w:val="99"/>
    <w:rsid w:val="001A1457"/>
    <w:rPr>
      <w:rFonts w:ascii="Cambria" w:eastAsia="Cambria" w:hAnsi="Cambria" w:cs="Times New Roman"/>
      <w:kern w:val="0"/>
      <w:sz w:val="24"/>
      <w:szCs w:val="24"/>
      <w:lang w:val="es-ES_tradnl"/>
      <w14:ligatures w14:val="none"/>
    </w:rPr>
  </w:style>
  <w:style w:type="paragraph" w:styleId="Listaconvietas4">
    <w:name w:val="List Bullet 4"/>
    <w:basedOn w:val="Normal"/>
    <w:uiPriority w:val="99"/>
    <w:unhideWhenUsed/>
    <w:rsid w:val="001A1457"/>
    <w:pPr>
      <w:tabs>
        <w:tab w:val="num" w:pos="1209"/>
      </w:tabs>
      <w:spacing w:after="0" w:line="240" w:lineRule="auto"/>
      <w:ind w:left="1209" w:hanging="360"/>
      <w:contextualSpacing/>
    </w:pPr>
    <w:rPr>
      <w:rFonts w:ascii="Cambria" w:eastAsia="Cambria" w:hAnsi="Cambria" w:cs="Times New Roman"/>
      <w:kern w:val="0"/>
      <w:sz w:val="24"/>
      <w:szCs w:val="24"/>
      <w:lang w:val="es-ES_tradnl"/>
      <w14:ligatures w14:val="none"/>
    </w:rPr>
  </w:style>
  <w:style w:type="paragraph" w:styleId="Continuarlista2">
    <w:name w:val="List Continue 2"/>
    <w:basedOn w:val="Normal"/>
    <w:uiPriority w:val="99"/>
    <w:unhideWhenUsed/>
    <w:rsid w:val="001A1457"/>
    <w:pPr>
      <w:spacing w:after="120" w:line="240" w:lineRule="auto"/>
      <w:ind w:left="566"/>
      <w:contextualSpacing/>
    </w:pPr>
    <w:rPr>
      <w:rFonts w:ascii="Cambria" w:eastAsia="Cambria" w:hAnsi="Cambria" w:cs="Times New Roman"/>
      <w:kern w:val="0"/>
      <w:sz w:val="24"/>
      <w:szCs w:val="24"/>
      <w:lang w:val="es-ES_tradnl"/>
      <w14:ligatures w14:val="none"/>
    </w:rPr>
  </w:style>
  <w:style w:type="paragraph" w:customStyle="1" w:styleId="Remite">
    <w:name w:val="Remite"/>
    <w:basedOn w:val="Normal"/>
    <w:rsid w:val="001A1457"/>
    <w:pPr>
      <w:spacing w:after="0" w:line="240" w:lineRule="auto"/>
    </w:pPr>
    <w:rPr>
      <w:rFonts w:ascii="Cambria" w:eastAsia="Cambria" w:hAnsi="Cambria" w:cs="Times New Roman"/>
      <w:kern w:val="0"/>
      <w:sz w:val="24"/>
      <w:szCs w:val="24"/>
      <w:lang w:val="es-ES_tradnl"/>
      <w14:ligatures w14:val="none"/>
    </w:rPr>
  </w:style>
  <w:style w:type="paragraph" w:customStyle="1" w:styleId="Infodocumentosadjuntos">
    <w:name w:val="Info documentos adjuntos"/>
    <w:basedOn w:val="Normal"/>
    <w:rsid w:val="001A1457"/>
    <w:pPr>
      <w:spacing w:after="0" w:line="240" w:lineRule="auto"/>
    </w:pPr>
    <w:rPr>
      <w:rFonts w:ascii="Cambria" w:eastAsia="Cambria" w:hAnsi="Cambria" w:cs="Times New Roman"/>
      <w:kern w:val="0"/>
      <w:sz w:val="24"/>
      <w:szCs w:val="24"/>
      <w:lang w:val="es-ES_tradnl"/>
      <w14:ligatures w14:val="none"/>
    </w:rPr>
  </w:style>
  <w:style w:type="paragraph" w:customStyle="1" w:styleId="NormalArial">
    <w:name w:val="Normal + Arial"/>
    <w:basedOn w:val="Normal"/>
    <w:uiPriority w:val="99"/>
    <w:rsid w:val="001A1457"/>
    <w:pPr>
      <w:spacing w:after="0" w:line="240" w:lineRule="auto"/>
    </w:pPr>
    <w:rPr>
      <w:rFonts w:ascii="Arial" w:eastAsia="Times New Roman" w:hAnsi="Arial" w:cs="Arial"/>
      <w:b/>
      <w:bCs/>
      <w:kern w:val="0"/>
      <w:sz w:val="24"/>
      <w:szCs w:val="24"/>
      <w:lang w:eastAsia="es-ES"/>
      <w14:ligatures w14:val="none"/>
    </w:rPr>
  </w:style>
  <w:style w:type="paragraph" w:customStyle="1" w:styleId="Estndar">
    <w:name w:val="Estándar"/>
    <w:basedOn w:val="Normal"/>
    <w:rsid w:val="001A145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eastAsia="es-MX"/>
      <w14:ligatures w14:val="none"/>
    </w:rPr>
  </w:style>
  <w:style w:type="paragraph" w:customStyle="1" w:styleId="NAUCPrimerparr">
    <w:name w:val="NAUC Primer parr"/>
    <w:basedOn w:val="Normal"/>
    <w:link w:val="NAUCPrimerparrCar"/>
    <w:qFormat/>
    <w:rsid w:val="001A1457"/>
    <w:pPr>
      <w:spacing w:before="240" w:after="120" w:line="240" w:lineRule="auto"/>
      <w:jc w:val="both"/>
    </w:pPr>
    <w:rPr>
      <w:rFonts w:ascii="Arial" w:eastAsia="Calibri" w:hAnsi="Arial" w:cs="Times New Roman"/>
      <w:kern w:val="0"/>
      <w:lang w:val="es-ES"/>
      <w14:ligatures w14:val="none"/>
    </w:rPr>
  </w:style>
  <w:style w:type="character" w:customStyle="1" w:styleId="NAUCPrimerparrCar">
    <w:name w:val="NAUC Primer parr Car"/>
    <w:link w:val="NAUCPrimerparr"/>
    <w:rsid w:val="001A1457"/>
    <w:rPr>
      <w:rFonts w:ascii="Arial" w:eastAsia="Calibri" w:hAnsi="Arial" w:cs="Times New Roman"/>
      <w:kern w:val="0"/>
      <w:lang w:val="es-ES"/>
      <w14:ligatures w14:val="none"/>
    </w:rPr>
  </w:style>
  <w:style w:type="paragraph" w:customStyle="1" w:styleId="Bibliografia">
    <w:name w:val="Bibliografia"/>
    <w:basedOn w:val="NAUCPrimerparr"/>
    <w:link w:val="BibliografiaCar"/>
    <w:qFormat/>
    <w:rsid w:val="001A1457"/>
    <w:pPr>
      <w:spacing w:after="240"/>
      <w:ind w:left="567" w:hanging="567"/>
    </w:pPr>
  </w:style>
  <w:style w:type="character" w:customStyle="1" w:styleId="BibliografiaCar">
    <w:name w:val="Bibliografia Car"/>
    <w:link w:val="Bibliografia"/>
    <w:rsid w:val="001A1457"/>
    <w:rPr>
      <w:rFonts w:ascii="Arial" w:eastAsia="Calibri" w:hAnsi="Arial" w:cs="Times New Roman"/>
      <w:kern w:val="0"/>
      <w:lang w:val="es-ES"/>
      <w14:ligatures w14:val="none"/>
    </w:rPr>
  </w:style>
  <w:style w:type="paragraph" w:customStyle="1" w:styleId="NAUCCeldasOK">
    <w:name w:val="NAUC CeldasOK"/>
    <w:basedOn w:val="Normal"/>
    <w:link w:val="NAUCCeldasOKCar"/>
    <w:qFormat/>
    <w:rsid w:val="001A1457"/>
    <w:pPr>
      <w:spacing w:after="0" w:line="240" w:lineRule="auto"/>
    </w:pPr>
    <w:rPr>
      <w:rFonts w:ascii="Arial Narrow" w:eastAsia="Calibri" w:hAnsi="Arial Narrow" w:cs="Times New Roman"/>
      <w:kern w:val="0"/>
      <w:sz w:val="18"/>
      <w:lang w:val="es-ES"/>
      <w14:ligatures w14:val="none"/>
    </w:rPr>
  </w:style>
  <w:style w:type="paragraph" w:customStyle="1" w:styleId="NAUCTituloTabla">
    <w:name w:val="NAUC Titulo Tabla"/>
    <w:basedOn w:val="Normal"/>
    <w:link w:val="NAUCTituloTablaCar"/>
    <w:qFormat/>
    <w:rsid w:val="001A1457"/>
    <w:pPr>
      <w:keepNext/>
      <w:spacing w:after="100" w:line="240" w:lineRule="auto"/>
      <w:jc w:val="center"/>
    </w:pPr>
    <w:rPr>
      <w:rFonts w:ascii="Arial" w:eastAsia="Batang" w:hAnsi="Arial" w:cs="Arial"/>
      <w:b/>
      <w:bCs/>
      <w:kern w:val="0"/>
      <w:lang w:eastAsia="es-MX"/>
      <w14:ligatures w14:val="none"/>
    </w:rPr>
  </w:style>
  <w:style w:type="character" w:customStyle="1" w:styleId="NAUCCeldasOKCar">
    <w:name w:val="NAUC CeldasOK Car"/>
    <w:link w:val="NAUCCeldasOK"/>
    <w:rsid w:val="001A1457"/>
    <w:rPr>
      <w:rFonts w:ascii="Arial Narrow" w:eastAsia="Calibri" w:hAnsi="Arial Narrow" w:cs="Times New Roman"/>
      <w:kern w:val="0"/>
      <w:sz w:val="18"/>
      <w:lang w:val="es-ES"/>
      <w14:ligatures w14:val="none"/>
    </w:rPr>
  </w:style>
  <w:style w:type="character" w:customStyle="1" w:styleId="NAUCTituloTablaCar">
    <w:name w:val="NAUC Titulo Tabla Car"/>
    <w:link w:val="NAUCTituloTabla"/>
    <w:rsid w:val="001A1457"/>
    <w:rPr>
      <w:rFonts w:ascii="Arial" w:eastAsia="Batang" w:hAnsi="Arial" w:cs="Arial"/>
      <w:b/>
      <w:bCs/>
      <w:kern w:val="0"/>
      <w:lang w:eastAsia="es-MX"/>
      <w14:ligatures w14:val="none"/>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1A1457"/>
    <w:rPr>
      <w:rFonts w:ascii="Times New Roman" w:eastAsia="Times New Roman" w:hAnsi="Times New Roman"/>
      <w:sz w:val="24"/>
      <w:szCs w:val="24"/>
    </w:rPr>
  </w:style>
  <w:style w:type="paragraph" w:styleId="Bibliografa">
    <w:name w:val="Bibliography"/>
    <w:basedOn w:val="Normal"/>
    <w:next w:val="Normal"/>
    <w:uiPriority w:val="37"/>
    <w:unhideWhenUsed/>
    <w:rsid w:val="001A1457"/>
    <w:pPr>
      <w:spacing w:before="120" w:after="120" w:line="240" w:lineRule="auto"/>
      <w:ind w:firstLine="567"/>
      <w:jc w:val="both"/>
    </w:pPr>
    <w:rPr>
      <w:rFonts w:ascii="Arial" w:eastAsia="Calibri" w:hAnsi="Arial" w:cs="Times New Roman"/>
      <w:kern w:val="0"/>
      <w:sz w:val="20"/>
      <w:lang w:val="es-ES"/>
      <w14:ligatures w14:val="none"/>
    </w:rPr>
  </w:style>
  <w:style w:type="paragraph" w:customStyle="1" w:styleId="Body">
    <w:name w:val="Body"/>
    <w:rsid w:val="001A1457"/>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bdr w:val="nil"/>
      <w:lang w:val="es-ES_tradnl" w:eastAsia="es-MX"/>
      <w14:ligatures w14:val="none"/>
    </w:rPr>
  </w:style>
  <w:style w:type="paragraph" w:customStyle="1" w:styleId="Numeracion">
    <w:name w:val="Numeracion"/>
    <w:basedOn w:val="NAUCPrimerparr"/>
    <w:link w:val="NumeracionCar"/>
    <w:qFormat/>
    <w:rsid w:val="001A1457"/>
    <w:pPr>
      <w:numPr>
        <w:numId w:val="56"/>
      </w:numPr>
      <w:spacing w:before="0" w:after="0"/>
    </w:pPr>
  </w:style>
  <w:style w:type="paragraph" w:customStyle="1" w:styleId="Listaletras">
    <w:name w:val="Lista letras"/>
    <w:basedOn w:val="Normal"/>
    <w:link w:val="ListaletrasCar"/>
    <w:autoRedefine/>
    <w:qFormat/>
    <w:rsid w:val="001A1457"/>
    <w:pPr>
      <w:numPr>
        <w:numId w:val="38"/>
      </w:numPr>
      <w:spacing w:before="120" w:after="120" w:line="240" w:lineRule="auto"/>
      <w:jc w:val="both"/>
    </w:pPr>
    <w:rPr>
      <w:rFonts w:ascii="Arial" w:eastAsia="Calibri" w:hAnsi="Arial" w:cs="Times New Roman"/>
      <w:kern w:val="0"/>
      <w:lang w:val="es-ES"/>
      <w14:ligatures w14:val="none"/>
    </w:rPr>
  </w:style>
  <w:style w:type="character" w:customStyle="1" w:styleId="NumeracionCar">
    <w:name w:val="Numeracion Car"/>
    <w:link w:val="Numeracion"/>
    <w:rsid w:val="001A1457"/>
    <w:rPr>
      <w:rFonts w:ascii="Arial" w:eastAsia="Calibri" w:hAnsi="Arial" w:cs="Times New Roman"/>
      <w:kern w:val="0"/>
      <w:lang w:val="es-ES"/>
      <w14:ligatures w14:val="none"/>
    </w:rPr>
  </w:style>
  <w:style w:type="character" w:customStyle="1" w:styleId="ListaletrasCar">
    <w:name w:val="Lista letras Car"/>
    <w:link w:val="Listaletras"/>
    <w:rsid w:val="001A1457"/>
    <w:rPr>
      <w:rFonts w:ascii="Arial" w:eastAsia="Calibri" w:hAnsi="Arial" w:cs="Times New Roman"/>
      <w:kern w:val="0"/>
      <w:lang w:val="es-ES"/>
      <w14:ligatures w14:val="none"/>
    </w:rPr>
  </w:style>
  <w:style w:type="paragraph" w:customStyle="1" w:styleId="HeaderFooter">
    <w:name w:val="Header &amp; Footer"/>
    <w:rsid w:val="001A1457"/>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kern w:val="0"/>
      <w:sz w:val="24"/>
      <w:szCs w:val="24"/>
      <w:bdr w:val="nil"/>
      <w:lang w:eastAsia="es-MX"/>
      <w14:ligatures w14:val="none"/>
    </w:rPr>
  </w:style>
  <w:style w:type="numbering" w:customStyle="1" w:styleId="List0">
    <w:name w:val="List 0"/>
    <w:basedOn w:val="Sinlista"/>
    <w:rsid w:val="001A1457"/>
    <w:pPr>
      <w:numPr>
        <w:numId w:val="39"/>
      </w:numPr>
    </w:pPr>
  </w:style>
  <w:style w:type="numbering" w:customStyle="1" w:styleId="List1">
    <w:name w:val="List 1"/>
    <w:basedOn w:val="Sinlista"/>
    <w:rsid w:val="001A1457"/>
    <w:pPr>
      <w:numPr>
        <w:numId w:val="40"/>
      </w:numPr>
    </w:pPr>
  </w:style>
  <w:style w:type="numbering" w:customStyle="1" w:styleId="Lista21">
    <w:name w:val="Lista 21"/>
    <w:basedOn w:val="Sinlista"/>
    <w:rsid w:val="001A1457"/>
    <w:pPr>
      <w:numPr>
        <w:numId w:val="41"/>
      </w:numPr>
    </w:pPr>
  </w:style>
  <w:style w:type="numbering" w:customStyle="1" w:styleId="Dash">
    <w:name w:val="Dash"/>
    <w:rsid w:val="001A1457"/>
    <w:pPr>
      <w:numPr>
        <w:numId w:val="42"/>
      </w:numPr>
    </w:pPr>
  </w:style>
  <w:style w:type="numbering" w:customStyle="1" w:styleId="Lista31">
    <w:name w:val="Lista 31"/>
    <w:basedOn w:val="Sinlista"/>
    <w:rsid w:val="001A1457"/>
    <w:pPr>
      <w:numPr>
        <w:numId w:val="44"/>
      </w:numPr>
    </w:pPr>
  </w:style>
  <w:style w:type="numbering" w:customStyle="1" w:styleId="Lista41">
    <w:name w:val="Lista 41"/>
    <w:basedOn w:val="Sinlista"/>
    <w:rsid w:val="001A1457"/>
    <w:pPr>
      <w:numPr>
        <w:numId w:val="43"/>
      </w:numPr>
    </w:pPr>
  </w:style>
  <w:style w:type="numbering" w:customStyle="1" w:styleId="Lista51">
    <w:name w:val="Lista 51"/>
    <w:basedOn w:val="Sinlista"/>
    <w:rsid w:val="001A1457"/>
    <w:pPr>
      <w:numPr>
        <w:numId w:val="45"/>
      </w:numPr>
    </w:pPr>
  </w:style>
  <w:style w:type="numbering" w:customStyle="1" w:styleId="List6">
    <w:name w:val="List 6"/>
    <w:basedOn w:val="Sinlista"/>
    <w:rsid w:val="001A1457"/>
    <w:pPr>
      <w:numPr>
        <w:numId w:val="46"/>
      </w:numPr>
    </w:pPr>
  </w:style>
  <w:style w:type="numbering" w:customStyle="1" w:styleId="List7">
    <w:name w:val="List 7"/>
    <w:basedOn w:val="Sinlista"/>
    <w:rsid w:val="001A1457"/>
    <w:pPr>
      <w:numPr>
        <w:numId w:val="47"/>
      </w:numPr>
    </w:pPr>
  </w:style>
  <w:style w:type="numbering" w:customStyle="1" w:styleId="List8">
    <w:name w:val="List 8"/>
    <w:basedOn w:val="Sinlista"/>
    <w:rsid w:val="001A1457"/>
    <w:pPr>
      <w:numPr>
        <w:numId w:val="48"/>
      </w:numPr>
    </w:pPr>
  </w:style>
  <w:style w:type="numbering" w:customStyle="1" w:styleId="List9">
    <w:name w:val="List 9"/>
    <w:basedOn w:val="Sinlista"/>
    <w:rsid w:val="001A1457"/>
    <w:pPr>
      <w:numPr>
        <w:numId w:val="49"/>
      </w:numPr>
    </w:pPr>
  </w:style>
  <w:style w:type="numbering" w:customStyle="1" w:styleId="List10">
    <w:name w:val="List 10"/>
    <w:basedOn w:val="Sinlista"/>
    <w:rsid w:val="001A1457"/>
    <w:pPr>
      <w:numPr>
        <w:numId w:val="50"/>
      </w:numPr>
    </w:pPr>
  </w:style>
  <w:style w:type="numbering" w:customStyle="1" w:styleId="List11">
    <w:name w:val="List 11"/>
    <w:basedOn w:val="Sinlista"/>
    <w:rsid w:val="001A1457"/>
    <w:pPr>
      <w:numPr>
        <w:numId w:val="51"/>
      </w:numPr>
    </w:pPr>
  </w:style>
  <w:style w:type="paragraph" w:customStyle="1" w:styleId="Ttulodocumentoportadilla">
    <w:name w:val="Título documento portadilla"/>
    <w:rsid w:val="001A1457"/>
    <w:pPr>
      <w:pBdr>
        <w:top w:val="nil"/>
        <w:left w:val="nil"/>
        <w:bottom w:val="nil"/>
        <w:right w:val="nil"/>
        <w:between w:val="nil"/>
        <w:bar w:val="nil"/>
      </w:pBdr>
      <w:spacing w:after="0" w:line="240" w:lineRule="auto"/>
    </w:pPr>
    <w:rPr>
      <w:rFonts w:ascii="Arial" w:eastAsia="Arial Unicode MS" w:hAnsi="Arial Unicode MS" w:cs="Arial Unicode MS"/>
      <w:color w:val="000000"/>
      <w:kern w:val="0"/>
      <w:sz w:val="24"/>
      <w:szCs w:val="24"/>
      <w:u w:color="000000"/>
      <w:bdr w:val="nil"/>
      <w:lang w:val="es-ES_tradnl" w:eastAsia="es-MX"/>
      <w14:ligatures w14:val="none"/>
    </w:rPr>
  </w:style>
  <w:style w:type="table" w:customStyle="1" w:styleId="TableNormal2">
    <w:name w:val="Table Normal2"/>
    <w:qFormat/>
    <w:rsid w:val="001A145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paragraph" w:customStyle="1" w:styleId="BodyA">
    <w:name w:val="Body A"/>
    <w:rsid w:val="001A1457"/>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pt-PT" w:eastAsia="es-MX"/>
      <w14:ligatures w14:val="none"/>
    </w:rPr>
  </w:style>
  <w:style w:type="paragraph" w:customStyle="1" w:styleId="NAUCFuenteTabla">
    <w:name w:val="NAUC Fuente Tabla"/>
    <w:basedOn w:val="Normal"/>
    <w:link w:val="NAUCFuenteTablaCar"/>
    <w:qFormat/>
    <w:rsid w:val="001A1457"/>
    <w:pPr>
      <w:spacing w:before="120" w:after="240" w:line="240" w:lineRule="auto"/>
      <w:ind w:left="851" w:right="782"/>
      <w:jc w:val="center"/>
    </w:pPr>
    <w:rPr>
      <w:rFonts w:ascii="Arial Narrow" w:eastAsia="Times New Roman" w:hAnsi="Arial Narrow" w:cs="Arial"/>
      <w:noProof/>
      <w:kern w:val="0"/>
      <w:sz w:val="18"/>
      <w:lang w:eastAsia="es-MX"/>
      <w14:ligatures w14:val="none"/>
    </w:rPr>
  </w:style>
  <w:style w:type="character" w:customStyle="1" w:styleId="NAUCFuenteTablaCar">
    <w:name w:val="NAUC Fuente Tabla Car"/>
    <w:link w:val="NAUCFuenteTabla"/>
    <w:rsid w:val="001A1457"/>
    <w:rPr>
      <w:rFonts w:ascii="Arial Narrow" w:eastAsia="Times New Roman" w:hAnsi="Arial Narrow" w:cs="Arial"/>
      <w:noProof/>
      <w:kern w:val="0"/>
      <w:sz w:val="18"/>
      <w:lang w:eastAsia="es-MX"/>
      <w14:ligatures w14:val="none"/>
    </w:rPr>
  </w:style>
  <w:style w:type="paragraph" w:customStyle="1" w:styleId="bulletsJBG">
    <w:name w:val="bulletsJBG"/>
    <w:basedOn w:val="Prrafodelista"/>
    <w:link w:val="bulletsJBGCar"/>
    <w:autoRedefine/>
    <w:qFormat/>
    <w:rsid w:val="001A1457"/>
    <w:pPr>
      <w:numPr>
        <w:ilvl w:val="1"/>
        <w:numId w:val="52"/>
      </w:numPr>
      <w:tabs>
        <w:tab w:val="clear" w:pos="2160"/>
        <w:tab w:val="right" w:pos="284"/>
        <w:tab w:val="left" w:pos="463"/>
        <w:tab w:val="left" w:pos="709"/>
        <w:tab w:val="num" w:pos="1440"/>
        <w:tab w:val="left" w:pos="4320"/>
      </w:tabs>
      <w:spacing w:before="120" w:after="120" w:line="240" w:lineRule="auto"/>
      <w:ind w:left="1440" w:right="134"/>
      <w:contextualSpacing w:val="0"/>
      <w:jc w:val="both"/>
    </w:pPr>
    <w:rPr>
      <w:rFonts w:ascii="Arial" w:eastAsia="Times New Roman" w:hAnsi="Arial" w:cs="Arial"/>
      <w:bCs/>
      <w:kern w:val="0"/>
      <w:lang w:val="es-ES" w:eastAsia="es-ES"/>
      <w14:ligatures w14:val="none"/>
    </w:rPr>
  </w:style>
  <w:style w:type="character" w:customStyle="1" w:styleId="bulletsJBGCar">
    <w:name w:val="bulletsJBG Car"/>
    <w:link w:val="bulletsJBG"/>
    <w:rsid w:val="001A1457"/>
    <w:rPr>
      <w:rFonts w:ascii="Arial" w:eastAsia="Times New Roman" w:hAnsi="Arial" w:cs="Arial"/>
      <w:bCs/>
      <w:kern w:val="0"/>
      <w:lang w:val="es-ES" w:eastAsia="es-ES"/>
      <w14:ligatures w14:val="none"/>
    </w:rPr>
  </w:style>
  <w:style w:type="paragraph" w:customStyle="1" w:styleId="bulletsJBG2doNivel">
    <w:name w:val="bulletsJBG2doNivel"/>
    <w:basedOn w:val="Normal"/>
    <w:link w:val="bulletsJBG2doNivelCar"/>
    <w:qFormat/>
    <w:rsid w:val="001A1457"/>
    <w:pPr>
      <w:numPr>
        <w:numId w:val="54"/>
      </w:numPr>
      <w:spacing w:after="0" w:line="240" w:lineRule="auto"/>
      <w:jc w:val="both"/>
    </w:pPr>
    <w:rPr>
      <w:rFonts w:ascii="Arial" w:eastAsia="Calibri" w:hAnsi="Arial" w:cs="Arial"/>
      <w:kern w:val="0"/>
      <w:szCs w:val="24"/>
      <w14:ligatures w14:val="none"/>
    </w:rPr>
  </w:style>
  <w:style w:type="character" w:customStyle="1" w:styleId="bulletsJBG2doNivelCar">
    <w:name w:val="bulletsJBG2doNivel Car"/>
    <w:link w:val="bulletsJBG2doNivel"/>
    <w:rsid w:val="001A1457"/>
    <w:rPr>
      <w:rFonts w:ascii="Arial" w:eastAsia="Calibri" w:hAnsi="Arial" w:cs="Arial"/>
      <w:kern w:val="0"/>
      <w:szCs w:val="24"/>
      <w14:ligatures w14:val="none"/>
    </w:rPr>
  </w:style>
  <w:style w:type="paragraph" w:customStyle="1" w:styleId="Bullet">
    <w:name w:val="Bullet"/>
    <w:basedOn w:val="Normal"/>
    <w:link w:val="BulletCar"/>
    <w:qFormat/>
    <w:rsid w:val="001A1457"/>
    <w:pPr>
      <w:numPr>
        <w:numId w:val="53"/>
      </w:numPr>
      <w:spacing w:before="120" w:after="120" w:line="240" w:lineRule="auto"/>
      <w:jc w:val="both"/>
    </w:pPr>
    <w:rPr>
      <w:rFonts w:ascii="Arial" w:eastAsia="Calibri" w:hAnsi="Arial" w:cs="Arial"/>
      <w:kern w:val="0"/>
      <w:szCs w:val="24"/>
      <w:lang w:val="es-ES"/>
      <w14:ligatures w14:val="none"/>
    </w:rPr>
  </w:style>
  <w:style w:type="character" w:customStyle="1" w:styleId="BulletCar">
    <w:name w:val="Bullet Car"/>
    <w:link w:val="Bullet"/>
    <w:rsid w:val="001A1457"/>
    <w:rPr>
      <w:rFonts w:ascii="Arial" w:eastAsia="Calibri" w:hAnsi="Arial" w:cs="Arial"/>
      <w:kern w:val="0"/>
      <w:szCs w:val="24"/>
      <w:lang w:val="es-ES"/>
      <w14:ligatures w14:val="none"/>
    </w:rPr>
  </w:style>
  <w:style w:type="paragraph" w:customStyle="1" w:styleId="bulletJBG3">
    <w:name w:val="bulletJBG3"/>
    <w:basedOn w:val="bulletsJBG2doNivel"/>
    <w:link w:val="bulletJBG3Car"/>
    <w:qFormat/>
    <w:rsid w:val="001A1457"/>
    <w:pPr>
      <w:numPr>
        <w:ilvl w:val="1"/>
        <w:numId w:val="55"/>
      </w:numPr>
    </w:pPr>
  </w:style>
  <w:style w:type="character" w:customStyle="1" w:styleId="bulletJBG3Car">
    <w:name w:val="bulletJBG3 Car"/>
    <w:link w:val="bulletJBG3"/>
    <w:rsid w:val="001A1457"/>
    <w:rPr>
      <w:rFonts w:ascii="Arial" w:eastAsia="Calibri" w:hAnsi="Arial" w:cs="Arial"/>
      <w:kern w:val="0"/>
      <w:szCs w:val="24"/>
      <w14:ligatures w14:val="none"/>
    </w:rPr>
  </w:style>
  <w:style w:type="table" w:customStyle="1" w:styleId="Tablaconcuadrcula3">
    <w:name w:val="Tabla con cuadrícula3"/>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A1457"/>
    <w:pPr>
      <w:autoSpaceDE w:val="0"/>
      <w:autoSpaceDN w:val="0"/>
      <w:adjustRightInd w:val="0"/>
      <w:spacing w:before="120" w:after="0" w:line="241" w:lineRule="atLeast"/>
      <w:ind w:firstLine="357"/>
      <w:jc w:val="both"/>
    </w:pPr>
    <w:rPr>
      <w:rFonts w:ascii="Eureka Sans" w:eastAsia="Times New Roman" w:hAnsi="Eureka Sans" w:cs="Arial"/>
      <w:kern w:val="0"/>
      <w:sz w:val="24"/>
      <w:szCs w:val="24"/>
      <w:lang w:eastAsia="es-ES"/>
      <w14:ligatures w14:val="none"/>
    </w:rPr>
  </w:style>
  <w:style w:type="character" w:customStyle="1" w:styleId="A8">
    <w:name w:val="A8"/>
    <w:uiPriority w:val="99"/>
    <w:rsid w:val="001A1457"/>
    <w:rPr>
      <w:color w:val="000000"/>
      <w:sz w:val="28"/>
    </w:rPr>
  </w:style>
  <w:style w:type="character" w:customStyle="1" w:styleId="NumberingSymbols">
    <w:name w:val="Numbering Symbols"/>
    <w:rsid w:val="001A1457"/>
  </w:style>
  <w:style w:type="paragraph" w:customStyle="1" w:styleId="TableHeading">
    <w:name w:val="Table Heading"/>
    <w:basedOn w:val="TableContents"/>
    <w:rsid w:val="001A1457"/>
    <w:pPr>
      <w:widowControl w:val="0"/>
      <w:autoSpaceDN/>
      <w:spacing w:before="120"/>
      <w:ind w:firstLine="357"/>
      <w:jc w:val="center"/>
      <w:textAlignment w:val="auto"/>
    </w:pPr>
    <w:rPr>
      <w:rFonts w:eastAsia="WenQuanYi Micro Hei" w:cs="Liberation Sans"/>
      <w:b/>
      <w:bCs/>
      <w:kern w:val="1"/>
    </w:rPr>
  </w:style>
  <w:style w:type="paragraph" w:customStyle="1" w:styleId="Pa19">
    <w:name w:val="Pa19"/>
    <w:basedOn w:val="Normal"/>
    <w:next w:val="Normal"/>
    <w:rsid w:val="001A1457"/>
    <w:pPr>
      <w:widowControl w:val="0"/>
      <w:autoSpaceDE w:val="0"/>
      <w:autoSpaceDN w:val="0"/>
      <w:adjustRightInd w:val="0"/>
      <w:spacing w:before="120" w:after="0" w:line="221" w:lineRule="atLeast"/>
      <w:ind w:firstLine="357"/>
      <w:jc w:val="both"/>
    </w:pPr>
    <w:rPr>
      <w:rFonts w:ascii="Perpetua" w:eastAsia="Times New Roman" w:hAnsi="Perpetua" w:cs="Liberation Sans"/>
      <w:kern w:val="0"/>
      <w:sz w:val="24"/>
      <w:szCs w:val="24"/>
      <w:lang w:val="es-ES_tradnl" w:eastAsia="zh-CN" w:bidi="hi-IN"/>
      <w14:ligatures w14:val="none"/>
    </w:rPr>
  </w:style>
  <w:style w:type="table" w:styleId="Listaclara-nfasis1">
    <w:name w:val="Light List Accent 1"/>
    <w:basedOn w:val="Tablanormal"/>
    <w:uiPriority w:val="61"/>
    <w:rsid w:val="001A1457"/>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aalPie">
    <w:name w:val="Nota al Pie"/>
    <w:basedOn w:val="Cita"/>
    <w:link w:val="NotaalPieCar"/>
    <w:autoRedefine/>
    <w:qFormat/>
    <w:rsid w:val="001A1457"/>
    <w:pPr>
      <w:spacing w:before="0" w:after="0" w:line="240" w:lineRule="auto"/>
      <w:jc w:val="both"/>
    </w:pPr>
    <w:rPr>
      <w:rFonts w:ascii="Arial Narrow" w:eastAsia="Times New Roman" w:hAnsi="Arial Narrow" w:cs="Arial"/>
      <w:i w:val="0"/>
      <w:color w:val="000000"/>
      <w:kern w:val="0"/>
      <w:sz w:val="20"/>
      <w:lang w:eastAsia="es-MX"/>
    </w:rPr>
  </w:style>
  <w:style w:type="character" w:customStyle="1" w:styleId="NotaalPieCar">
    <w:name w:val="Nota al Pie Car"/>
    <w:link w:val="NotaalPie"/>
    <w:rsid w:val="001A1457"/>
    <w:rPr>
      <w:rFonts w:ascii="Arial Narrow" w:eastAsia="Times New Roman" w:hAnsi="Arial Narrow" w:cs="Arial"/>
      <w:iCs/>
      <w:color w:val="000000"/>
      <w:kern w:val="0"/>
      <w:sz w:val="20"/>
      <w:lang w:eastAsia="es-MX"/>
      <w14:ligatures w14:val="none"/>
    </w:rPr>
  </w:style>
  <w:style w:type="character" w:customStyle="1" w:styleId="TablaCar">
    <w:name w:val="Tabla Car"/>
    <w:link w:val="Tabla"/>
    <w:rsid w:val="001A1457"/>
    <w:rPr>
      <w:rFonts w:ascii="Arial Narrow" w:eastAsia="Times New Roman" w:hAnsi="Arial Narrow" w:cs="Arial"/>
      <w:b/>
      <w:bCs/>
      <w:kern w:val="0"/>
      <w:sz w:val="24"/>
      <w:szCs w:val="24"/>
      <w:lang w:eastAsia="es-ES"/>
      <w14:ligatures w14:val="none"/>
    </w:rPr>
  </w:style>
  <w:style w:type="table" w:customStyle="1" w:styleId="TABLAJBGFINAL">
    <w:name w:val="TABLAJBGFINAL"/>
    <w:basedOn w:val="Tablanormal"/>
    <w:uiPriority w:val="99"/>
    <w:rsid w:val="001A1457"/>
    <w:pPr>
      <w:spacing w:after="0" w:line="240" w:lineRule="auto"/>
      <w:jc w:val="center"/>
    </w:pPr>
    <w:rPr>
      <w:rFonts w:ascii="Arial Narrow" w:eastAsia="Calibri" w:hAnsi="Arial Narrow" w:cs="Times New Roman"/>
      <w:color w:val="000000"/>
      <w:kern w:val="0"/>
      <w:sz w:val="20"/>
      <w:szCs w:val="20"/>
      <w:lang w:eastAsia="es-MX"/>
      <w14:ligatures w14:val="none"/>
    </w:rPr>
    <w:tblPr>
      <w:jc w:val="center"/>
      <w:tblBorders>
        <w:top w:val="single" w:sz="12" w:space="0" w:color="auto"/>
        <w:bottom w:val="single" w:sz="12" w:space="0" w:color="auto"/>
      </w:tblBorders>
    </w:tblPr>
    <w:trPr>
      <w:jc w:val="center"/>
    </w:trPr>
    <w:tcPr>
      <w:vAlign w:val="center"/>
    </w:tcPr>
    <w:tblStylePr w:type="firstRow">
      <w:rPr>
        <w:rFonts w:ascii="Gotham Bold" w:hAnsi="Gotham Bold"/>
        <w:b/>
        <w:sz w:val="22"/>
      </w:rPr>
      <w:tblPr/>
      <w:tcPr>
        <w:tcBorders>
          <w:top w:val="single" w:sz="12" w:space="0" w:color="auto"/>
          <w:bottom w:val="single" w:sz="6" w:space="0" w:color="auto"/>
        </w:tcBorders>
      </w:tcPr>
    </w:tblStylePr>
  </w:style>
  <w:style w:type="paragraph" w:customStyle="1" w:styleId="ANEXOEPIGRAFE">
    <w:name w:val="ANEXO EPIGRAFE"/>
    <w:basedOn w:val="Descripcin"/>
    <w:qFormat/>
    <w:rsid w:val="001A1457"/>
    <w:pPr>
      <w:keepNext/>
      <w:widowControl w:val="0"/>
      <w:suppressLineNumbers/>
      <w:suppressAutoHyphens/>
      <w:spacing w:before="360" w:after="0"/>
      <w:ind w:left="0" w:right="0"/>
      <w:jc w:val="center"/>
    </w:pPr>
    <w:rPr>
      <w:rFonts w:ascii="Arial" w:eastAsia="WenQuanYi Micro Hei" w:hAnsi="Arial" w:cs="Wingdings 2"/>
      <w:b w:val="0"/>
      <w:bCs w:val="0"/>
      <w:iCs/>
      <w:spacing w:val="60"/>
      <w:kern w:val="20"/>
      <w:sz w:val="22"/>
      <w:szCs w:val="24"/>
      <w:lang w:eastAsia="zh-CN" w:bidi="hi-IN"/>
    </w:rPr>
  </w:style>
  <w:style w:type="character" w:customStyle="1" w:styleId="TABLAJBGCar">
    <w:name w:val="TABLAJBG Car"/>
    <w:link w:val="TABLAJBG"/>
    <w:locked/>
    <w:rsid w:val="001A1457"/>
    <w:rPr>
      <w:rFonts w:ascii="Arial Narrow" w:eastAsia="Times New Roman" w:hAnsi="Arial Narrow" w:cs="Arial"/>
    </w:rPr>
  </w:style>
  <w:style w:type="paragraph" w:customStyle="1" w:styleId="TABLAJBG">
    <w:name w:val="TABLAJBG"/>
    <w:basedOn w:val="Prrafodelista"/>
    <w:link w:val="TABLAJBGCar"/>
    <w:qFormat/>
    <w:rsid w:val="001A1457"/>
    <w:pPr>
      <w:tabs>
        <w:tab w:val="right" w:pos="284"/>
        <w:tab w:val="left" w:pos="463"/>
        <w:tab w:val="left" w:pos="4320"/>
      </w:tabs>
      <w:spacing w:before="120" w:after="120" w:line="240" w:lineRule="auto"/>
      <w:ind w:left="0" w:right="134"/>
    </w:pPr>
    <w:rPr>
      <w:rFonts w:ascii="Arial Narrow" w:eastAsia="Times New Roman" w:hAnsi="Arial Narrow" w:cs="Arial"/>
    </w:rPr>
  </w:style>
  <w:style w:type="character" w:customStyle="1" w:styleId="Ttulo2Car1">
    <w:name w:val="Título 2 Car1"/>
    <w:uiPriority w:val="9"/>
    <w:rsid w:val="001A1457"/>
    <w:rPr>
      <w:rFonts w:ascii="Arial" w:eastAsia="MS Mincho" w:hAnsi="Arial" w:cs="Arial"/>
      <w:b/>
      <w:i/>
      <w:sz w:val="24"/>
      <w:szCs w:val="24"/>
      <w:lang w:eastAsia="es-MX"/>
    </w:rPr>
  </w:style>
  <w:style w:type="paragraph" w:styleId="Continuarlista3">
    <w:name w:val="List Continue 3"/>
    <w:basedOn w:val="Normal"/>
    <w:uiPriority w:val="99"/>
    <w:unhideWhenUsed/>
    <w:rsid w:val="001A1457"/>
    <w:pPr>
      <w:spacing w:before="120" w:after="120" w:line="240" w:lineRule="auto"/>
      <w:ind w:left="849" w:firstLine="567"/>
      <w:contextualSpacing/>
      <w:jc w:val="both"/>
    </w:pPr>
    <w:rPr>
      <w:rFonts w:ascii="Arial" w:eastAsia="Calibri" w:hAnsi="Arial" w:cs="Times New Roman"/>
      <w:kern w:val="0"/>
      <w:lang w:val="es-ES"/>
      <w14:ligatures w14:val="none"/>
    </w:rPr>
  </w:style>
  <w:style w:type="table" w:customStyle="1" w:styleId="Sombreadoclaro2">
    <w:name w:val="Sombreado claro2"/>
    <w:basedOn w:val="Tablanormal"/>
    <w:uiPriority w:val="60"/>
    <w:rsid w:val="001A1457"/>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1A1457"/>
  </w:style>
  <w:style w:type="paragraph" w:customStyle="1" w:styleId="TABLAGAST">
    <w:name w:val="TABLA GAST"/>
    <w:basedOn w:val="Sinespaciado"/>
    <w:link w:val="TABLAGASTCar"/>
    <w:qFormat/>
    <w:rsid w:val="001A1457"/>
    <w:pPr>
      <w:jc w:val="center"/>
    </w:pPr>
    <w:rPr>
      <w:rFonts w:ascii="Arial Narrow" w:eastAsia="Calibri" w:hAnsi="Arial Narrow" w:cs="Arial"/>
      <w:b/>
      <w:sz w:val="20"/>
      <w:szCs w:val="20"/>
      <w:lang w:val="es-ES"/>
    </w:rPr>
  </w:style>
  <w:style w:type="table" w:customStyle="1" w:styleId="TABLAGASTE">
    <w:name w:val="TABLAGASTE"/>
    <w:basedOn w:val="Tablanormal"/>
    <w:uiPriority w:val="99"/>
    <w:rsid w:val="001A1457"/>
    <w:pPr>
      <w:spacing w:after="0" w:line="240" w:lineRule="auto"/>
    </w:pPr>
    <w:rPr>
      <w:rFonts w:ascii="Calibri" w:eastAsia="Calibri" w:hAnsi="Calibri" w:cs="Times New Roman"/>
      <w:kern w:val="0"/>
      <w:sz w:val="20"/>
      <w:szCs w:val="20"/>
      <w:lang w:val="es-ES" w:eastAsia="es-MX"/>
      <w14:ligatures w14:val="none"/>
    </w:rPr>
    <w:tblPr/>
  </w:style>
  <w:style w:type="character" w:customStyle="1" w:styleId="TABLAGASTCar">
    <w:name w:val="TABLA GAST Car"/>
    <w:link w:val="TABLAGAST"/>
    <w:rsid w:val="001A1457"/>
    <w:rPr>
      <w:rFonts w:ascii="Arial Narrow" w:eastAsia="Calibri" w:hAnsi="Arial Narrow" w:cs="Arial"/>
      <w:b/>
      <w:kern w:val="0"/>
      <w:sz w:val="20"/>
      <w:szCs w:val="20"/>
      <w:lang w:val="es-ES"/>
      <w14:ligatures w14:val="none"/>
    </w:rPr>
  </w:style>
  <w:style w:type="numbering" w:customStyle="1" w:styleId="Sinlista3">
    <w:name w:val="Sin lista3"/>
    <w:next w:val="Sinlista"/>
    <w:semiHidden/>
    <w:unhideWhenUsed/>
    <w:rsid w:val="001A1457"/>
  </w:style>
  <w:style w:type="paragraph" w:customStyle="1" w:styleId="contenttxt">
    <w:name w:val="content_txt"/>
    <w:basedOn w:val="Normal"/>
    <w:uiPriority w:val="99"/>
    <w:rsid w:val="001A1457"/>
    <w:pPr>
      <w:spacing w:after="0" w:line="314" w:lineRule="atLeast"/>
      <w:jc w:val="both"/>
      <w:textAlignment w:val="top"/>
    </w:pPr>
    <w:rPr>
      <w:rFonts w:ascii="Times New Roman" w:eastAsia="Calibri" w:hAnsi="Times New Roman" w:cs="Times New Roman"/>
      <w:kern w:val="0"/>
      <w:sz w:val="24"/>
      <w:szCs w:val="24"/>
      <w:lang w:val="es-ES" w:eastAsia="es-ES"/>
      <w14:ligatures w14:val="none"/>
    </w:rPr>
  </w:style>
  <w:style w:type="paragraph" w:customStyle="1" w:styleId="SecuenBullet">
    <w:name w:val="SecuenBullet"/>
    <w:basedOn w:val="Normal"/>
    <w:link w:val="SecuenBulletCar"/>
    <w:qFormat/>
    <w:rsid w:val="001A1457"/>
    <w:pPr>
      <w:spacing w:before="120" w:after="120" w:line="240" w:lineRule="auto"/>
      <w:ind w:left="680"/>
      <w:jc w:val="both"/>
    </w:pPr>
    <w:rPr>
      <w:rFonts w:ascii="Arial" w:eastAsia="Calibri" w:hAnsi="Arial" w:cs="Times New Roman"/>
      <w:kern w:val="0"/>
      <w:lang w:val="es-ES"/>
      <w14:ligatures w14:val="none"/>
    </w:rPr>
  </w:style>
  <w:style w:type="character" w:customStyle="1" w:styleId="SecuenBulletCar">
    <w:name w:val="SecuenBullet Car"/>
    <w:link w:val="SecuenBullet"/>
    <w:rsid w:val="001A1457"/>
    <w:rPr>
      <w:rFonts w:ascii="Arial" w:eastAsia="Calibri" w:hAnsi="Arial" w:cs="Times New Roman"/>
      <w:kern w:val="0"/>
      <w:lang w:val="es-ES"/>
      <w14:ligatures w14:val="none"/>
    </w:rPr>
  </w:style>
  <w:style w:type="table" w:customStyle="1" w:styleId="Tablaconcuadrcula6">
    <w:name w:val="Tabla con cuadrícula6"/>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AT">
    <w:name w:val="CIAT"/>
    <w:basedOn w:val="Normal"/>
    <w:link w:val="CIATCar"/>
    <w:autoRedefine/>
    <w:qFormat/>
    <w:rsid w:val="001A1457"/>
    <w:pPr>
      <w:jc w:val="both"/>
    </w:pPr>
    <w:rPr>
      <w:rFonts w:ascii="Arial" w:eastAsia="Times New Roman" w:hAnsi="Arial" w:cs="Arial"/>
      <w:kern w:val="0"/>
      <w:sz w:val="20"/>
      <w:szCs w:val="20"/>
      <w:lang w:val="es-ES" w:eastAsia="es-MX"/>
      <w14:ligatures w14:val="none"/>
    </w:rPr>
  </w:style>
  <w:style w:type="character" w:customStyle="1" w:styleId="CIATCar">
    <w:name w:val="CIAT Car"/>
    <w:link w:val="CIAT"/>
    <w:rsid w:val="001A1457"/>
    <w:rPr>
      <w:rFonts w:ascii="Arial" w:eastAsia="Times New Roman" w:hAnsi="Arial" w:cs="Arial"/>
      <w:kern w:val="0"/>
      <w:sz w:val="20"/>
      <w:szCs w:val="20"/>
      <w:lang w:val="es-ES" w:eastAsia="es-MX"/>
      <w14:ligatures w14:val="none"/>
    </w:rPr>
  </w:style>
  <w:style w:type="paragraph" w:customStyle="1" w:styleId="CIAT2">
    <w:name w:val="CIAT2"/>
    <w:basedOn w:val="CIAT"/>
    <w:next w:val="CIAT"/>
    <w:link w:val="CIAT2Car"/>
    <w:autoRedefine/>
    <w:qFormat/>
    <w:rsid w:val="001A1457"/>
    <w:pPr>
      <w:spacing w:after="200" w:line="288" w:lineRule="auto"/>
    </w:pPr>
  </w:style>
  <w:style w:type="character" w:customStyle="1" w:styleId="CIAT2Car">
    <w:name w:val="CIAT2 Car"/>
    <w:link w:val="CIAT2"/>
    <w:rsid w:val="001A1457"/>
    <w:rPr>
      <w:rFonts w:ascii="Arial" w:eastAsia="Times New Roman" w:hAnsi="Arial" w:cs="Arial"/>
      <w:kern w:val="0"/>
      <w:sz w:val="20"/>
      <w:szCs w:val="20"/>
      <w:lang w:val="es-ES" w:eastAsia="es-MX"/>
      <w14:ligatures w14:val="none"/>
    </w:rPr>
  </w:style>
  <w:style w:type="table" w:customStyle="1" w:styleId="Tablaconcuadrcula80">
    <w:name w:val="Tabla con cuadrícula8"/>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CIMAGEN">
    <w:name w:val="NAUC IMAGEN"/>
    <w:basedOn w:val="NAUCPrimerparr"/>
    <w:link w:val="NAUCIMAGENCar"/>
    <w:qFormat/>
    <w:rsid w:val="001A1457"/>
    <w:pPr>
      <w:spacing w:before="60" w:after="60"/>
      <w:jc w:val="center"/>
    </w:pPr>
    <w:rPr>
      <w:noProof/>
      <w:lang w:eastAsia="es-MX"/>
    </w:rPr>
  </w:style>
  <w:style w:type="character" w:customStyle="1" w:styleId="NAUCIMAGENCar">
    <w:name w:val="NAUC IMAGEN Car"/>
    <w:link w:val="NAUCIMAGEN"/>
    <w:rsid w:val="001A1457"/>
    <w:rPr>
      <w:rFonts w:ascii="Arial" w:eastAsia="Calibri" w:hAnsi="Arial" w:cs="Times New Roman"/>
      <w:noProof/>
      <w:kern w:val="0"/>
      <w:lang w:val="es-ES" w:eastAsia="es-MX"/>
      <w14:ligatures w14:val="none"/>
    </w:rPr>
  </w:style>
  <w:style w:type="character" w:customStyle="1" w:styleId="Mencinsinresolver2">
    <w:name w:val="Mención sin resolver2"/>
    <w:uiPriority w:val="99"/>
    <w:semiHidden/>
    <w:unhideWhenUsed/>
    <w:rsid w:val="001A1457"/>
    <w:rPr>
      <w:color w:val="605E5C"/>
      <w:shd w:val="clear" w:color="auto" w:fill="E1DFDD"/>
    </w:rPr>
  </w:style>
  <w:style w:type="character" w:customStyle="1" w:styleId="NAUCCeldas2018Car">
    <w:name w:val="NAUC Celdas 2018 Car"/>
    <w:link w:val="NAUCCeldas2018"/>
    <w:locked/>
    <w:rsid w:val="001A1457"/>
    <w:rPr>
      <w:rFonts w:ascii="Arial Narrow" w:eastAsia="Times New Roman" w:hAnsi="Arial Narrow" w:cs="Arial"/>
      <w:lang w:val="es-ES" w:eastAsia="es-ES"/>
    </w:rPr>
  </w:style>
  <w:style w:type="paragraph" w:customStyle="1" w:styleId="NAUCCeldas2018">
    <w:name w:val="NAUC Celdas 2018"/>
    <w:basedOn w:val="NAUCPrimerparr"/>
    <w:link w:val="NAUCCeldas2018Car"/>
    <w:autoRedefine/>
    <w:qFormat/>
    <w:rsid w:val="001A1457"/>
    <w:pPr>
      <w:spacing w:before="0" w:after="0"/>
      <w:jc w:val="center"/>
    </w:pPr>
    <w:rPr>
      <w:rFonts w:ascii="Arial Narrow" w:eastAsia="Times New Roman" w:hAnsi="Arial Narrow" w:cs="Arial"/>
      <w:kern w:val="2"/>
      <w:lang w:eastAsia="es-ES"/>
      <w14:ligatures w14:val="standardContextual"/>
    </w:rPr>
  </w:style>
  <w:style w:type="character" w:customStyle="1" w:styleId="contextualspellingandgrammarerror">
    <w:name w:val="contextualspellingandgrammarerror"/>
    <w:rsid w:val="001A1457"/>
  </w:style>
  <w:style w:type="character" w:customStyle="1" w:styleId="independienteCar">
    <w:name w:val="independiente Car"/>
    <w:rsid w:val="001A1457"/>
    <w:rPr>
      <w:rFonts w:ascii="Arial" w:hAnsi="Arial"/>
      <w:sz w:val="22"/>
      <w:szCs w:val="22"/>
      <w:lang w:val="es-ES" w:eastAsia="en-US"/>
    </w:rPr>
  </w:style>
  <w:style w:type="paragraph" w:customStyle="1" w:styleId="Indice0">
    <w:name w:val="Indice"/>
    <w:basedOn w:val="TDC4"/>
    <w:link w:val="IndiceCar"/>
    <w:qFormat/>
    <w:rsid w:val="001A1457"/>
    <w:pPr>
      <w:tabs>
        <w:tab w:val="left" w:pos="1418"/>
        <w:tab w:val="right" w:leader="dot" w:pos="8885"/>
      </w:tabs>
      <w:spacing w:after="60"/>
      <w:ind w:left="1134"/>
    </w:pPr>
    <w:rPr>
      <w:rFonts w:ascii="Arial Narrow" w:eastAsia="Calibri" w:hAnsi="Arial Narrow" w:cs="Calibri"/>
      <w:noProof/>
      <w:color w:val="833C0C"/>
      <w:sz w:val="20"/>
      <w:lang w:val="es-ES" w:eastAsia="en-US"/>
    </w:rPr>
  </w:style>
  <w:style w:type="character" w:customStyle="1" w:styleId="IndiceCar">
    <w:name w:val="Indice Car"/>
    <w:link w:val="Indice0"/>
    <w:rsid w:val="001A1457"/>
    <w:rPr>
      <w:rFonts w:ascii="Arial Narrow" w:eastAsia="Calibri" w:hAnsi="Arial Narrow" w:cs="Calibri"/>
      <w:noProof/>
      <w:color w:val="833C0C"/>
      <w:kern w:val="0"/>
      <w:sz w:val="20"/>
      <w:szCs w:val="18"/>
      <w:lang w:val="es-ES"/>
      <w14:ligatures w14:val="none"/>
    </w:rPr>
  </w:style>
  <w:style w:type="numbering" w:customStyle="1" w:styleId="Sinlista4">
    <w:name w:val="Sin lista4"/>
    <w:next w:val="Sinlista"/>
    <w:semiHidden/>
    <w:unhideWhenUsed/>
    <w:rsid w:val="001A1457"/>
  </w:style>
  <w:style w:type="table" w:customStyle="1" w:styleId="Tablaconcuadrcula9">
    <w:name w:val="Tabla con cuadrícula9"/>
    <w:basedOn w:val="Tablanormal"/>
    <w:next w:val="Tablaconcuadrcula"/>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1A145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table" w:customStyle="1" w:styleId="TableNormal21">
    <w:name w:val="Table Normal21"/>
    <w:rsid w:val="001A145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A145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1A1457"/>
  </w:style>
  <w:style w:type="table" w:customStyle="1" w:styleId="Listaclara-nfasis11">
    <w:name w:val="Lista clara - Énfasis 11"/>
    <w:basedOn w:val="Tablanormal"/>
    <w:next w:val="Listaclara-nfasis1"/>
    <w:uiPriority w:val="61"/>
    <w:rsid w:val="001A1457"/>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1A1457"/>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A1457"/>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
    <w:name w:val="Sin lista21"/>
    <w:next w:val="Sinlista"/>
    <w:uiPriority w:val="99"/>
    <w:semiHidden/>
    <w:unhideWhenUsed/>
    <w:rsid w:val="001A1457"/>
  </w:style>
  <w:style w:type="table" w:customStyle="1" w:styleId="TABLAGASTE1">
    <w:name w:val="TABLAGASTE1"/>
    <w:basedOn w:val="Tablanormal"/>
    <w:uiPriority w:val="99"/>
    <w:rsid w:val="001A1457"/>
    <w:pPr>
      <w:spacing w:after="0" w:line="240" w:lineRule="auto"/>
    </w:pPr>
    <w:rPr>
      <w:rFonts w:ascii="Calibri" w:eastAsia="Calibri" w:hAnsi="Calibri" w:cs="Times New Roman"/>
      <w:kern w:val="0"/>
      <w:sz w:val="20"/>
      <w:szCs w:val="20"/>
      <w:lang w:val="es-ES" w:eastAsia="es-MX"/>
      <w14:ligatures w14:val="none"/>
    </w:rPr>
    <w:tblPr/>
  </w:style>
  <w:style w:type="numbering" w:customStyle="1" w:styleId="Sinlista31">
    <w:name w:val="Sin lista31"/>
    <w:next w:val="Sinlista"/>
    <w:semiHidden/>
    <w:unhideWhenUsed/>
    <w:rsid w:val="001A1457"/>
  </w:style>
  <w:style w:type="table" w:customStyle="1" w:styleId="Tablaconcuadrcula61">
    <w:name w:val="Tabla con cuadrícula6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grafico">
    <w:name w:val="Pie grafico"/>
    <w:basedOn w:val="Normal"/>
    <w:link w:val="PiegraficoCar"/>
    <w:qFormat/>
    <w:rsid w:val="001A1457"/>
    <w:pPr>
      <w:spacing w:line="240" w:lineRule="auto"/>
      <w:jc w:val="center"/>
    </w:pPr>
    <w:rPr>
      <w:rFonts w:ascii="Arial" w:eastAsia="Calibri" w:hAnsi="Arial" w:cs="Arial"/>
      <w:kern w:val="0"/>
      <w:sz w:val="18"/>
      <w:lang w:eastAsia="es-MX"/>
      <w14:ligatures w14:val="none"/>
    </w:rPr>
  </w:style>
  <w:style w:type="character" w:customStyle="1" w:styleId="PiegraficoCar">
    <w:name w:val="Pie grafico Car"/>
    <w:link w:val="Piegrafico"/>
    <w:rsid w:val="001A1457"/>
    <w:rPr>
      <w:rFonts w:ascii="Arial" w:eastAsia="Calibri" w:hAnsi="Arial" w:cs="Arial"/>
      <w:kern w:val="0"/>
      <w:sz w:val="18"/>
      <w:lang w:eastAsia="es-MX"/>
      <w14:ligatures w14:val="none"/>
    </w:rPr>
  </w:style>
  <w:style w:type="paragraph" w:customStyle="1" w:styleId="4Artculo">
    <w:name w:val="4. Artículo"/>
    <w:basedOn w:val="Normal"/>
    <w:link w:val="4ArtculoCar"/>
    <w:qFormat/>
    <w:rsid w:val="001A1457"/>
    <w:pPr>
      <w:numPr>
        <w:numId w:val="57"/>
      </w:numPr>
      <w:spacing w:after="120" w:line="240" w:lineRule="auto"/>
      <w:jc w:val="both"/>
    </w:pPr>
    <w:rPr>
      <w:rFonts w:ascii="Arial" w:eastAsia="Calibri" w:hAnsi="Arial" w:cs="Arial"/>
      <w:kern w:val="0"/>
      <w14:ligatures w14:val="none"/>
    </w:rPr>
  </w:style>
  <w:style w:type="character" w:customStyle="1" w:styleId="4ArtculoCar">
    <w:name w:val="4. Artículo Car"/>
    <w:link w:val="4Artculo"/>
    <w:rsid w:val="001A1457"/>
    <w:rPr>
      <w:rFonts w:ascii="Arial" w:eastAsia="Calibri" w:hAnsi="Arial" w:cs="Arial"/>
      <w:kern w:val="0"/>
      <w14:ligatures w14:val="none"/>
    </w:rPr>
  </w:style>
  <w:style w:type="character" w:customStyle="1" w:styleId="Lista2Car">
    <w:name w:val="Lista 2 Car"/>
    <w:link w:val="Lista2"/>
    <w:rsid w:val="001A1457"/>
    <w:rPr>
      <w:rFonts w:ascii="Arial" w:eastAsia="Times New Roman" w:hAnsi="Arial" w:cs="Times New Roman"/>
      <w:kern w:val="0"/>
      <w:szCs w:val="20"/>
      <w:lang w:eastAsia="es-ES"/>
      <w14:ligatures w14:val="none"/>
    </w:rPr>
  </w:style>
  <w:style w:type="table" w:styleId="Tablaprofesional">
    <w:name w:val="Table Professional"/>
    <w:basedOn w:val="Tablanormal"/>
    <w:rsid w:val="001A145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ppal">
    <w:name w:val="Texto ppal."/>
    <w:rsid w:val="001A1457"/>
    <w:pPr>
      <w:spacing w:after="0" w:line="240" w:lineRule="auto"/>
      <w:jc w:val="both"/>
    </w:pPr>
    <w:rPr>
      <w:rFonts w:ascii="Arial" w:eastAsia="Times New Roman" w:hAnsi="Arial" w:cs="Times New Roman"/>
      <w:kern w:val="0"/>
      <w:sz w:val="24"/>
      <w:szCs w:val="20"/>
      <w:lang w:val="es-ES" w:eastAsia="es-MX"/>
      <w14:ligatures w14:val="none"/>
    </w:rPr>
  </w:style>
  <w:style w:type="paragraph" w:customStyle="1" w:styleId="Simple">
    <w:name w:val="Simple"/>
    <w:rsid w:val="001A1457"/>
    <w:pPr>
      <w:spacing w:after="0" w:line="240" w:lineRule="auto"/>
    </w:pPr>
    <w:rPr>
      <w:rFonts w:ascii="Times New Roman" w:eastAsia="Times New Roman" w:hAnsi="Times New Roman" w:cs="Times New Roman"/>
      <w:snapToGrid w:val="0"/>
      <w:color w:val="000000"/>
      <w:kern w:val="0"/>
      <w:sz w:val="24"/>
      <w:szCs w:val="20"/>
      <w:lang w:val="es-ES" w:eastAsia="es-ES"/>
      <w14:ligatures w14:val="none"/>
    </w:rPr>
  </w:style>
  <w:style w:type="numbering" w:styleId="111111">
    <w:name w:val="Outline List 2"/>
    <w:basedOn w:val="Sinlista"/>
    <w:rsid w:val="001A1457"/>
    <w:pPr>
      <w:numPr>
        <w:numId w:val="63"/>
      </w:numPr>
    </w:pPr>
  </w:style>
  <w:style w:type="numbering" w:customStyle="1" w:styleId="Sinlista12">
    <w:name w:val="Sin lista12"/>
    <w:next w:val="Sinlista"/>
    <w:semiHidden/>
    <w:rsid w:val="001A1457"/>
  </w:style>
  <w:style w:type="table" w:customStyle="1" w:styleId="Tablaprofesional1">
    <w:name w:val="Tabla profesional1"/>
    <w:basedOn w:val="Tablanormal"/>
    <w:next w:val="Tablaprofesional"/>
    <w:rsid w:val="001A145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
    <w:name w:val="1 / 1.1 / 1.1.11"/>
    <w:basedOn w:val="Sinlista"/>
    <w:next w:val="111111"/>
    <w:rsid w:val="001A1457"/>
    <w:pPr>
      <w:numPr>
        <w:numId w:val="60"/>
      </w:numPr>
    </w:pPr>
  </w:style>
  <w:style w:type="character" w:customStyle="1" w:styleId="c-91">
    <w:name w:val="c-91"/>
    <w:rsid w:val="001A1457"/>
    <w:rPr>
      <w:rFonts w:ascii="Open Sans Light" w:hAnsi="Open Sans Light" w:hint="default"/>
      <w:b w:val="0"/>
      <w:bCs w:val="0"/>
      <w:i w:val="0"/>
      <w:iCs w:val="0"/>
      <w:smallCaps w:val="0"/>
      <w:strike w:val="0"/>
      <w:dstrike w:val="0"/>
      <w:color w:val="154267"/>
      <w:position w:val="0"/>
      <w:sz w:val="24"/>
      <w:szCs w:val="24"/>
      <w:u w:val="none"/>
      <w:effect w:val="none"/>
      <w:shd w:val="clear" w:color="auto" w:fill="auto"/>
    </w:rPr>
  </w:style>
  <w:style w:type="paragraph" w:customStyle="1" w:styleId="resume">
    <w:name w:val="resume"/>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informesty">
    <w:name w:val="informe.sty"/>
    <w:basedOn w:val="Normal"/>
    <w:rsid w:val="001A1457"/>
    <w:pPr>
      <w:overflowPunct w:val="0"/>
      <w:autoSpaceDE w:val="0"/>
      <w:autoSpaceDN w:val="0"/>
      <w:adjustRightInd w:val="0"/>
      <w:spacing w:after="0" w:line="238" w:lineRule="exact"/>
      <w:ind w:left="567" w:right="567"/>
      <w:jc w:val="both"/>
      <w:textAlignment w:val="baseline"/>
    </w:pPr>
    <w:rPr>
      <w:rFonts w:ascii="Arial" w:eastAsia="Times New Roman" w:hAnsi="Arial" w:cs="Times New Roman"/>
      <w:kern w:val="0"/>
      <w:sz w:val="20"/>
      <w:szCs w:val="20"/>
      <w:lang w:eastAsia="es-MX"/>
      <w14:ligatures w14:val="none"/>
    </w:rPr>
  </w:style>
  <w:style w:type="paragraph" w:customStyle="1" w:styleId="Epgrafe10">
    <w:name w:val="Epígrafe1"/>
    <w:basedOn w:val="Textoindependiente"/>
    <w:next w:val="TextoReg"/>
    <w:uiPriority w:val="35"/>
    <w:rsid w:val="001A1457"/>
    <w:pPr>
      <w:widowControl/>
      <w:tabs>
        <w:tab w:val="left" w:pos="-720"/>
      </w:tabs>
      <w:suppressAutoHyphens/>
      <w:autoSpaceDE/>
      <w:autoSpaceDN/>
      <w:spacing w:after="200"/>
      <w:contextualSpacing/>
    </w:pPr>
    <w:rPr>
      <w:rFonts w:ascii="Arial Narrow" w:eastAsia="Times New Roman" w:hAnsi="Arial Narrow" w:cs="Arial"/>
      <w:sz w:val="20"/>
      <w:szCs w:val="20"/>
      <w:lang w:val="es-MX" w:eastAsia="es-ES"/>
    </w:rPr>
  </w:style>
  <w:style w:type="paragraph" w:customStyle="1" w:styleId="TextoReg">
    <w:name w:val="TextoReg"/>
    <w:basedOn w:val="Normal"/>
    <w:link w:val="TextoRegCar"/>
    <w:qFormat/>
    <w:rsid w:val="001A1457"/>
    <w:pPr>
      <w:spacing w:after="60" w:line="288" w:lineRule="auto"/>
      <w:ind w:firstLine="238"/>
      <w:jc w:val="both"/>
    </w:pPr>
    <w:rPr>
      <w:rFonts w:ascii="Arial Narrow" w:eastAsia="Times New Roman" w:hAnsi="Arial Narrow" w:cs="Tahoma"/>
      <w:snapToGrid w:val="0"/>
      <w:kern w:val="0"/>
      <w:sz w:val="24"/>
      <w:szCs w:val="24"/>
      <w:lang w:eastAsia="es-ES"/>
      <w14:ligatures w14:val="none"/>
    </w:rPr>
  </w:style>
  <w:style w:type="character" w:customStyle="1" w:styleId="TextoRegCar">
    <w:name w:val="TextoReg Car"/>
    <w:link w:val="TextoReg"/>
    <w:rsid w:val="001A1457"/>
    <w:rPr>
      <w:rFonts w:ascii="Arial Narrow" w:eastAsia="Times New Roman" w:hAnsi="Arial Narrow" w:cs="Tahoma"/>
      <w:snapToGrid w:val="0"/>
      <w:kern w:val="0"/>
      <w:sz w:val="24"/>
      <w:szCs w:val="24"/>
      <w:lang w:eastAsia="es-ES"/>
      <w14:ligatures w14:val="none"/>
    </w:rPr>
  </w:style>
  <w:style w:type="paragraph" w:customStyle="1" w:styleId="CuadroRglSinSangra">
    <w:name w:val="CuadroRglSinSangría"/>
    <w:basedOn w:val="Normal"/>
    <w:link w:val="CuadroRglSinSangraCar"/>
    <w:qFormat/>
    <w:rsid w:val="001A1457"/>
    <w:pPr>
      <w:spacing w:after="60" w:line="240" w:lineRule="auto"/>
    </w:pPr>
    <w:rPr>
      <w:rFonts w:ascii="Arial Narrow" w:eastAsia="Calibri" w:hAnsi="Arial Narrow" w:cs="Tahoma"/>
      <w:snapToGrid w:val="0"/>
      <w:kern w:val="0"/>
      <w:sz w:val="20"/>
      <w:szCs w:val="20"/>
      <w:lang w:eastAsia="es-ES"/>
      <w14:ligatures w14:val="none"/>
    </w:rPr>
  </w:style>
  <w:style w:type="character" w:customStyle="1" w:styleId="CuadroRglSinSangraCar">
    <w:name w:val="CuadroRglSinSangría Car"/>
    <w:link w:val="CuadroRglSinSangra"/>
    <w:rsid w:val="001A1457"/>
    <w:rPr>
      <w:rFonts w:ascii="Arial Narrow" w:eastAsia="Calibri" w:hAnsi="Arial Narrow" w:cs="Tahoma"/>
      <w:snapToGrid w:val="0"/>
      <w:kern w:val="0"/>
      <w:sz w:val="20"/>
      <w:szCs w:val="20"/>
      <w:lang w:eastAsia="es-ES"/>
      <w14:ligatures w14:val="none"/>
    </w:rPr>
  </w:style>
  <w:style w:type="paragraph" w:customStyle="1" w:styleId="Foto">
    <w:name w:val="Foto"/>
    <w:basedOn w:val="TextoReg"/>
    <w:qFormat/>
    <w:rsid w:val="001A1457"/>
    <w:pPr>
      <w:keepNext/>
      <w:spacing w:after="0" w:line="240" w:lineRule="auto"/>
      <w:ind w:firstLine="0"/>
      <w:jc w:val="left"/>
    </w:pPr>
  </w:style>
  <w:style w:type="character" w:customStyle="1" w:styleId="IGHEnfasis">
    <w:name w:val="_IGH Enfasis"/>
    <w:uiPriority w:val="1"/>
    <w:qFormat/>
    <w:rsid w:val="001A1457"/>
    <w:rPr>
      <w:rFonts w:ascii="Soberana Sans" w:hAnsi="Soberana Sans"/>
      <w:b/>
      <w:i/>
      <w:color w:val="002060"/>
      <w:sz w:val="24"/>
    </w:rPr>
  </w:style>
  <w:style w:type="table" w:styleId="Cuadrculaclara-nfasis1">
    <w:name w:val="Light Grid Accent 1"/>
    <w:basedOn w:val="Tablanormal"/>
    <w:uiPriority w:val="62"/>
    <w:unhideWhenUsed/>
    <w:rsid w:val="001A1457"/>
    <w:pPr>
      <w:spacing w:after="0" w:line="240" w:lineRule="auto"/>
    </w:pPr>
    <w:rPr>
      <w:rFonts w:ascii="Calibri" w:eastAsia="Calibri" w:hAnsi="Calibri" w:cs="Arial"/>
      <w:kern w:val="0"/>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A5">
    <w:name w:val="A5"/>
    <w:uiPriority w:val="99"/>
    <w:rsid w:val="001A1457"/>
    <w:rPr>
      <w:rFonts w:cs="HelveticaNeueLT Std Lt Cn"/>
      <w:color w:val="000000"/>
      <w:sz w:val="18"/>
      <w:szCs w:val="18"/>
    </w:rPr>
  </w:style>
  <w:style w:type="table" w:customStyle="1" w:styleId="Tablaprofesional2">
    <w:name w:val="Tabla profesional2"/>
    <w:basedOn w:val="Tablanormal"/>
    <w:next w:val="Tablaprofesional"/>
    <w:rsid w:val="001A1457"/>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2">
    <w:name w:val="1 / 1.1 / 1.1.12"/>
    <w:basedOn w:val="Sinlista"/>
    <w:next w:val="111111"/>
    <w:rsid w:val="001A1457"/>
  </w:style>
  <w:style w:type="paragraph" w:customStyle="1" w:styleId="Pa8">
    <w:name w:val="Pa8"/>
    <w:basedOn w:val="Normal"/>
    <w:next w:val="Normal"/>
    <w:uiPriority w:val="99"/>
    <w:rsid w:val="001A1457"/>
    <w:pPr>
      <w:autoSpaceDE w:val="0"/>
      <w:autoSpaceDN w:val="0"/>
      <w:adjustRightInd w:val="0"/>
      <w:spacing w:after="0" w:line="201" w:lineRule="atLeast"/>
    </w:pPr>
    <w:rPr>
      <w:rFonts w:ascii="Soberana Texto" w:eastAsia="Calibri" w:hAnsi="Soberana Texto" w:cs="Arial"/>
      <w:kern w:val="0"/>
      <w:sz w:val="24"/>
      <w:szCs w:val="24"/>
      <w:lang w:val="en-US"/>
      <w14:ligatures w14:val="none"/>
    </w:rPr>
  </w:style>
  <w:style w:type="table" w:customStyle="1" w:styleId="Tablaprofesional3">
    <w:name w:val="Tabla profesional3"/>
    <w:basedOn w:val="Tablanormal"/>
    <w:next w:val="Tablaprofesional"/>
    <w:rsid w:val="001A1457"/>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1A1457"/>
    <w:pPr>
      <w:numPr>
        <w:numId w:val="59"/>
      </w:numPr>
    </w:pPr>
  </w:style>
  <w:style w:type="character" w:customStyle="1" w:styleId="notranslate">
    <w:name w:val="notranslate"/>
    <w:rsid w:val="001A1457"/>
  </w:style>
  <w:style w:type="numbering" w:customStyle="1" w:styleId="Sinlista5">
    <w:name w:val="Sin lista5"/>
    <w:next w:val="Sinlista"/>
    <w:uiPriority w:val="99"/>
    <w:semiHidden/>
    <w:unhideWhenUsed/>
    <w:rsid w:val="001A1457"/>
  </w:style>
  <w:style w:type="table" w:customStyle="1" w:styleId="Tablaconcuadrcula10">
    <w:name w:val="Tabla con cuadrícula10"/>
    <w:basedOn w:val="Tablanormal"/>
    <w:next w:val="Tablaconcuadrcula"/>
    <w:uiPriority w:val="59"/>
    <w:rsid w:val="001A145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A1457"/>
  </w:style>
  <w:style w:type="numbering" w:customStyle="1" w:styleId="Sinlista111">
    <w:name w:val="Sin lista111"/>
    <w:next w:val="Sinlista"/>
    <w:uiPriority w:val="99"/>
    <w:semiHidden/>
    <w:unhideWhenUsed/>
    <w:rsid w:val="001A1457"/>
  </w:style>
  <w:style w:type="numbering" w:customStyle="1" w:styleId="Sinlista1111">
    <w:name w:val="Sin lista1111"/>
    <w:next w:val="Sinlista"/>
    <w:semiHidden/>
    <w:rsid w:val="001A1457"/>
  </w:style>
  <w:style w:type="numbering" w:customStyle="1" w:styleId="1111114">
    <w:name w:val="1 / 1.1 / 1.1.14"/>
    <w:basedOn w:val="Sinlista"/>
    <w:next w:val="111111"/>
    <w:rsid w:val="001A1457"/>
    <w:pPr>
      <w:numPr>
        <w:numId w:val="62"/>
      </w:numPr>
    </w:pPr>
  </w:style>
  <w:style w:type="numbering" w:customStyle="1" w:styleId="Sinlista121">
    <w:name w:val="Sin lista121"/>
    <w:next w:val="Sinlista"/>
    <w:semiHidden/>
    <w:rsid w:val="001A1457"/>
  </w:style>
  <w:style w:type="numbering" w:customStyle="1" w:styleId="11111111">
    <w:name w:val="1 / 1.1 / 1.1.111"/>
    <w:basedOn w:val="Sinlista"/>
    <w:next w:val="111111"/>
    <w:rsid w:val="001A1457"/>
    <w:pPr>
      <w:numPr>
        <w:numId w:val="61"/>
      </w:numPr>
    </w:pPr>
  </w:style>
  <w:style w:type="numbering" w:customStyle="1" w:styleId="11111121">
    <w:name w:val="1 / 1.1 / 1.1.121"/>
    <w:basedOn w:val="Sinlista"/>
    <w:next w:val="111111"/>
    <w:rsid w:val="001A1457"/>
  </w:style>
  <w:style w:type="numbering" w:customStyle="1" w:styleId="Sinlista41">
    <w:name w:val="Sin lista41"/>
    <w:next w:val="Sinlista"/>
    <w:semiHidden/>
    <w:rsid w:val="001A1457"/>
  </w:style>
  <w:style w:type="numbering" w:customStyle="1" w:styleId="11111131">
    <w:name w:val="1 / 1.1 / 1.1.131"/>
    <w:basedOn w:val="Sinlista"/>
    <w:next w:val="111111"/>
    <w:rsid w:val="001A1457"/>
    <w:pPr>
      <w:numPr>
        <w:numId w:val="64"/>
      </w:numPr>
    </w:pPr>
  </w:style>
  <w:style w:type="numbering" w:customStyle="1" w:styleId="11111132">
    <w:name w:val="1 / 1.1 / 1.1.132"/>
    <w:basedOn w:val="Sinlista"/>
    <w:next w:val="111111"/>
    <w:rsid w:val="001A1457"/>
  </w:style>
  <w:style w:type="numbering" w:customStyle="1" w:styleId="Vieta0">
    <w:name w:val="Viñeta.0"/>
    <w:rsid w:val="001A1457"/>
    <w:pPr>
      <w:numPr>
        <w:numId w:val="65"/>
      </w:numPr>
    </w:pPr>
  </w:style>
  <w:style w:type="numbering" w:customStyle="1" w:styleId="Sinlista6">
    <w:name w:val="Sin lista6"/>
    <w:next w:val="Sinlista"/>
    <w:uiPriority w:val="99"/>
    <w:semiHidden/>
    <w:unhideWhenUsed/>
    <w:rsid w:val="001A1457"/>
  </w:style>
  <w:style w:type="character" w:customStyle="1" w:styleId="nocontent1">
    <w:name w:val="nocontent1"/>
    <w:rsid w:val="001A1457"/>
    <w:rPr>
      <w:color w:val="888888"/>
    </w:rPr>
  </w:style>
  <w:style w:type="table" w:customStyle="1" w:styleId="Tabladelista3-nfasis11">
    <w:name w:val="Tabla de lista 3 - Énfasis 11"/>
    <w:basedOn w:val="Tablanormal"/>
    <w:uiPriority w:val="48"/>
    <w:rsid w:val="001A1457"/>
    <w:pPr>
      <w:spacing w:after="0" w:line="240" w:lineRule="auto"/>
    </w:pPr>
    <w:rPr>
      <w:rFonts w:ascii="Calibri" w:eastAsia="Calibri" w:hAnsi="Calibri" w:cs="Arial"/>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stilo1a">
    <w:name w:val="Estilo1a"/>
    <w:basedOn w:val="Prrafodelista"/>
    <w:link w:val="Estilo1aCar"/>
    <w:rsid w:val="001A1457"/>
    <w:pPr>
      <w:numPr>
        <w:ilvl w:val="1"/>
        <w:numId w:val="58"/>
      </w:numPr>
      <w:shd w:val="clear" w:color="auto" w:fill="E0DBFD"/>
      <w:tabs>
        <w:tab w:val="left" w:pos="142"/>
        <w:tab w:val="right" w:pos="284"/>
        <w:tab w:val="left" w:pos="463"/>
        <w:tab w:val="num" w:pos="1492"/>
        <w:tab w:val="left" w:pos="4320"/>
        <w:tab w:val="left" w:pos="9923"/>
      </w:tabs>
      <w:spacing w:before="120" w:after="120" w:line="240" w:lineRule="auto"/>
      <w:ind w:left="851" w:right="134" w:hanging="993"/>
    </w:pPr>
    <w:rPr>
      <w:rFonts w:ascii="Arial" w:eastAsia="Arial" w:hAnsi="Arial" w:cs="Arial"/>
      <w:b/>
      <w:bCs/>
      <w:color w:val="3A0000"/>
      <w:kern w:val="0"/>
      <w:sz w:val="32"/>
      <w:szCs w:val="32"/>
      <w:lang w:val="es-ES"/>
      <w14:ligatures w14:val="none"/>
    </w:rPr>
  </w:style>
  <w:style w:type="character" w:customStyle="1" w:styleId="Estilo2Car">
    <w:name w:val="Estilo2 Car"/>
    <w:rsid w:val="001A1457"/>
    <w:rPr>
      <w:rFonts w:ascii="Arial" w:eastAsia="Times New Roman" w:hAnsi="Arial"/>
      <w:lang w:val="es-ES" w:eastAsia="es-ES"/>
    </w:rPr>
  </w:style>
  <w:style w:type="character" w:customStyle="1" w:styleId="Estilo1aCar">
    <w:name w:val="Estilo1a Car"/>
    <w:link w:val="Estilo1a"/>
    <w:rsid w:val="001A1457"/>
    <w:rPr>
      <w:rFonts w:ascii="Arial" w:eastAsia="Arial" w:hAnsi="Arial" w:cs="Arial"/>
      <w:b/>
      <w:bCs/>
      <w:color w:val="3A0000"/>
      <w:kern w:val="0"/>
      <w:sz w:val="32"/>
      <w:szCs w:val="32"/>
      <w:shd w:val="clear" w:color="auto" w:fill="E0DBFD"/>
      <w:lang w:val="es-ES"/>
      <w14:ligatures w14:val="none"/>
    </w:rPr>
  </w:style>
  <w:style w:type="paragraph" w:customStyle="1" w:styleId="TextoBase">
    <w:name w:val="Texto Base"/>
    <w:basedOn w:val="Normal"/>
    <w:link w:val="TextoBaseCar"/>
    <w:qFormat/>
    <w:rsid w:val="001A1457"/>
    <w:pPr>
      <w:jc w:val="both"/>
    </w:pPr>
    <w:rPr>
      <w:rFonts w:ascii="Arial" w:eastAsia="Calibri" w:hAnsi="Arial" w:cs="Arial"/>
      <w:kern w:val="0"/>
      <w14:ligatures w14:val="none"/>
    </w:rPr>
  </w:style>
  <w:style w:type="character" w:customStyle="1" w:styleId="TextoBaseCar">
    <w:name w:val="Texto Base Car"/>
    <w:link w:val="TextoBase"/>
    <w:rsid w:val="001A1457"/>
    <w:rPr>
      <w:rFonts w:ascii="Arial" w:eastAsia="Calibri" w:hAnsi="Arial" w:cs="Arial"/>
      <w:kern w:val="0"/>
      <w14:ligatures w14:val="none"/>
    </w:rPr>
  </w:style>
  <w:style w:type="character" w:customStyle="1" w:styleId="Estilo3Car">
    <w:name w:val="Estilo3 Car"/>
    <w:rsid w:val="001A1457"/>
    <w:rPr>
      <w:rFonts w:ascii="Arial" w:eastAsia="Arial" w:hAnsi="Arial" w:cs="Arial"/>
      <w:b/>
      <w:color w:val="C00000"/>
      <w:sz w:val="24"/>
      <w:szCs w:val="24"/>
      <w:lang w:val="es-ES" w:eastAsia="en-US"/>
    </w:rPr>
  </w:style>
  <w:style w:type="character" w:customStyle="1" w:styleId="Estilo4Car">
    <w:name w:val="Estilo4 Car"/>
    <w:rsid w:val="001A1457"/>
    <w:rPr>
      <w:rFonts w:ascii="Arial" w:hAnsi="Arial" w:cs="Arial"/>
      <w:b/>
      <w:i/>
      <w:iCs/>
      <w:color w:val="8496B0"/>
      <w:sz w:val="24"/>
      <w:szCs w:val="24"/>
      <w:lang w:eastAsia="en-US"/>
    </w:rPr>
  </w:style>
  <w:style w:type="paragraph" w:customStyle="1" w:styleId="SegundoParr">
    <w:name w:val="Segundo Parr"/>
    <w:basedOn w:val="Normal"/>
    <w:link w:val="SegundoParrCar"/>
    <w:qFormat/>
    <w:rsid w:val="001A1457"/>
    <w:pPr>
      <w:spacing w:before="120" w:after="120" w:line="240" w:lineRule="auto"/>
      <w:ind w:firstLine="708"/>
      <w:jc w:val="both"/>
    </w:pPr>
    <w:rPr>
      <w:rFonts w:ascii="Arial" w:eastAsia="Calibri" w:hAnsi="Arial" w:cs="Arial"/>
      <w:kern w:val="0"/>
      <w14:ligatures w14:val="none"/>
    </w:rPr>
  </w:style>
  <w:style w:type="character" w:customStyle="1" w:styleId="SegundoParrCar">
    <w:name w:val="Segundo Parr Car"/>
    <w:link w:val="SegundoParr"/>
    <w:rsid w:val="001A1457"/>
    <w:rPr>
      <w:rFonts w:ascii="Arial" w:eastAsia="Calibri" w:hAnsi="Arial" w:cs="Arial"/>
      <w:kern w:val="0"/>
      <w14:ligatures w14:val="none"/>
    </w:rPr>
  </w:style>
  <w:style w:type="paragraph" w:customStyle="1" w:styleId="NAUNumNv4">
    <w:name w:val="NAU NumNv4"/>
    <w:basedOn w:val="Ttulo3"/>
    <w:link w:val="NAUNumNv4Car"/>
    <w:rsid w:val="001A1457"/>
    <w:pPr>
      <w:keepLines w:val="0"/>
      <w:numPr>
        <w:numId w:val="66"/>
      </w:numPr>
      <w:spacing w:before="600" w:after="120" w:line="240" w:lineRule="auto"/>
      <w:ind w:left="357" w:hanging="357"/>
      <w:outlineLvl w:val="3"/>
    </w:pPr>
    <w:rPr>
      <w:rFonts w:ascii="Arial" w:eastAsia="Times New Roman" w:hAnsi="Arial" w:cs="Arial"/>
      <w:b/>
      <w:bCs/>
      <w:noProof/>
      <w:color w:val="833C0C"/>
      <w:spacing w:val="30"/>
      <w:kern w:val="0"/>
      <w:sz w:val="26"/>
      <w:szCs w:val="18"/>
      <w:lang w:eastAsia="es-ES"/>
    </w:rPr>
  </w:style>
  <w:style w:type="character" w:customStyle="1" w:styleId="NAUNumNv4Car">
    <w:name w:val="NAU NumNv4 Car"/>
    <w:link w:val="NAUNumNv4"/>
    <w:rsid w:val="001A1457"/>
    <w:rPr>
      <w:rFonts w:ascii="Arial" w:eastAsia="Times New Roman" w:hAnsi="Arial" w:cs="Arial"/>
      <w:b/>
      <w:bCs/>
      <w:noProof/>
      <w:color w:val="833C0C"/>
      <w:spacing w:val="30"/>
      <w:kern w:val="0"/>
      <w:sz w:val="26"/>
      <w:szCs w:val="18"/>
      <w:lang w:eastAsia="es-ES"/>
      <w14:ligatures w14:val="none"/>
    </w:rPr>
  </w:style>
  <w:style w:type="paragraph" w:customStyle="1" w:styleId="NAUCTablaPlain">
    <w:name w:val="NAUC TablaPlain"/>
    <w:basedOn w:val="Normal"/>
    <w:link w:val="NAUCTablaPlainCar"/>
    <w:qFormat/>
    <w:rsid w:val="001A1457"/>
    <w:pPr>
      <w:spacing w:after="0" w:line="240" w:lineRule="auto"/>
      <w:jc w:val="center"/>
    </w:pPr>
    <w:rPr>
      <w:rFonts w:ascii="Arial Narrow" w:eastAsia="Calibri" w:hAnsi="Arial Narrow" w:cs="Times New Roman"/>
      <w:bCs/>
      <w:kern w:val="0"/>
      <w:sz w:val="18"/>
      <w:szCs w:val="18"/>
      <w:lang w:val="es-ES"/>
      <w14:ligatures w14:val="none"/>
    </w:rPr>
  </w:style>
  <w:style w:type="character" w:customStyle="1" w:styleId="NAUCTablaPlainCar">
    <w:name w:val="NAUC TablaPlain Car"/>
    <w:link w:val="NAUCTablaPlain"/>
    <w:rsid w:val="001A1457"/>
    <w:rPr>
      <w:rFonts w:ascii="Arial Narrow" w:eastAsia="Calibri" w:hAnsi="Arial Narrow" w:cs="Times New Roman"/>
      <w:bCs/>
      <w:kern w:val="0"/>
      <w:sz w:val="18"/>
      <w:szCs w:val="18"/>
      <w:lang w:val="es-ES"/>
      <w14:ligatures w14:val="none"/>
    </w:rPr>
  </w:style>
  <w:style w:type="paragraph" w:customStyle="1" w:styleId="NAULetraNv3">
    <w:name w:val="NAU LetraNv3"/>
    <w:basedOn w:val="Ttulo3"/>
    <w:link w:val="NAULetraNv3Car"/>
    <w:rsid w:val="001A1457"/>
    <w:pPr>
      <w:keepLines w:val="0"/>
      <w:spacing w:before="480" w:after="120" w:line="240" w:lineRule="auto"/>
    </w:pPr>
    <w:rPr>
      <w:rFonts w:ascii="Arial" w:eastAsia="Times New Roman" w:hAnsi="Arial" w:cs="Arial"/>
      <w:b/>
      <w:bCs/>
      <w:noProof/>
      <w:color w:val="833C0C"/>
      <w:spacing w:val="30"/>
      <w:kern w:val="0"/>
      <w:sz w:val="26"/>
      <w:szCs w:val="18"/>
      <w:lang w:eastAsia="es-ES"/>
    </w:rPr>
  </w:style>
  <w:style w:type="character" w:customStyle="1" w:styleId="NAULetraNv3Car">
    <w:name w:val="NAU LetraNv3 Car"/>
    <w:link w:val="NAULetraNv3"/>
    <w:rsid w:val="001A1457"/>
    <w:rPr>
      <w:rFonts w:ascii="Arial" w:eastAsia="Times New Roman" w:hAnsi="Arial" w:cs="Arial"/>
      <w:b/>
      <w:bCs/>
      <w:noProof/>
      <w:color w:val="833C0C"/>
      <w:spacing w:val="30"/>
      <w:kern w:val="0"/>
      <w:sz w:val="26"/>
      <w:szCs w:val="18"/>
      <w:lang w:eastAsia="es-ES"/>
      <w14:ligatures w14:val="none"/>
    </w:rPr>
  </w:style>
  <w:style w:type="paragraph" w:customStyle="1" w:styleId="NAUNv5">
    <w:name w:val="NAU Nv5"/>
    <w:basedOn w:val="Textoindependiente"/>
    <w:link w:val="NAUNv5Car"/>
    <w:rsid w:val="001A1457"/>
    <w:pPr>
      <w:widowControl/>
      <w:autoSpaceDE/>
      <w:autoSpaceDN/>
      <w:spacing w:before="480" w:after="240"/>
      <w:outlineLvl w:val="4"/>
    </w:pPr>
    <w:rPr>
      <w:rFonts w:ascii="Arial" w:eastAsia="Calibri" w:hAnsi="Arial" w:cs="Times New Roman"/>
      <w:b/>
      <w:bCs/>
      <w:color w:val="833C0C"/>
      <w:spacing w:val="36"/>
      <w:szCs w:val="20"/>
    </w:rPr>
  </w:style>
  <w:style w:type="character" w:customStyle="1" w:styleId="NAUNv5Car">
    <w:name w:val="NAU Nv5 Car"/>
    <w:link w:val="NAUNv5"/>
    <w:rsid w:val="001A1457"/>
    <w:rPr>
      <w:rFonts w:ascii="Arial" w:eastAsia="Calibri" w:hAnsi="Arial" w:cs="Times New Roman"/>
      <w:b/>
      <w:bCs/>
      <w:color w:val="833C0C"/>
      <w:spacing w:val="36"/>
      <w:kern w:val="0"/>
      <w:sz w:val="24"/>
      <w:szCs w:val="20"/>
      <w:lang w:val="es-ES"/>
      <w14:ligatures w14:val="none"/>
    </w:rPr>
  </w:style>
  <w:style w:type="paragraph" w:customStyle="1" w:styleId="Primer">
    <w:name w:val="Primer"/>
    <w:basedOn w:val="TextoBase"/>
    <w:link w:val="PrimerCar"/>
    <w:qFormat/>
    <w:rsid w:val="001A1457"/>
    <w:pPr>
      <w:spacing w:before="120" w:after="120"/>
    </w:pPr>
    <w:rPr>
      <w:lang w:eastAsia="es-MX"/>
    </w:rPr>
  </w:style>
  <w:style w:type="paragraph" w:customStyle="1" w:styleId="NAUCSegParr">
    <w:name w:val="NAUC Seg Parr"/>
    <w:basedOn w:val="TextoBase"/>
    <w:link w:val="NAUCSegParrCar"/>
    <w:qFormat/>
    <w:rsid w:val="001A1457"/>
    <w:pPr>
      <w:spacing w:before="120" w:after="120" w:line="240" w:lineRule="auto"/>
      <w:ind w:firstLine="567"/>
    </w:pPr>
    <w:rPr>
      <w:color w:val="000000"/>
      <w:lang w:eastAsia="es-MX"/>
    </w:rPr>
  </w:style>
  <w:style w:type="character" w:customStyle="1" w:styleId="PrimerCar">
    <w:name w:val="Primer Car"/>
    <w:link w:val="Primer"/>
    <w:rsid w:val="001A1457"/>
    <w:rPr>
      <w:rFonts w:ascii="Arial" w:eastAsia="Calibri" w:hAnsi="Arial" w:cs="Arial"/>
      <w:kern w:val="0"/>
      <w:lang w:eastAsia="es-MX"/>
      <w14:ligatures w14:val="none"/>
    </w:rPr>
  </w:style>
  <w:style w:type="character" w:customStyle="1" w:styleId="NAUCSegParrCar">
    <w:name w:val="NAUC Seg Parr Car"/>
    <w:link w:val="NAUCSegParr"/>
    <w:rsid w:val="001A1457"/>
    <w:rPr>
      <w:rFonts w:ascii="Arial" w:eastAsia="Calibri" w:hAnsi="Arial" w:cs="Arial"/>
      <w:color w:val="000000"/>
      <w:kern w:val="0"/>
      <w:lang w:eastAsia="es-MX"/>
      <w14:ligatures w14:val="none"/>
    </w:rPr>
  </w:style>
  <w:style w:type="table" w:customStyle="1" w:styleId="Tablaconcuadrcula13">
    <w:name w:val="Tabla con cuadrícula13"/>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1A1457"/>
    <w:pPr>
      <w:spacing w:after="0" w:line="240" w:lineRule="auto"/>
    </w:pPr>
    <w:rPr>
      <w:rFonts w:ascii="Calibri" w:eastAsia="Calibri" w:hAnsi="Calibri" w:cs="Arial"/>
      <w:kern w:val="0"/>
      <w14:ligatures w14:val="none"/>
    </w:rPr>
    <w:tblPr/>
  </w:style>
  <w:style w:type="table" w:customStyle="1" w:styleId="Tablaconcuadrcula16">
    <w:name w:val="Tabla con cuadrícula16"/>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1A1457"/>
    <w:pPr>
      <w:spacing w:after="0" w:line="240" w:lineRule="auto"/>
    </w:pPr>
    <w:rPr>
      <w:rFonts w:ascii="Calibri" w:eastAsia="Trebuchet MS" w:hAnsi="Calibri" w:cs="Arial"/>
      <w:kern w:val="0"/>
      <w14:ligatures w14:val="none"/>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Tablaconcuadrcula17">
    <w:name w:val="Tabla con cuadrícula17"/>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Parr">
    <w:name w:val="SegParr"/>
    <w:basedOn w:val="TextoBase"/>
    <w:link w:val="SegParrCar"/>
    <w:qFormat/>
    <w:rsid w:val="001A1457"/>
    <w:pPr>
      <w:ind w:firstLine="709"/>
    </w:pPr>
    <w:rPr>
      <w:lang w:eastAsia="es-MX"/>
    </w:rPr>
  </w:style>
  <w:style w:type="character" w:customStyle="1" w:styleId="SegParrCar">
    <w:name w:val="SegParr Car"/>
    <w:link w:val="SegParr"/>
    <w:rsid w:val="001A1457"/>
    <w:rPr>
      <w:rFonts w:ascii="Arial" w:eastAsia="Calibri" w:hAnsi="Arial" w:cs="Arial"/>
      <w:kern w:val="0"/>
      <w:lang w:eastAsia="es-MX"/>
      <w14:ligatures w14:val="none"/>
    </w:rPr>
  </w:style>
  <w:style w:type="table" w:customStyle="1" w:styleId="Tablaconcuadrcula19">
    <w:name w:val="Tabla con cuadrícula19"/>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Nv2">
    <w:name w:val="NAU Nv2"/>
    <w:basedOn w:val="Ttulo2"/>
    <w:link w:val="NAUNv2Car"/>
    <w:rsid w:val="001A1457"/>
    <w:pPr>
      <w:keepNext w:val="0"/>
      <w:keepLines w:val="0"/>
      <w:pageBreakBefore/>
      <w:widowControl w:val="0"/>
      <w:spacing w:before="840" w:after="480" w:line="240" w:lineRule="auto"/>
    </w:pPr>
    <w:rPr>
      <w:rFonts w:ascii="Arial" w:eastAsia="Times New Roman" w:hAnsi="Arial" w:cs="Arial"/>
      <w:b/>
      <w:noProof/>
      <w:color w:val="833C0C"/>
      <w:kern w:val="0"/>
      <w:szCs w:val="24"/>
      <w:lang w:eastAsia="es-MX"/>
    </w:rPr>
  </w:style>
  <w:style w:type="paragraph" w:customStyle="1" w:styleId="NAUNv4SinNmero">
    <w:name w:val="NAU Nv4 Sin Número"/>
    <w:basedOn w:val="NAUNv5"/>
    <w:link w:val="NAUNv4SinNmeroCar"/>
    <w:rsid w:val="001A1457"/>
    <w:pPr>
      <w:spacing w:after="120"/>
      <w:outlineLvl w:val="3"/>
    </w:pPr>
    <w:rPr>
      <w:iCs/>
      <w:noProof/>
    </w:rPr>
  </w:style>
  <w:style w:type="character" w:customStyle="1" w:styleId="NAUNv2Car">
    <w:name w:val="NAU Nv2 Car"/>
    <w:link w:val="NAUNv2"/>
    <w:rsid w:val="001A1457"/>
    <w:rPr>
      <w:rFonts w:ascii="Arial" w:eastAsia="Times New Roman" w:hAnsi="Arial" w:cs="Arial"/>
      <w:b/>
      <w:noProof/>
      <w:color w:val="833C0C"/>
      <w:kern w:val="0"/>
      <w:sz w:val="32"/>
      <w:szCs w:val="24"/>
      <w:lang w:eastAsia="es-MX"/>
      <w14:ligatures w14:val="none"/>
    </w:rPr>
  </w:style>
  <w:style w:type="paragraph" w:customStyle="1" w:styleId="NAUNv6">
    <w:name w:val="NAU Nv6"/>
    <w:basedOn w:val="Texto"/>
    <w:link w:val="NAUNv6Car"/>
    <w:rsid w:val="001A1457"/>
    <w:pPr>
      <w:spacing w:before="240" w:after="120" w:line="240" w:lineRule="auto"/>
      <w:ind w:firstLine="0"/>
      <w:jc w:val="left"/>
      <w:outlineLvl w:val="5"/>
    </w:pPr>
    <w:rPr>
      <w:rFonts w:eastAsia="Calibri"/>
      <w:i/>
      <w:noProof/>
      <w:color w:val="833C0C"/>
      <w:spacing w:val="12"/>
      <w:kern w:val="2"/>
      <w:sz w:val="22"/>
      <w:szCs w:val="22"/>
      <w:lang w:eastAsia="en-US"/>
      <w14:ligatures w14:val="standardContextual"/>
    </w:rPr>
  </w:style>
  <w:style w:type="character" w:customStyle="1" w:styleId="NAUNv4SinNmeroCar">
    <w:name w:val="NAU Nv4 Sin Número Car"/>
    <w:link w:val="NAUNv4SinNmero"/>
    <w:rsid w:val="001A1457"/>
    <w:rPr>
      <w:rFonts w:ascii="Arial" w:eastAsia="Calibri" w:hAnsi="Arial" w:cs="Times New Roman"/>
      <w:b/>
      <w:bCs/>
      <w:iCs/>
      <w:noProof/>
      <w:color w:val="833C0C"/>
      <w:spacing w:val="36"/>
      <w:kern w:val="0"/>
      <w:sz w:val="24"/>
      <w:szCs w:val="20"/>
      <w:lang w:val="es-ES"/>
      <w14:ligatures w14:val="none"/>
    </w:rPr>
  </w:style>
  <w:style w:type="paragraph" w:customStyle="1" w:styleId="NAUNv7">
    <w:name w:val="NAU Nv7"/>
    <w:basedOn w:val="Texto"/>
    <w:link w:val="NAUNv7Car"/>
    <w:rsid w:val="001A1457"/>
    <w:pPr>
      <w:spacing w:before="120" w:after="0" w:line="240" w:lineRule="auto"/>
      <w:ind w:firstLine="0"/>
      <w:outlineLvl w:val="6"/>
    </w:pPr>
    <w:rPr>
      <w:rFonts w:eastAsia="Calibri"/>
      <w:b/>
      <w:noProof/>
      <w:spacing w:val="40"/>
      <w:kern w:val="2"/>
      <w:sz w:val="22"/>
      <w:lang w:eastAsia="en-US"/>
      <w14:ligatures w14:val="standardContextual"/>
    </w:rPr>
  </w:style>
  <w:style w:type="character" w:customStyle="1" w:styleId="NAUNv6Car">
    <w:name w:val="NAU Nv6 Car"/>
    <w:link w:val="NAUNv6"/>
    <w:rsid w:val="001A1457"/>
    <w:rPr>
      <w:rFonts w:ascii="Arial" w:eastAsia="Calibri" w:hAnsi="Arial" w:cs="Arial"/>
      <w:i/>
      <w:noProof/>
      <w:color w:val="833C0C"/>
      <w:spacing w:val="12"/>
      <w:lang w:val="es-ES"/>
    </w:rPr>
  </w:style>
  <w:style w:type="character" w:customStyle="1" w:styleId="NAUNv7Car">
    <w:name w:val="NAU Nv7 Car"/>
    <w:link w:val="NAUNv7"/>
    <w:rsid w:val="001A1457"/>
    <w:rPr>
      <w:rFonts w:ascii="Arial" w:eastAsia="Calibri" w:hAnsi="Arial" w:cs="Arial"/>
      <w:b/>
      <w:noProof/>
      <w:spacing w:val="40"/>
      <w:szCs w:val="18"/>
      <w:lang w:val="es-ES"/>
    </w:rPr>
  </w:style>
  <w:style w:type="table" w:customStyle="1" w:styleId="TABLAJBGFINAL1">
    <w:name w:val="TABLAJBGFINAL1"/>
    <w:basedOn w:val="Tablanormal"/>
    <w:uiPriority w:val="99"/>
    <w:rsid w:val="001A1457"/>
    <w:pPr>
      <w:spacing w:after="0" w:line="240" w:lineRule="auto"/>
      <w:jc w:val="center"/>
    </w:pPr>
    <w:rPr>
      <w:rFonts w:ascii="Arial Narrow" w:eastAsia="Calibri" w:hAnsi="Arial Narrow" w:cs="Times New Roman"/>
      <w:color w:val="000000"/>
      <w:kern w:val="0"/>
      <w:sz w:val="20"/>
      <w:szCs w:val="20"/>
      <w:lang w:eastAsia="es-MX"/>
      <w14:ligatures w14:val="none"/>
    </w:rPr>
    <w:tblPr>
      <w:jc w:val="center"/>
      <w:tblBorders>
        <w:top w:val="single" w:sz="12" w:space="0" w:color="auto"/>
        <w:bottom w:val="single" w:sz="12" w:space="0" w:color="auto"/>
      </w:tblBorders>
    </w:tblPr>
    <w:trPr>
      <w:jc w:val="center"/>
    </w:trPr>
    <w:tcPr>
      <w:vAlign w:val="center"/>
    </w:tcPr>
    <w:tblStylePr w:type="firstRow">
      <w:rPr>
        <w:rFonts w:ascii="Gotham Bold" w:hAnsi="Gotham Bold"/>
        <w:b/>
        <w:sz w:val="22"/>
      </w:rPr>
      <w:tblPr/>
      <w:tcPr>
        <w:tcBorders>
          <w:top w:val="single" w:sz="12" w:space="0" w:color="auto"/>
          <w:bottom w:val="single" w:sz="6" w:space="0" w:color="auto"/>
        </w:tcBorders>
      </w:tcPr>
    </w:tblStylePr>
  </w:style>
  <w:style w:type="character" w:customStyle="1" w:styleId="Mencinsinresolver3">
    <w:name w:val="Mención sin resolver3"/>
    <w:uiPriority w:val="99"/>
    <w:semiHidden/>
    <w:unhideWhenUsed/>
    <w:rsid w:val="001A1457"/>
    <w:rPr>
      <w:color w:val="605E5C"/>
      <w:shd w:val="clear" w:color="auto" w:fill="E1DFDD"/>
    </w:rPr>
  </w:style>
  <w:style w:type="paragraph" w:customStyle="1" w:styleId="EtrategiaNivel3">
    <w:name w:val="EtrategiaNivel3"/>
    <w:basedOn w:val="Normal"/>
    <w:link w:val="EtrategiaNivel3Car"/>
    <w:qFormat/>
    <w:rsid w:val="001A1457"/>
    <w:pPr>
      <w:widowControl w:val="0"/>
      <w:autoSpaceDE w:val="0"/>
      <w:autoSpaceDN w:val="0"/>
      <w:adjustRightInd w:val="0"/>
      <w:spacing w:before="240" w:after="120"/>
      <w:jc w:val="both"/>
      <w:outlineLvl w:val="2"/>
    </w:pPr>
    <w:rPr>
      <w:rFonts w:ascii="Arial" w:eastAsia="Calibri" w:hAnsi="Arial" w:cs="Arial"/>
      <w:bCs/>
      <w:i/>
      <w:color w:val="000000"/>
      <w:kern w:val="0"/>
      <w:lang w:val="es-ES"/>
      <w14:ligatures w14:val="none"/>
    </w:rPr>
  </w:style>
  <w:style w:type="character" w:customStyle="1" w:styleId="EtrategiaNivel3Car">
    <w:name w:val="EtrategiaNivel3 Car"/>
    <w:link w:val="EtrategiaNivel3"/>
    <w:rsid w:val="001A1457"/>
    <w:rPr>
      <w:rFonts w:ascii="Arial" w:eastAsia="Calibri" w:hAnsi="Arial" w:cs="Arial"/>
      <w:bCs/>
      <w:i/>
      <w:color w:val="000000"/>
      <w:kern w:val="0"/>
      <w:lang w:val="es-ES"/>
      <w14:ligatures w14:val="none"/>
    </w:rPr>
  </w:style>
  <w:style w:type="paragraph" w:customStyle="1" w:styleId="Primerparrafo">
    <w:name w:val="Primer parrafo"/>
    <w:basedOn w:val="Normal"/>
    <w:link w:val="PrimerparrafoCar"/>
    <w:qFormat/>
    <w:rsid w:val="001A1457"/>
    <w:pPr>
      <w:spacing w:before="240" w:after="120" w:line="240" w:lineRule="auto"/>
      <w:jc w:val="both"/>
    </w:pPr>
    <w:rPr>
      <w:rFonts w:ascii="Arial" w:eastAsia="Calibri" w:hAnsi="Arial" w:cs="Times New Roman"/>
      <w:kern w:val="0"/>
      <w:lang w:val="es-ES"/>
      <w14:ligatures w14:val="none"/>
    </w:rPr>
  </w:style>
  <w:style w:type="character" w:customStyle="1" w:styleId="PrimerparrafoCar">
    <w:name w:val="Primer parrafo Car"/>
    <w:link w:val="Primerparrafo"/>
    <w:rsid w:val="001A1457"/>
    <w:rPr>
      <w:rFonts w:ascii="Arial" w:eastAsia="Calibri" w:hAnsi="Arial" w:cs="Times New Roman"/>
      <w:kern w:val="0"/>
      <w:lang w:val="es-ES"/>
      <w14:ligatures w14:val="none"/>
    </w:rPr>
  </w:style>
  <w:style w:type="paragraph" w:customStyle="1" w:styleId="Celdas">
    <w:name w:val="Celdas"/>
    <w:basedOn w:val="Normal"/>
    <w:link w:val="CeldasCar"/>
    <w:qFormat/>
    <w:rsid w:val="001A1457"/>
    <w:pPr>
      <w:spacing w:after="0" w:line="240" w:lineRule="auto"/>
    </w:pPr>
    <w:rPr>
      <w:rFonts w:ascii="Arial" w:eastAsia="Calibri" w:hAnsi="Arial" w:cs="Times New Roman"/>
      <w:kern w:val="0"/>
      <w:sz w:val="18"/>
      <w:lang w:val="es-ES"/>
      <w14:ligatures w14:val="none"/>
    </w:rPr>
  </w:style>
  <w:style w:type="paragraph" w:customStyle="1" w:styleId="TituloTabla">
    <w:name w:val="Titulo Tabla"/>
    <w:basedOn w:val="Normal"/>
    <w:link w:val="TituloTablaCar"/>
    <w:autoRedefine/>
    <w:qFormat/>
    <w:rsid w:val="001A1457"/>
    <w:pPr>
      <w:keepNext/>
      <w:spacing w:after="0" w:line="240" w:lineRule="auto"/>
      <w:jc w:val="center"/>
    </w:pPr>
    <w:rPr>
      <w:rFonts w:ascii="Arial" w:eastAsia="Calibri" w:hAnsi="Arial" w:cs="Arial"/>
      <w:b/>
      <w:noProof/>
      <w:kern w:val="0"/>
      <w:sz w:val="18"/>
      <w:szCs w:val="18"/>
      <w:lang w:val="es-ES" w:eastAsia="es-MX"/>
      <w14:ligatures w14:val="none"/>
    </w:rPr>
  </w:style>
  <w:style w:type="character" w:customStyle="1" w:styleId="CeldasCar">
    <w:name w:val="Celdas Car"/>
    <w:link w:val="Celdas"/>
    <w:rsid w:val="001A1457"/>
    <w:rPr>
      <w:rFonts w:ascii="Arial" w:eastAsia="Calibri" w:hAnsi="Arial" w:cs="Times New Roman"/>
      <w:kern w:val="0"/>
      <w:sz w:val="18"/>
      <w:lang w:val="es-ES"/>
      <w14:ligatures w14:val="none"/>
    </w:rPr>
  </w:style>
  <w:style w:type="character" w:customStyle="1" w:styleId="TituloTablaCar">
    <w:name w:val="Titulo Tabla Car"/>
    <w:link w:val="TituloTabla"/>
    <w:rsid w:val="001A1457"/>
    <w:rPr>
      <w:rFonts w:ascii="Arial" w:eastAsia="Calibri" w:hAnsi="Arial" w:cs="Arial"/>
      <w:b/>
      <w:noProof/>
      <w:kern w:val="0"/>
      <w:sz w:val="18"/>
      <w:szCs w:val="18"/>
      <w:lang w:val="es-ES" w:eastAsia="es-MX"/>
      <w14:ligatures w14:val="none"/>
    </w:rPr>
  </w:style>
  <w:style w:type="paragraph" w:customStyle="1" w:styleId="FuenteTabla">
    <w:name w:val="Fuente Tabla"/>
    <w:basedOn w:val="Normal"/>
    <w:link w:val="FuenteTablaCar"/>
    <w:qFormat/>
    <w:rsid w:val="001A1457"/>
    <w:pPr>
      <w:spacing w:before="60" w:after="240" w:line="240" w:lineRule="auto"/>
      <w:jc w:val="center"/>
    </w:pPr>
    <w:rPr>
      <w:rFonts w:ascii="Arial" w:eastAsia="Calibri" w:hAnsi="Arial" w:cs="Arial"/>
      <w:kern w:val="0"/>
      <w:sz w:val="18"/>
      <w:lang w:eastAsia="es-MX"/>
      <w14:ligatures w14:val="none"/>
    </w:rPr>
  </w:style>
  <w:style w:type="character" w:customStyle="1" w:styleId="FuenteTablaCar">
    <w:name w:val="Fuente Tabla Car"/>
    <w:link w:val="FuenteTabla"/>
    <w:rsid w:val="001A1457"/>
    <w:rPr>
      <w:rFonts w:ascii="Arial" w:eastAsia="Calibri" w:hAnsi="Arial" w:cs="Arial"/>
      <w:kern w:val="0"/>
      <w:sz w:val="18"/>
      <w:lang w:eastAsia="es-MX"/>
      <w14:ligatures w14:val="none"/>
    </w:rPr>
  </w:style>
  <w:style w:type="character" w:customStyle="1" w:styleId="ts">
    <w:name w:val="ts"/>
    <w:rsid w:val="001A1457"/>
  </w:style>
  <w:style w:type="character" w:customStyle="1" w:styleId="qu">
    <w:name w:val="qu"/>
    <w:rsid w:val="001A1457"/>
  </w:style>
  <w:style w:type="paragraph" w:customStyle="1" w:styleId="FRACCIONES">
    <w:name w:val="FRACCIONES"/>
    <w:basedOn w:val="4Artculo"/>
    <w:link w:val="FRACCIONESCar"/>
    <w:uiPriority w:val="99"/>
    <w:rsid w:val="001A1457"/>
    <w:pPr>
      <w:numPr>
        <w:numId w:val="67"/>
      </w:numPr>
      <w:ind w:left="1635" w:hanging="723"/>
    </w:pPr>
    <w:rPr>
      <w:sz w:val="24"/>
      <w:szCs w:val="24"/>
      <w:lang w:val="es-ES"/>
    </w:rPr>
  </w:style>
  <w:style w:type="character" w:customStyle="1" w:styleId="FRACCIONESCar">
    <w:name w:val="FRACCIONES Car"/>
    <w:link w:val="FRACCIONES"/>
    <w:uiPriority w:val="99"/>
    <w:locked/>
    <w:rsid w:val="001A1457"/>
    <w:rPr>
      <w:rFonts w:ascii="Arial" w:eastAsia="Calibri" w:hAnsi="Arial" w:cs="Arial"/>
      <w:kern w:val="0"/>
      <w:sz w:val="24"/>
      <w:szCs w:val="24"/>
      <w:lang w:val="es-ES"/>
      <w14:ligatures w14:val="none"/>
    </w:rPr>
  </w:style>
  <w:style w:type="paragraph" w:customStyle="1" w:styleId="Parrafonormas">
    <w:name w:val="Parrafo normas"/>
    <w:basedOn w:val="4Artculo"/>
    <w:link w:val="ParrafonormasCar"/>
    <w:qFormat/>
    <w:rsid w:val="001A1457"/>
    <w:pPr>
      <w:numPr>
        <w:numId w:val="0"/>
      </w:numPr>
      <w:ind w:left="567"/>
    </w:pPr>
    <w:rPr>
      <w:sz w:val="24"/>
      <w:szCs w:val="24"/>
      <w:lang w:val="es-ES"/>
    </w:rPr>
  </w:style>
  <w:style w:type="character" w:customStyle="1" w:styleId="ParrafonormasCar">
    <w:name w:val="Parrafo normas Car"/>
    <w:link w:val="Parrafonormas"/>
    <w:rsid w:val="001A1457"/>
    <w:rPr>
      <w:rFonts w:ascii="Arial" w:eastAsia="Calibri" w:hAnsi="Arial" w:cs="Arial"/>
      <w:kern w:val="0"/>
      <w:sz w:val="24"/>
      <w:szCs w:val="24"/>
      <w:lang w:val="es-ES"/>
      <w14:ligatures w14:val="none"/>
    </w:rPr>
  </w:style>
  <w:style w:type="paragraph" w:customStyle="1" w:styleId="Normas">
    <w:name w:val="Normas"/>
    <w:basedOn w:val="4Artculo"/>
    <w:link w:val="NormasCar"/>
    <w:qFormat/>
    <w:rsid w:val="001A1457"/>
    <w:pPr>
      <w:numPr>
        <w:numId w:val="0"/>
      </w:numPr>
      <w:ind w:left="567" w:hanging="567"/>
    </w:pPr>
    <w:rPr>
      <w:sz w:val="24"/>
      <w:szCs w:val="24"/>
      <w:lang w:val="es-ES"/>
    </w:rPr>
  </w:style>
  <w:style w:type="character" w:customStyle="1" w:styleId="NormasCar">
    <w:name w:val="Normas Car"/>
    <w:link w:val="Normas"/>
    <w:rsid w:val="001A1457"/>
    <w:rPr>
      <w:rFonts w:ascii="Arial" w:eastAsia="Calibri" w:hAnsi="Arial" w:cs="Arial"/>
      <w:kern w:val="0"/>
      <w:sz w:val="24"/>
      <w:szCs w:val="24"/>
      <w:lang w:val="es-ES"/>
      <w14:ligatures w14:val="none"/>
    </w:rPr>
  </w:style>
  <w:style w:type="character" w:customStyle="1" w:styleId="adl">
    <w:name w:val="adl"/>
    <w:rsid w:val="001A1457"/>
  </w:style>
  <w:style w:type="character" w:customStyle="1" w:styleId="ho">
    <w:name w:val="ho"/>
    <w:rsid w:val="001A1457"/>
  </w:style>
  <w:style w:type="character" w:customStyle="1" w:styleId="gd">
    <w:name w:val="gd"/>
    <w:rsid w:val="001A1457"/>
  </w:style>
  <w:style w:type="character" w:customStyle="1" w:styleId="g3">
    <w:name w:val="g3"/>
    <w:rsid w:val="001A1457"/>
  </w:style>
  <w:style w:type="character" w:customStyle="1" w:styleId="hb">
    <w:name w:val="hb"/>
    <w:rsid w:val="001A1457"/>
  </w:style>
  <w:style w:type="character" w:customStyle="1" w:styleId="g2">
    <w:name w:val="g2"/>
    <w:rsid w:val="001A1457"/>
  </w:style>
  <w:style w:type="paragraph" w:customStyle="1" w:styleId="m-9050362408272779662gmail-etrategianivel3">
    <w:name w:val="m_-9050362408272779662gmail-etrategianivel3"/>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m-9050362408272779662gmail-segparr">
    <w:name w:val="m_-9050362408272779662gmail-segparr"/>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numbering" w:customStyle="1" w:styleId="Sinlista7">
    <w:name w:val="Sin lista7"/>
    <w:next w:val="Sinlista"/>
    <w:uiPriority w:val="99"/>
    <w:semiHidden/>
    <w:unhideWhenUsed/>
    <w:rsid w:val="001A1457"/>
  </w:style>
  <w:style w:type="table" w:customStyle="1" w:styleId="Tablaconcuadrcula22">
    <w:name w:val="Tabla con cuadrícula22"/>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1A1457"/>
    <w:pPr>
      <w:spacing w:after="0" w:line="240" w:lineRule="auto"/>
    </w:pPr>
    <w:rPr>
      <w:rFonts w:ascii="Calibri" w:eastAsia="Calibri" w:hAnsi="Calibri" w:cs="Arial"/>
      <w:kern w:val="0"/>
      <w14:ligatures w14:val="none"/>
    </w:rPr>
    <w:tblPr/>
  </w:style>
  <w:style w:type="table" w:customStyle="1" w:styleId="Tablaconcuadrcula23">
    <w:name w:val="Tabla con cuadrícula23"/>
    <w:basedOn w:val="Tablanormal"/>
    <w:next w:val="Tablaconcuadrcula"/>
    <w:uiPriority w:val="3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1A1457"/>
    <w:pPr>
      <w:spacing w:after="0" w:line="240" w:lineRule="auto"/>
    </w:pPr>
    <w:rPr>
      <w:rFonts w:ascii="Calibri" w:eastAsia="Calibri" w:hAnsi="Calibri" w:cs="Arial"/>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1A1457"/>
    <w:pPr>
      <w:spacing w:after="0" w:line="240" w:lineRule="auto"/>
    </w:pPr>
    <w:rPr>
      <w:rFonts w:ascii="Calibri" w:eastAsia="Calibri" w:hAnsi="Calibri" w:cs="Arial"/>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ombreadoclaro">
    <w:name w:val="Light Shading"/>
    <w:basedOn w:val="Tablanormal"/>
    <w:uiPriority w:val="60"/>
    <w:rsid w:val="001A1457"/>
    <w:pPr>
      <w:spacing w:after="0" w:line="240" w:lineRule="auto"/>
    </w:pPr>
    <w:rPr>
      <w:rFonts w:ascii="Calibri" w:eastAsia="Calibri" w:hAnsi="Calibri" w:cs="Arial"/>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4">
    <w:name w:val="Mención sin resolver4"/>
    <w:uiPriority w:val="99"/>
    <w:semiHidden/>
    <w:unhideWhenUsed/>
    <w:rsid w:val="001A1457"/>
    <w:rPr>
      <w:color w:val="605E5C"/>
      <w:shd w:val="clear" w:color="auto" w:fill="E1DFDD"/>
    </w:rPr>
  </w:style>
  <w:style w:type="character" w:customStyle="1" w:styleId="Normatcnica">
    <w:name w:val="Norma técnica"/>
    <w:uiPriority w:val="1"/>
    <w:qFormat/>
    <w:rsid w:val="001A1457"/>
    <w:rPr>
      <w:rFonts w:ascii="Arial" w:eastAsia="Calibri" w:hAnsi="Arial" w:cs="Arial"/>
      <w:b/>
      <w:sz w:val="22"/>
      <w:szCs w:val="24"/>
      <w:lang w:val="es-ES"/>
    </w:rPr>
  </w:style>
  <w:style w:type="character" w:customStyle="1" w:styleId="st">
    <w:name w:val="st"/>
    <w:rsid w:val="001A1457"/>
  </w:style>
  <w:style w:type="table" w:styleId="Tabladelista6concolores">
    <w:name w:val="List Table 6 Colorful"/>
    <w:basedOn w:val="Tablanormal"/>
    <w:uiPriority w:val="51"/>
    <w:rsid w:val="001A1457"/>
    <w:pPr>
      <w:spacing w:after="0" w:line="240" w:lineRule="auto"/>
    </w:pPr>
    <w:rPr>
      <w:rFonts w:ascii="Calibri" w:eastAsia="Calibri" w:hAnsi="Calibri" w:cs="Arial"/>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ntinuarlista4">
    <w:name w:val="List Continue 4"/>
    <w:basedOn w:val="Normal"/>
    <w:uiPriority w:val="99"/>
    <w:semiHidden/>
    <w:unhideWhenUsed/>
    <w:rsid w:val="001A1457"/>
    <w:pPr>
      <w:spacing w:before="120" w:after="120" w:line="240" w:lineRule="auto"/>
      <w:ind w:left="1132" w:firstLine="567"/>
      <w:contextualSpacing/>
      <w:jc w:val="both"/>
    </w:pPr>
    <w:rPr>
      <w:rFonts w:ascii="Arial" w:eastAsia="Calibri" w:hAnsi="Arial" w:cs="Times New Roman"/>
      <w:kern w:val="0"/>
      <w:lang w:val="es-ES"/>
      <w14:ligatures w14:val="none"/>
    </w:rPr>
  </w:style>
  <w:style w:type="paragraph" w:styleId="Continuarlista5">
    <w:name w:val="List Continue 5"/>
    <w:basedOn w:val="Normal"/>
    <w:uiPriority w:val="99"/>
    <w:semiHidden/>
    <w:unhideWhenUsed/>
    <w:rsid w:val="001A1457"/>
    <w:pPr>
      <w:spacing w:before="120" w:after="120" w:line="240" w:lineRule="auto"/>
      <w:ind w:left="1415" w:firstLine="567"/>
      <w:contextualSpacing/>
      <w:jc w:val="both"/>
    </w:pPr>
    <w:rPr>
      <w:rFonts w:ascii="Arial" w:eastAsia="Calibri" w:hAnsi="Arial" w:cs="Times New Roman"/>
      <w:kern w:val="0"/>
      <w:lang w:val="es-ES"/>
      <w14:ligatures w14:val="none"/>
    </w:rPr>
  </w:style>
  <w:style w:type="paragraph" w:styleId="DireccinHTML">
    <w:name w:val="HTML Address"/>
    <w:basedOn w:val="Normal"/>
    <w:link w:val="DireccinHTMLCar"/>
    <w:uiPriority w:val="99"/>
    <w:semiHidden/>
    <w:unhideWhenUsed/>
    <w:rsid w:val="001A1457"/>
    <w:pPr>
      <w:spacing w:after="0" w:line="240" w:lineRule="auto"/>
      <w:ind w:firstLine="567"/>
      <w:jc w:val="both"/>
    </w:pPr>
    <w:rPr>
      <w:rFonts w:ascii="Arial" w:eastAsia="Calibri" w:hAnsi="Arial" w:cs="Times New Roman"/>
      <w:i/>
      <w:iCs/>
      <w:kern w:val="0"/>
      <w:lang w:val="es-ES"/>
      <w14:ligatures w14:val="none"/>
    </w:rPr>
  </w:style>
  <w:style w:type="character" w:customStyle="1" w:styleId="DireccinHTMLCar">
    <w:name w:val="Dirección HTML Car"/>
    <w:basedOn w:val="Fuentedeprrafopredeter"/>
    <w:link w:val="DireccinHTML"/>
    <w:uiPriority w:val="99"/>
    <w:semiHidden/>
    <w:rsid w:val="001A1457"/>
    <w:rPr>
      <w:rFonts w:ascii="Arial" w:eastAsia="Calibri" w:hAnsi="Arial" w:cs="Times New Roman"/>
      <w:i/>
      <w:iCs/>
      <w:kern w:val="0"/>
      <w:lang w:val="es-ES"/>
      <w14:ligatures w14:val="none"/>
    </w:rPr>
  </w:style>
  <w:style w:type="paragraph" w:styleId="Direccinsobre">
    <w:name w:val="envelope address"/>
    <w:basedOn w:val="Normal"/>
    <w:uiPriority w:val="99"/>
    <w:semiHidden/>
    <w:unhideWhenUsed/>
    <w:rsid w:val="001A1457"/>
    <w:pPr>
      <w:framePr w:w="7920" w:h="1980" w:hRule="exact" w:hSpace="141" w:wrap="auto" w:hAnchor="page" w:xAlign="center" w:yAlign="bottom"/>
      <w:spacing w:after="0" w:line="240" w:lineRule="auto"/>
      <w:ind w:left="2880" w:firstLine="567"/>
      <w:jc w:val="both"/>
    </w:pPr>
    <w:rPr>
      <w:rFonts w:ascii="Calibri Light" w:eastAsia="Times New Roman" w:hAnsi="Calibri Light" w:cs="Times New Roman"/>
      <w:kern w:val="0"/>
      <w:sz w:val="24"/>
      <w:szCs w:val="24"/>
      <w:lang w:val="es-ES"/>
      <w14:ligatures w14:val="none"/>
    </w:rPr>
  </w:style>
  <w:style w:type="paragraph" w:styleId="Encabezadodelista">
    <w:name w:val="toa heading"/>
    <w:basedOn w:val="Normal"/>
    <w:next w:val="Normal"/>
    <w:uiPriority w:val="99"/>
    <w:semiHidden/>
    <w:unhideWhenUsed/>
    <w:rsid w:val="001A1457"/>
    <w:pPr>
      <w:spacing w:before="120" w:after="120" w:line="240" w:lineRule="auto"/>
      <w:ind w:firstLine="567"/>
      <w:jc w:val="both"/>
    </w:pPr>
    <w:rPr>
      <w:rFonts w:ascii="Calibri Light" w:eastAsia="Times New Roman" w:hAnsi="Calibri Light" w:cs="Times New Roman"/>
      <w:b/>
      <w:bCs/>
      <w:kern w:val="0"/>
      <w:sz w:val="24"/>
      <w:szCs w:val="24"/>
      <w:lang w:val="es-ES"/>
      <w14:ligatures w14:val="none"/>
    </w:rPr>
  </w:style>
  <w:style w:type="paragraph" w:styleId="Encabezadodenota">
    <w:name w:val="Note Heading"/>
    <w:basedOn w:val="Normal"/>
    <w:next w:val="Normal"/>
    <w:link w:val="EncabezadodenotaCar"/>
    <w:uiPriority w:val="99"/>
    <w:semiHidden/>
    <w:unhideWhenUsed/>
    <w:rsid w:val="001A1457"/>
    <w:pPr>
      <w:spacing w:after="0" w:line="240" w:lineRule="auto"/>
      <w:ind w:firstLine="567"/>
      <w:jc w:val="both"/>
    </w:pPr>
    <w:rPr>
      <w:rFonts w:ascii="Arial" w:eastAsia="Calibri" w:hAnsi="Arial" w:cs="Times New Roman"/>
      <w:kern w:val="0"/>
      <w:lang w:val="es-ES"/>
      <w14:ligatures w14:val="none"/>
    </w:rPr>
  </w:style>
  <w:style w:type="character" w:customStyle="1" w:styleId="EncabezadodenotaCar">
    <w:name w:val="Encabezado de nota Car"/>
    <w:basedOn w:val="Fuentedeprrafopredeter"/>
    <w:link w:val="Encabezadodenota"/>
    <w:uiPriority w:val="99"/>
    <w:semiHidden/>
    <w:rsid w:val="001A1457"/>
    <w:rPr>
      <w:rFonts w:ascii="Arial" w:eastAsia="Calibri" w:hAnsi="Arial" w:cs="Times New Roman"/>
      <w:kern w:val="0"/>
      <w:lang w:val="es-ES"/>
      <w14:ligatures w14:val="none"/>
    </w:rPr>
  </w:style>
  <w:style w:type="paragraph" w:styleId="Firmadecorreoelectrnico">
    <w:name w:val="E-mail Signature"/>
    <w:basedOn w:val="Normal"/>
    <w:link w:val="FirmadecorreoelectrnicoCar"/>
    <w:uiPriority w:val="99"/>
    <w:semiHidden/>
    <w:unhideWhenUsed/>
    <w:rsid w:val="001A1457"/>
    <w:pPr>
      <w:spacing w:after="0" w:line="240" w:lineRule="auto"/>
      <w:ind w:firstLine="567"/>
      <w:jc w:val="both"/>
    </w:pPr>
    <w:rPr>
      <w:rFonts w:ascii="Arial" w:eastAsia="Calibri" w:hAnsi="Arial" w:cs="Times New Roman"/>
      <w:kern w:val="0"/>
      <w:lang w:val="es-ES"/>
      <w14:ligatures w14:val="none"/>
    </w:rPr>
  </w:style>
  <w:style w:type="character" w:customStyle="1" w:styleId="FirmadecorreoelectrnicoCar">
    <w:name w:val="Firma de correo electrónico Car"/>
    <w:basedOn w:val="Fuentedeprrafopredeter"/>
    <w:link w:val="Firmadecorreoelectrnico"/>
    <w:uiPriority w:val="99"/>
    <w:semiHidden/>
    <w:rsid w:val="001A1457"/>
    <w:rPr>
      <w:rFonts w:ascii="Arial" w:eastAsia="Calibri" w:hAnsi="Arial" w:cs="Times New Roman"/>
      <w:kern w:val="0"/>
      <w:lang w:val="es-ES"/>
      <w14:ligatures w14:val="none"/>
    </w:rPr>
  </w:style>
  <w:style w:type="paragraph" w:styleId="ndice2">
    <w:name w:val="index 2"/>
    <w:basedOn w:val="Normal"/>
    <w:next w:val="Normal"/>
    <w:autoRedefine/>
    <w:uiPriority w:val="99"/>
    <w:semiHidden/>
    <w:unhideWhenUsed/>
    <w:rsid w:val="001A1457"/>
    <w:pPr>
      <w:spacing w:after="0" w:line="240" w:lineRule="auto"/>
      <w:ind w:left="440" w:hanging="220"/>
      <w:jc w:val="both"/>
    </w:pPr>
    <w:rPr>
      <w:rFonts w:ascii="Arial" w:eastAsia="Calibri" w:hAnsi="Arial" w:cs="Times New Roman"/>
      <w:kern w:val="0"/>
      <w:lang w:val="es-ES"/>
      <w14:ligatures w14:val="none"/>
    </w:rPr>
  </w:style>
  <w:style w:type="paragraph" w:styleId="ndice3">
    <w:name w:val="index 3"/>
    <w:basedOn w:val="Normal"/>
    <w:next w:val="Normal"/>
    <w:autoRedefine/>
    <w:uiPriority w:val="99"/>
    <w:semiHidden/>
    <w:unhideWhenUsed/>
    <w:rsid w:val="001A1457"/>
    <w:pPr>
      <w:spacing w:after="0" w:line="240" w:lineRule="auto"/>
      <w:ind w:left="660" w:hanging="220"/>
      <w:jc w:val="both"/>
    </w:pPr>
    <w:rPr>
      <w:rFonts w:ascii="Arial" w:eastAsia="Calibri" w:hAnsi="Arial" w:cs="Times New Roman"/>
      <w:kern w:val="0"/>
      <w:lang w:val="es-ES"/>
      <w14:ligatures w14:val="none"/>
    </w:rPr>
  </w:style>
  <w:style w:type="paragraph" w:styleId="ndice4">
    <w:name w:val="index 4"/>
    <w:basedOn w:val="Normal"/>
    <w:next w:val="Normal"/>
    <w:autoRedefine/>
    <w:uiPriority w:val="99"/>
    <w:semiHidden/>
    <w:unhideWhenUsed/>
    <w:rsid w:val="001A1457"/>
    <w:pPr>
      <w:spacing w:after="0" w:line="240" w:lineRule="auto"/>
      <w:ind w:left="880" w:hanging="220"/>
      <w:jc w:val="both"/>
    </w:pPr>
    <w:rPr>
      <w:rFonts w:ascii="Arial" w:eastAsia="Calibri" w:hAnsi="Arial" w:cs="Times New Roman"/>
      <w:kern w:val="0"/>
      <w:lang w:val="es-ES"/>
      <w14:ligatures w14:val="none"/>
    </w:rPr>
  </w:style>
  <w:style w:type="paragraph" w:styleId="ndice5">
    <w:name w:val="index 5"/>
    <w:basedOn w:val="Normal"/>
    <w:next w:val="Normal"/>
    <w:autoRedefine/>
    <w:uiPriority w:val="99"/>
    <w:semiHidden/>
    <w:unhideWhenUsed/>
    <w:rsid w:val="001A1457"/>
    <w:pPr>
      <w:spacing w:after="0" w:line="240" w:lineRule="auto"/>
      <w:ind w:left="1100" w:hanging="220"/>
      <w:jc w:val="both"/>
    </w:pPr>
    <w:rPr>
      <w:rFonts w:ascii="Arial" w:eastAsia="Calibri" w:hAnsi="Arial" w:cs="Times New Roman"/>
      <w:kern w:val="0"/>
      <w:lang w:val="es-ES"/>
      <w14:ligatures w14:val="none"/>
    </w:rPr>
  </w:style>
  <w:style w:type="paragraph" w:styleId="ndice6">
    <w:name w:val="index 6"/>
    <w:basedOn w:val="Normal"/>
    <w:next w:val="Normal"/>
    <w:autoRedefine/>
    <w:uiPriority w:val="99"/>
    <w:semiHidden/>
    <w:unhideWhenUsed/>
    <w:rsid w:val="001A1457"/>
    <w:pPr>
      <w:spacing w:after="0" w:line="240" w:lineRule="auto"/>
      <w:ind w:left="1320" w:hanging="220"/>
      <w:jc w:val="both"/>
    </w:pPr>
    <w:rPr>
      <w:rFonts w:ascii="Arial" w:eastAsia="Calibri" w:hAnsi="Arial" w:cs="Times New Roman"/>
      <w:kern w:val="0"/>
      <w:lang w:val="es-ES"/>
      <w14:ligatures w14:val="none"/>
    </w:rPr>
  </w:style>
  <w:style w:type="paragraph" w:styleId="ndice7">
    <w:name w:val="index 7"/>
    <w:basedOn w:val="Normal"/>
    <w:next w:val="Normal"/>
    <w:autoRedefine/>
    <w:uiPriority w:val="99"/>
    <w:semiHidden/>
    <w:unhideWhenUsed/>
    <w:rsid w:val="001A1457"/>
    <w:pPr>
      <w:spacing w:after="0" w:line="240" w:lineRule="auto"/>
      <w:ind w:left="1540" w:hanging="220"/>
      <w:jc w:val="both"/>
    </w:pPr>
    <w:rPr>
      <w:rFonts w:ascii="Arial" w:eastAsia="Calibri" w:hAnsi="Arial" w:cs="Times New Roman"/>
      <w:kern w:val="0"/>
      <w:lang w:val="es-ES"/>
      <w14:ligatures w14:val="none"/>
    </w:rPr>
  </w:style>
  <w:style w:type="paragraph" w:styleId="ndice8">
    <w:name w:val="index 8"/>
    <w:basedOn w:val="Normal"/>
    <w:next w:val="Normal"/>
    <w:autoRedefine/>
    <w:uiPriority w:val="99"/>
    <w:semiHidden/>
    <w:unhideWhenUsed/>
    <w:rsid w:val="001A1457"/>
    <w:pPr>
      <w:spacing w:after="0" w:line="240" w:lineRule="auto"/>
      <w:ind w:left="1760" w:hanging="220"/>
      <w:jc w:val="both"/>
    </w:pPr>
    <w:rPr>
      <w:rFonts w:ascii="Arial" w:eastAsia="Calibri" w:hAnsi="Arial" w:cs="Times New Roman"/>
      <w:kern w:val="0"/>
      <w:lang w:val="es-ES"/>
      <w14:ligatures w14:val="none"/>
    </w:rPr>
  </w:style>
  <w:style w:type="paragraph" w:styleId="ndice9">
    <w:name w:val="index 9"/>
    <w:basedOn w:val="Normal"/>
    <w:next w:val="Normal"/>
    <w:autoRedefine/>
    <w:uiPriority w:val="99"/>
    <w:semiHidden/>
    <w:unhideWhenUsed/>
    <w:rsid w:val="001A1457"/>
    <w:pPr>
      <w:spacing w:after="0" w:line="240" w:lineRule="auto"/>
      <w:ind w:left="1980" w:hanging="220"/>
      <w:jc w:val="both"/>
    </w:pPr>
    <w:rPr>
      <w:rFonts w:ascii="Arial" w:eastAsia="Calibri" w:hAnsi="Arial" w:cs="Times New Roman"/>
      <w:kern w:val="0"/>
      <w:lang w:val="es-ES"/>
      <w14:ligatures w14:val="none"/>
    </w:rPr>
  </w:style>
  <w:style w:type="paragraph" w:styleId="Lista4">
    <w:name w:val="List 4"/>
    <w:basedOn w:val="Normal"/>
    <w:uiPriority w:val="99"/>
    <w:semiHidden/>
    <w:unhideWhenUsed/>
    <w:rsid w:val="001A1457"/>
    <w:pPr>
      <w:spacing w:before="120" w:after="120" w:line="240" w:lineRule="auto"/>
      <w:ind w:left="1132" w:hanging="283"/>
      <w:contextualSpacing/>
      <w:jc w:val="both"/>
    </w:pPr>
    <w:rPr>
      <w:rFonts w:ascii="Arial" w:eastAsia="Calibri" w:hAnsi="Arial" w:cs="Times New Roman"/>
      <w:kern w:val="0"/>
      <w:lang w:val="es-ES"/>
      <w14:ligatures w14:val="none"/>
    </w:rPr>
  </w:style>
  <w:style w:type="paragraph" w:styleId="Lista5">
    <w:name w:val="List 5"/>
    <w:basedOn w:val="Normal"/>
    <w:uiPriority w:val="99"/>
    <w:semiHidden/>
    <w:unhideWhenUsed/>
    <w:rsid w:val="001A1457"/>
    <w:pPr>
      <w:spacing w:before="120" w:after="120" w:line="240" w:lineRule="auto"/>
      <w:ind w:left="1415" w:hanging="283"/>
      <w:contextualSpacing/>
      <w:jc w:val="both"/>
    </w:pPr>
    <w:rPr>
      <w:rFonts w:ascii="Arial" w:eastAsia="Calibri" w:hAnsi="Arial" w:cs="Times New Roman"/>
      <w:kern w:val="0"/>
      <w:lang w:val="es-ES"/>
      <w14:ligatures w14:val="none"/>
    </w:rPr>
  </w:style>
  <w:style w:type="paragraph" w:styleId="Listaconnmeros4">
    <w:name w:val="List Number 4"/>
    <w:basedOn w:val="Normal"/>
    <w:uiPriority w:val="99"/>
    <w:semiHidden/>
    <w:unhideWhenUsed/>
    <w:rsid w:val="001A1457"/>
    <w:pPr>
      <w:numPr>
        <w:numId w:val="68"/>
      </w:numPr>
      <w:tabs>
        <w:tab w:val="clear" w:pos="1209"/>
      </w:tabs>
      <w:spacing w:before="120" w:after="120" w:line="240" w:lineRule="auto"/>
      <w:ind w:left="720" w:hanging="720"/>
      <w:contextualSpacing/>
      <w:jc w:val="both"/>
    </w:pPr>
    <w:rPr>
      <w:rFonts w:ascii="Arial" w:eastAsia="Calibri" w:hAnsi="Arial" w:cs="Times New Roman"/>
      <w:kern w:val="0"/>
      <w:lang w:val="es-ES"/>
      <w14:ligatures w14:val="none"/>
    </w:rPr>
  </w:style>
  <w:style w:type="paragraph" w:styleId="Listaconnmeros5">
    <w:name w:val="List Number 5"/>
    <w:basedOn w:val="Normal"/>
    <w:uiPriority w:val="99"/>
    <w:semiHidden/>
    <w:unhideWhenUsed/>
    <w:rsid w:val="001A1457"/>
    <w:pPr>
      <w:numPr>
        <w:numId w:val="69"/>
      </w:numPr>
      <w:tabs>
        <w:tab w:val="clear" w:pos="1492"/>
      </w:tabs>
      <w:spacing w:before="120" w:after="120" w:line="240" w:lineRule="auto"/>
      <w:ind w:left="0" w:hanging="284"/>
      <w:contextualSpacing/>
      <w:jc w:val="both"/>
    </w:pPr>
    <w:rPr>
      <w:rFonts w:ascii="Arial" w:eastAsia="Calibri" w:hAnsi="Arial" w:cs="Times New Roman"/>
      <w:kern w:val="0"/>
      <w:lang w:val="es-ES"/>
      <w14:ligatures w14:val="none"/>
    </w:rPr>
  </w:style>
  <w:style w:type="paragraph" w:styleId="Listaconvietas5">
    <w:name w:val="List Bullet 5"/>
    <w:basedOn w:val="Normal"/>
    <w:uiPriority w:val="99"/>
    <w:semiHidden/>
    <w:unhideWhenUsed/>
    <w:rsid w:val="001A1457"/>
    <w:pPr>
      <w:numPr>
        <w:numId w:val="70"/>
      </w:numPr>
      <w:tabs>
        <w:tab w:val="clear" w:pos="1492"/>
      </w:tabs>
      <w:spacing w:before="120" w:after="120" w:line="240" w:lineRule="auto"/>
      <w:ind w:left="831" w:hanging="720"/>
      <w:contextualSpacing/>
      <w:jc w:val="both"/>
    </w:pPr>
    <w:rPr>
      <w:rFonts w:ascii="Arial" w:eastAsia="Calibri" w:hAnsi="Arial" w:cs="Times New Roman"/>
      <w:kern w:val="0"/>
      <w:lang w:val="es-ES"/>
      <w14:ligatures w14:val="none"/>
    </w:rPr>
  </w:style>
  <w:style w:type="paragraph" w:styleId="Remitedesobre">
    <w:name w:val="envelope return"/>
    <w:basedOn w:val="Normal"/>
    <w:uiPriority w:val="99"/>
    <w:semiHidden/>
    <w:unhideWhenUsed/>
    <w:rsid w:val="001A1457"/>
    <w:pPr>
      <w:spacing w:after="0" w:line="240" w:lineRule="auto"/>
      <w:ind w:firstLine="567"/>
      <w:jc w:val="both"/>
    </w:pPr>
    <w:rPr>
      <w:rFonts w:ascii="Calibri Light" w:eastAsia="Times New Roman" w:hAnsi="Calibri Light" w:cs="Times New Roman"/>
      <w:kern w:val="0"/>
      <w:sz w:val="20"/>
      <w:szCs w:val="20"/>
      <w:lang w:val="es-ES"/>
      <w14:ligatures w14:val="none"/>
    </w:rPr>
  </w:style>
  <w:style w:type="paragraph" w:styleId="Sangranormal">
    <w:name w:val="Normal Indent"/>
    <w:basedOn w:val="Normal"/>
    <w:uiPriority w:val="99"/>
    <w:semiHidden/>
    <w:unhideWhenUsed/>
    <w:rsid w:val="001A1457"/>
    <w:pPr>
      <w:spacing w:before="120" w:after="120" w:line="240" w:lineRule="auto"/>
      <w:ind w:left="708" w:firstLine="567"/>
      <w:jc w:val="both"/>
    </w:pPr>
    <w:rPr>
      <w:rFonts w:ascii="Arial" w:eastAsia="Calibri" w:hAnsi="Arial" w:cs="Times New Roman"/>
      <w:kern w:val="0"/>
      <w:lang w:val="es-ES"/>
      <w14:ligatures w14:val="none"/>
    </w:rPr>
  </w:style>
  <w:style w:type="paragraph" w:styleId="Textoconsangra">
    <w:name w:val="table of authorities"/>
    <w:basedOn w:val="Normal"/>
    <w:next w:val="Normal"/>
    <w:uiPriority w:val="99"/>
    <w:semiHidden/>
    <w:unhideWhenUsed/>
    <w:rsid w:val="001A1457"/>
    <w:pPr>
      <w:spacing w:before="120" w:after="0" w:line="240" w:lineRule="auto"/>
      <w:ind w:left="220" w:hanging="220"/>
      <w:jc w:val="both"/>
    </w:pPr>
    <w:rPr>
      <w:rFonts w:ascii="Arial" w:eastAsia="Calibri" w:hAnsi="Arial" w:cs="Times New Roman"/>
      <w:kern w:val="0"/>
      <w:lang w:val="es-ES"/>
      <w14:ligatures w14:val="none"/>
    </w:rPr>
  </w:style>
  <w:style w:type="paragraph" w:styleId="Textomacro">
    <w:name w:val="macro"/>
    <w:link w:val="TextomacroCar"/>
    <w:uiPriority w:val="99"/>
    <w:semiHidden/>
    <w:unhideWhenUsed/>
    <w:rsid w:val="001A1457"/>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firstLine="567"/>
      <w:jc w:val="both"/>
    </w:pPr>
    <w:rPr>
      <w:rFonts w:ascii="Consolas" w:eastAsia="Calibri" w:hAnsi="Consolas" w:cs="Times New Roman"/>
      <w:kern w:val="0"/>
      <w:sz w:val="20"/>
      <w:szCs w:val="20"/>
      <w:lang w:val="es-ES"/>
      <w14:ligatures w14:val="none"/>
    </w:rPr>
  </w:style>
  <w:style w:type="character" w:customStyle="1" w:styleId="TextomacroCar">
    <w:name w:val="Texto macro Car"/>
    <w:basedOn w:val="Fuentedeprrafopredeter"/>
    <w:link w:val="Textomacro"/>
    <w:uiPriority w:val="99"/>
    <w:semiHidden/>
    <w:rsid w:val="001A1457"/>
    <w:rPr>
      <w:rFonts w:ascii="Consolas" w:eastAsia="Calibri" w:hAnsi="Consolas" w:cs="Times New Roman"/>
      <w:kern w:val="0"/>
      <w:sz w:val="20"/>
      <w:szCs w:val="20"/>
      <w:lang w:val="es-ES"/>
      <w14:ligatures w14:val="none"/>
    </w:rPr>
  </w:style>
  <w:style w:type="paragraph" w:styleId="Ttulodendice">
    <w:name w:val="index heading"/>
    <w:basedOn w:val="Normal"/>
    <w:next w:val="ndice1"/>
    <w:uiPriority w:val="99"/>
    <w:semiHidden/>
    <w:unhideWhenUsed/>
    <w:rsid w:val="001A1457"/>
    <w:pPr>
      <w:spacing w:before="120" w:after="120" w:line="240" w:lineRule="auto"/>
      <w:ind w:firstLine="567"/>
      <w:jc w:val="both"/>
    </w:pPr>
    <w:rPr>
      <w:rFonts w:ascii="Calibri Light" w:eastAsia="Times New Roman" w:hAnsi="Calibri Light" w:cs="Times New Roman"/>
      <w:b/>
      <w:bCs/>
      <w:kern w:val="0"/>
      <w:lang w:val="es-ES"/>
      <w14:ligatures w14:val="none"/>
    </w:rPr>
  </w:style>
  <w:style w:type="paragraph" w:customStyle="1" w:styleId="Textoindependiente211">
    <w:name w:val="Texto independiente 211"/>
    <w:basedOn w:val="Normal"/>
    <w:rsid w:val="001A1457"/>
    <w:pPr>
      <w:widowControl w:val="0"/>
      <w:spacing w:after="240" w:line="240" w:lineRule="auto"/>
      <w:jc w:val="both"/>
    </w:pPr>
    <w:rPr>
      <w:rFonts w:ascii="Arial" w:eastAsia="Times New Roman" w:hAnsi="Arial" w:cs="Times New Roman"/>
      <w:b/>
      <w:kern w:val="0"/>
      <w:sz w:val="24"/>
      <w:szCs w:val="20"/>
      <w:lang w:eastAsia="es-ES"/>
      <w14:ligatures w14:val="none"/>
    </w:rPr>
  </w:style>
  <w:style w:type="paragraph" w:customStyle="1" w:styleId="estilo0">
    <w:name w:val="estilo"/>
    <w:basedOn w:val="Normal"/>
    <w:rsid w:val="001A1457"/>
    <w:pPr>
      <w:spacing w:after="0" w:line="240" w:lineRule="auto"/>
      <w:ind w:left="189" w:right="238"/>
      <w:jc w:val="both"/>
    </w:pPr>
    <w:rPr>
      <w:rFonts w:ascii="Gill Sans" w:eastAsia="Times New Roman" w:hAnsi="Gill Sans" w:cs="Times New Roman"/>
      <w:b/>
      <w:bCs/>
      <w:color w:val="000000"/>
      <w:kern w:val="0"/>
      <w:sz w:val="16"/>
      <w:szCs w:val="18"/>
      <w:lang w:val="es-ES" w:eastAsia="es-ES"/>
      <w14:ligatures w14:val="none"/>
    </w:rPr>
  </w:style>
  <w:style w:type="paragraph" w:customStyle="1" w:styleId="CELDA">
    <w:name w:val="CELDA"/>
    <w:rsid w:val="001A1457"/>
    <w:pPr>
      <w:spacing w:before="40" w:after="0" w:line="240" w:lineRule="auto"/>
      <w:jc w:val="center"/>
    </w:pPr>
    <w:rPr>
      <w:rFonts w:ascii="Helvetica" w:eastAsia="Times New Roman" w:hAnsi="Helvetica" w:cs="Times New Roman"/>
      <w:b/>
      <w:noProof/>
      <w:kern w:val="0"/>
      <w:sz w:val="16"/>
      <w:szCs w:val="20"/>
      <w:lang w:val="es-ES" w:eastAsia="es-ES"/>
      <w14:ligatures w14:val="none"/>
    </w:rPr>
  </w:style>
  <w:style w:type="paragraph" w:customStyle="1" w:styleId="raya">
    <w:name w:val="raya"/>
    <w:basedOn w:val="Normal"/>
    <w:rsid w:val="001A1457"/>
    <w:pPr>
      <w:overflowPunct w:val="0"/>
      <w:autoSpaceDE w:val="0"/>
      <w:autoSpaceDN w:val="0"/>
      <w:adjustRightInd w:val="0"/>
      <w:spacing w:before="120" w:after="120" w:line="240" w:lineRule="auto"/>
      <w:ind w:left="397" w:hanging="397"/>
      <w:jc w:val="both"/>
      <w:textAlignment w:val="baseline"/>
    </w:pPr>
    <w:rPr>
      <w:rFonts w:ascii="Arial" w:eastAsia="Times New Roman" w:hAnsi="Arial" w:cs="Times New Roman"/>
      <w:kern w:val="0"/>
      <w:sz w:val="24"/>
      <w:szCs w:val="20"/>
      <w:lang w:val="es-ES_tradnl" w:eastAsia="es-ES"/>
      <w14:ligatures w14:val="none"/>
    </w:rPr>
  </w:style>
  <w:style w:type="character" w:customStyle="1" w:styleId="CarCar2">
    <w:name w:val="Car Car2"/>
    <w:locked/>
    <w:rsid w:val="001A1457"/>
    <w:rPr>
      <w:rFonts w:ascii="Gill Sans MT" w:hAnsi="Gill Sans MT"/>
      <w:sz w:val="24"/>
      <w:szCs w:val="24"/>
      <w:lang w:val="es-MX" w:eastAsia="es-MX" w:bidi="ar-SA"/>
    </w:rPr>
  </w:style>
  <w:style w:type="character" w:customStyle="1" w:styleId="CarCar3">
    <w:name w:val="Car Car3"/>
    <w:rsid w:val="001A1457"/>
    <w:rPr>
      <w:rFonts w:ascii="Gill Sans MT" w:hAnsi="Gill Sans MT"/>
      <w:b/>
      <w:sz w:val="24"/>
      <w:lang w:val="es-ES_tradnl" w:eastAsia="es-ES" w:bidi="ar-SA"/>
    </w:rPr>
  </w:style>
  <w:style w:type="character" w:customStyle="1" w:styleId="fontstyle01">
    <w:name w:val="fontstyle01"/>
    <w:rsid w:val="001A1457"/>
    <w:rPr>
      <w:rFonts w:ascii="ArialMT" w:hAnsi="ArialMT" w:hint="default"/>
      <w:b w:val="0"/>
      <w:bCs w:val="0"/>
      <w:i w:val="0"/>
      <w:iCs w:val="0"/>
      <w:color w:val="6D6D6D"/>
      <w:sz w:val="18"/>
      <w:szCs w:val="18"/>
    </w:rPr>
  </w:style>
  <w:style w:type="character" w:customStyle="1" w:styleId="fontstyle21">
    <w:name w:val="fontstyle21"/>
    <w:rsid w:val="001A1457"/>
    <w:rPr>
      <w:rFonts w:ascii="Arial-BoldMT" w:hAnsi="Arial-BoldMT" w:hint="default"/>
      <w:b/>
      <w:bCs/>
      <w:i w:val="0"/>
      <w:iCs w:val="0"/>
      <w:color w:val="6D6D6D"/>
      <w:sz w:val="18"/>
      <w:szCs w:val="18"/>
    </w:rPr>
  </w:style>
  <w:style w:type="character" w:customStyle="1" w:styleId="PuestoCar1">
    <w:name w:val="Puesto Car1"/>
    <w:uiPriority w:val="10"/>
    <w:rsid w:val="001A1457"/>
    <w:rPr>
      <w:rFonts w:ascii="Calibri Light" w:eastAsia="Times New Roman" w:hAnsi="Calibri Light" w:cs="Times New Roman"/>
      <w:spacing w:val="-10"/>
      <w:kern w:val="28"/>
      <w:sz w:val="56"/>
      <w:szCs w:val="56"/>
      <w:lang w:eastAsia="es-MX"/>
    </w:rPr>
  </w:style>
  <w:style w:type="paragraph" w:customStyle="1" w:styleId="Ttulo22">
    <w:name w:val="Título2"/>
    <w:basedOn w:val="Normal"/>
    <w:uiPriority w:val="10"/>
    <w:qFormat/>
    <w:rsid w:val="001A1457"/>
    <w:pPr>
      <w:spacing w:after="0" w:line="240" w:lineRule="auto"/>
      <w:jc w:val="center"/>
    </w:pPr>
    <w:rPr>
      <w:rFonts w:ascii="Arial" w:eastAsia="Times New Roman" w:hAnsi="Arial" w:cs="Times New Roman"/>
      <w:b/>
      <w:bCs/>
      <w:kern w:val="0"/>
      <w:sz w:val="24"/>
      <w:szCs w:val="24"/>
      <w:lang w:val="es-ES" w:eastAsia="es-ES"/>
      <w14:ligatures w14:val="none"/>
    </w:rPr>
  </w:style>
  <w:style w:type="character" w:customStyle="1" w:styleId="TtuloCar3">
    <w:name w:val="Título Car3"/>
    <w:uiPriority w:val="10"/>
    <w:rsid w:val="001A1457"/>
    <w:rPr>
      <w:rFonts w:ascii="Calibri Light" w:eastAsia="Times New Roman" w:hAnsi="Calibri Light" w:cs="Times New Roman"/>
      <w:spacing w:val="-10"/>
      <w:kern w:val="28"/>
      <w:sz w:val="56"/>
      <w:szCs w:val="56"/>
      <w:lang w:eastAsia="en-US"/>
    </w:rPr>
  </w:style>
  <w:style w:type="paragraph" w:customStyle="1" w:styleId="ENCANUM">
    <w:name w:val="ENCANUM"/>
    <w:basedOn w:val="Prrafodelista"/>
    <w:link w:val="ENCANUMCar"/>
    <w:qFormat/>
    <w:rsid w:val="001A1457"/>
    <w:pPr>
      <w:numPr>
        <w:numId w:val="71"/>
      </w:numPr>
      <w:spacing w:after="0" w:line="240" w:lineRule="auto"/>
      <w:ind w:left="284" w:hanging="252"/>
      <w:jc w:val="center"/>
    </w:pPr>
    <w:rPr>
      <w:rFonts w:ascii="HelveticaNeueLT Std" w:eastAsia="Calibri" w:hAnsi="HelveticaNeueLT Std" w:cs="Times New Roman"/>
      <w:b/>
      <w:spacing w:val="20"/>
      <w:kern w:val="0"/>
      <w:lang w:val="x-none"/>
      <w14:ligatures w14:val="none"/>
    </w:rPr>
  </w:style>
  <w:style w:type="character" w:customStyle="1" w:styleId="ENCANUMCar">
    <w:name w:val="ENCANUM Car"/>
    <w:link w:val="ENCANUM"/>
    <w:rsid w:val="001A1457"/>
    <w:rPr>
      <w:rFonts w:ascii="HelveticaNeueLT Std" w:eastAsia="Calibri" w:hAnsi="HelveticaNeueLT Std" w:cs="Times New Roman"/>
      <w:b/>
      <w:spacing w:val="20"/>
      <w:kern w:val="0"/>
      <w:lang w:val="x-none"/>
      <w14:ligatures w14:val="none"/>
    </w:rPr>
  </w:style>
  <w:style w:type="table" w:customStyle="1" w:styleId="TableNormal3">
    <w:name w:val="Table Normal3"/>
    <w:uiPriority w:val="2"/>
    <w:semiHidden/>
    <w:unhideWhenUsed/>
    <w:qFormat/>
    <w:rsid w:val="001A145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59"/>
    <w:rsid w:val="001A145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icsans">
    <w:name w:val="comic sans"/>
    <w:basedOn w:val="Normal"/>
    <w:rsid w:val="001A1457"/>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p39">
    <w:name w:val="p39"/>
    <w:basedOn w:val="Normal"/>
    <w:rsid w:val="001A1457"/>
    <w:pPr>
      <w:widowControl w:val="0"/>
      <w:tabs>
        <w:tab w:val="left" w:pos="720"/>
      </w:tabs>
      <w:spacing w:after="0" w:line="240" w:lineRule="atLeast"/>
    </w:pPr>
    <w:rPr>
      <w:rFonts w:ascii="Arial" w:eastAsia="Times New Roman" w:hAnsi="Arial" w:cs="Times New Roman"/>
      <w:b/>
      <w:kern w:val="0"/>
      <w:sz w:val="24"/>
      <w:szCs w:val="20"/>
      <w:lang w:val="es-ES_tradnl" w:eastAsia="es-ES"/>
      <w14:ligatures w14:val="none"/>
    </w:rPr>
  </w:style>
  <w:style w:type="paragraph" w:customStyle="1" w:styleId="p40">
    <w:name w:val="p40"/>
    <w:basedOn w:val="Normal"/>
    <w:rsid w:val="001A1457"/>
    <w:pPr>
      <w:widowControl w:val="0"/>
      <w:tabs>
        <w:tab w:val="left" w:pos="6360"/>
      </w:tabs>
      <w:spacing w:after="0" w:line="240" w:lineRule="atLeast"/>
      <w:ind w:left="4920"/>
    </w:pPr>
    <w:rPr>
      <w:rFonts w:ascii="Arial" w:eastAsia="Times New Roman" w:hAnsi="Arial" w:cs="Times New Roman"/>
      <w:b/>
      <w:kern w:val="0"/>
      <w:sz w:val="24"/>
      <w:szCs w:val="20"/>
      <w:lang w:val="es-ES_tradnl" w:eastAsia="es-ES"/>
      <w14:ligatures w14:val="none"/>
    </w:rPr>
  </w:style>
  <w:style w:type="character" w:customStyle="1" w:styleId="negritas">
    <w:name w:val="negritas"/>
    <w:rsid w:val="001A1457"/>
    <w:rPr>
      <w:b/>
      <w:bCs/>
    </w:rPr>
  </w:style>
  <w:style w:type="paragraph" w:customStyle="1" w:styleId="Style30">
    <w:name w:val="Style 3"/>
    <w:basedOn w:val="Normal"/>
    <w:uiPriority w:val="99"/>
    <w:rsid w:val="001A1457"/>
    <w:pPr>
      <w:widowControl w:val="0"/>
      <w:autoSpaceDE w:val="0"/>
      <w:autoSpaceDN w:val="0"/>
      <w:spacing w:before="252" w:after="0" w:line="240" w:lineRule="auto"/>
      <w:ind w:left="1080" w:right="1152"/>
    </w:pPr>
    <w:rPr>
      <w:rFonts w:ascii="Arial" w:eastAsia="Times New Roman" w:hAnsi="Arial" w:cs="Arial"/>
      <w:kern w:val="0"/>
      <w:lang w:val="en-US" w:eastAsia="es-MX"/>
      <w14:ligatures w14:val="none"/>
    </w:rPr>
  </w:style>
  <w:style w:type="paragraph" w:customStyle="1" w:styleId="yiv5923849848ydp6e14adfdmsonormal">
    <w:name w:val="yiv5923849848ydp6e14adfd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ncabezadoCar1">
    <w:name w:val="Encabezado Car1"/>
    <w:aliases w:val=" Car16 Car1,Encabezado Car Car Car Car Car Car Car Car Car1,Car16 Car1,Encabezado Car Car Car2,Encabezado Car Car Car Car Car Car2,Encabezado Car Car Car Car Car2,Encabezado Car Car Car Car2,Encabezado Car Car Car Car Car Car Car1,h Car1"/>
    <w:uiPriority w:val="99"/>
    <w:rsid w:val="001A1457"/>
    <w:rPr>
      <w:sz w:val="22"/>
      <w:szCs w:val="22"/>
      <w:lang w:eastAsia="en-US"/>
    </w:rPr>
  </w:style>
  <w:style w:type="character" w:customStyle="1" w:styleId="TextonotapieCar1">
    <w:name w:val="Texto nota pie Car1"/>
    <w:uiPriority w:val="99"/>
    <w:semiHidden/>
    <w:rsid w:val="001A1457"/>
    <w:rPr>
      <w:lang w:eastAsia="en-US"/>
    </w:rPr>
  </w:style>
  <w:style w:type="character" w:customStyle="1" w:styleId="Heading11">
    <w:name w:val="Heading #1|1_"/>
    <w:link w:val="Heading110"/>
    <w:rsid w:val="001A1457"/>
    <w:rPr>
      <w:rFonts w:ascii="Arial" w:eastAsia="Arial" w:hAnsi="Arial" w:cs="Arial"/>
      <w:b/>
      <w:bCs/>
      <w:shd w:val="clear" w:color="auto" w:fill="FFFFFF"/>
    </w:rPr>
  </w:style>
  <w:style w:type="paragraph" w:customStyle="1" w:styleId="Heading110">
    <w:name w:val="Heading #1|1"/>
    <w:basedOn w:val="Normal"/>
    <w:link w:val="Heading11"/>
    <w:rsid w:val="001A1457"/>
    <w:pPr>
      <w:widowControl w:val="0"/>
      <w:shd w:val="clear" w:color="auto" w:fill="FFFFFF"/>
      <w:spacing w:after="240" w:line="240" w:lineRule="auto"/>
      <w:jc w:val="center"/>
      <w:outlineLvl w:val="0"/>
    </w:pPr>
    <w:rPr>
      <w:rFonts w:ascii="Arial" w:eastAsia="Arial" w:hAnsi="Arial" w:cs="Arial"/>
      <w:b/>
      <w:bCs/>
    </w:rPr>
  </w:style>
  <w:style w:type="character" w:customStyle="1" w:styleId="Ttulo1Espaciado2pto">
    <w:name w:val="Título #1 + Espaciado 2 pto"/>
    <w:rsid w:val="001A1457"/>
    <w:rPr>
      <w:rFonts w:ascii="Calibri" w:eastAsia="Calibri" w:hAnsi="Calibri" w:cs="Calibri"/>
      <w:b/>
      <w:bCs/>
      <w:color w:val="000000"/>
      <w:spacing w:val="50"/>
      <w:w w:val="100"/>
      <w:position w:val="0"/>
      <w:shd w:val="clear" w:color="auto" w:fill="FFFFFF"/>
      <w:lang w:val="es-ES" w:eastAsia="es-ES" w:bidi="es-ES"/>
    </w:rPr>
  </w:style>
  <w:style w:type="character" w:customStyle="1" w:styleId="Cuerpodeltexto2Exact">
    <w:name w:val="Cuerpo del texto (2) Exact"/>
    <w:rsid w:val="001A1457"/>
    <w:rPr>
      <w:rFonts w:ascii="Times New Roman" w:eastAsia="Times New Roman" w:hAnsi="Times New Roman" w:cs="Times New Roman"/>
      <w:b w:val="0"/>
      <w:bCs w:val="0"/>
      <w:i w:val="0"/>
      <w:iCs w:val="0"/>
      <w:smallCaps w:val="0"/>
      <w:strike w:val="0"/>
      <w:sz w:val="20"/>
      <w:szCs w:val="20"/>
      <w:u w:val="none"/>
    </w:rPr>
  </w:style>
  <w:style w:type="character" w:customStyle="1" w:styleId="Cuerpodeltexto6Negrita">
    <w:name w:val="Cuerpo del texto (6) + Negrita"/>
    <w:rsid w:val="001A1457"/>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paragraph" w:customStyle="1" w:styleId="Lneadeasunto">
    <w:name w:val="Línea de asunto"/>
    <w:basedOn w:val="Standard"/>
    <w:rsid w:val="001A1457"/>
    <w:rPr>
      <w:rFonts w:eastAsia="Noto Serif CJK SC" w:cs="Lohit Devanagari"/>
    </w:rPr>
  </w:style>
  <w:style w:type="paragraph" w:customStyle="1" w:styleId="m-3892998095844642798gmail-msonormal">
    <w:name w:val="m_-3892998095844642798gmail-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street-address">
    <w:name w:val="street-address"/>
    <w:basedOn w:val="Fuentedeprrafopredeter"/>
    <w:rsid w:val="001A1457"/>
  </w:style>
  <w:style w:type="character" w:customStyle="1" w:styleId="locality">
    <w:name w:val="locality"/>
    <w:basedOn w:val="Fuentedeprrafopredeter"/>
    <w:rsid w:val="001A1457"/>
  </w:style>
  <w:style w:type="character" w:customStyle="1" w:styleId="region">
    <w:name w:val="region"/>
    <w:basedOn w:val="Fuentedeprrafopredeter"/>
    <w:rsid w:val="001A1457"/>
  </w:style>
  <w:style w:type="character" w:customStyle="1" w:styleId="postal-code">
    <w:name w:val="postal-code"/>
    <w:basedOn w:val="Fuentedeprrafopredeter"/>
    <w:rsid w:val="001A1457"/>
  </w:style>
  <w:style w:type="character" w:customStyle="1" w:styleId="country-name">
    <w:name w:val="country-name"/>
    <w:basedOn w:val="Fuentedeprrafopredeter"/>
    <w:rsid w:val="001A1457"/>
  </w:style>
  <w:style w:type="character" w:customStyle="1" w:styleId="Cuerpodeltexto5">
    <w:name w:val="Cuerpo del texto (5)_"/>
    <w:link w:val="Cuerpodeltexto50"/>
    <w:rsid w:val="001A1457"/>
    <w:rPr>
      <w:rFonts w:ascii="Segoe UI" w:eastAsia="Segoe UI" w:hAnsi="Segoe UI" w:cs="Segoe UI"/>
      <w:b/>
      <w:bCs/>
      <w:shd w:val="clear" w:color="auto" w:fill="FFFFFF"/>
    </w:rPr>
  </w:style>
  <w:style w:type="paragraph" w:customStyle="1" w:styleId="Cuerpodeltexto50">
    <w:name w:val="Cuerpo del texto (5)"/>
    <w:basedOn w:val="Normal"/>
    <w:link w:val="Cuerpodeltexto5"/>
    <w:rsid w:val="001A1457"/>
    <w:pPr>
      <w:widowControl w:val="0"/>
      <w:shd w:val="clear" w:color="auto" w:fill="FFFFFF"/>
      <w:spacing w:after="360" w:line="206" w:lineRule="auto"/>
      <w:jc w:val="center"/>
    </w:pPr>
    <w:rPr>
      <w:rFonts w:ascii="Segoe UI" w:eastAsia="Segoe UI" w:hAnsi="Segoe UI" w:cs="Segoe UI"/>
      <w:b/>
      <w:bCs/>
    </w:rPr>
  </w:style>
  <w:style w:type="paragraph" w:customStyle="1" w:styleId="CuerpoA">
    <w:name w:val="Cuerpo A"/>
    <w:rsid w:val="001A1457"/>
    <w:pPr>
      <w:spacing w:after="0" w:line="240" w:lineRule="auto"/>
    </w:pPr>
    <w:rPr>
      <w:rFonts w:ascii="Helvetica Neue" w:eastAsia="Helvetica Neue" w:hAnsi="Helvetica Neue" w:cs="Helvetica Neue"/>
      <w:color w:val="000000"/>
      <w:kern w:val="0"/>
      <w:u w:color="000000"/>
      <w:lang w:val="es-ES_tradnl" w:eastAsia="es-MX"/>
      <w14:ligatures w14:val="none"/>
    </w:rPr>
  </w:style>
  <w:style w:type="character" w:customStyle="1" w:styleId="AsuntodelcomentarioCar1">
    <w:name w:val="Asunto del comentario Car1"/>
    <w:uiPriority w:val="99"/>
    <w:rsid w:val="001A1457"/>
    <w:rPr>
      <w:rFonts w:ascii="Times New Roman" w:eastAsia="Times New Roman" w:hAnsi="Times New Roman"/>
      <w:b/>
      <w:bCs/>
      <w:lang w:val="es-ES_tradnl" w:eastAsia="es-ES"/>
    </w:rPr>
  </w:style>
  <w:style w:type="paragraph" w:customStyle="1" w:styleId="Ttulo110">
    <w:name w:val="Título 11"/>
    <w:basedOn w:val="Normal"/>
    <w:uiPriority w:val="1"/>
    <w:qFormat/>
    <w:rsid w:val="001A1457"/>
    <w:pPr>
      <w:widowControl w:val="0"/>
      <w:autoSpaceDE w:val="0"/>
      <w:autoSpaceDN w:val="0"/>
      <w:spacing w:before="100" w:after="0" w:line="240" w:lineRule="auto"/>
      <w:ind w:left="2897" w:right="2290"/>
      <w:jc w:val="center"/>
      <w:outlineLvl w:val="1"/>
    </w:pPr>
    <w:rPr>
      <w:rFonts w:ascii="Cambria" w:eastAsia="Cambria" w:hAnsi="Cambria" w:cs="Cambria"/>
      <w:kern w:val="0"/>
      <w:sz w:val="29"/>
      <w:szCs w:val="29"/>
      <w:lang w:val="es-ES"/>
      <w14:ligatures w14:val="none"/>
    </w:rPr>
  </w:style>
  <w:style w:type="paragraph" w:customStyle="1" w:styleId="Ttulo210">
    <w:name w:val="Título 21"/>
    <w:basedOn w:val="Normal"/>
    <w:uiPriority w:val="1"/>
    <w:qFormat/>
    <w:rsid w:val="001A1457"/>
    <w:pPr>
      <w:widowControl w:val="0"/>
      <w:autoSpaceDE w:val="0"/>
      <w:autoSpaceDN w:val="0"/>
      <w:spacing w:after="0" w:line="240" w:lineRule="auto"/>
      <w:ind w:left="54"/>
      <w:outlineLvl w:val="2"/>
    </w:pPr>
    <w:rPr>
      <w:rFonts w:ascii="Arial" w:eastAsia="Arial" w:hAnsi="Arial" w:cs="Arial"/>
      <w:kern w:val="0"/>
      <w:sz w:val="19"/>
      <w:szCs w:val="19"/>
      <w:lang w:val="es-ES"/>
      <w14:ligatures w14:val="none"/>
    </w:rPr>
  </w:style>
  <w:style w:type="paragraph" w:customStyle="1" w:styleId="Ttulo31">
    <w:name w:val="Título 31"/>
    <w:basedOn w:val="Normal"/>
    <w:uiPriority w:val="1"/>
    <w:qFormat/>
    <w:rsid w:val="001A1457"/>
    <w:pPr>
      <w:widowControl w:val="0"/>
      <w:autoSpaceDE w:val="0"/>
      <w:autoSpaceDN w:val="0"/>
      <w:spacing w:before="3" w:after="0" w:line="240" w:lineRule="auto"/>
      <w:ind w:right="322"/>
      <w:jc w:val="center"/>
      <w:outlineLvl w:val="3"/>
    </w:pPr>
    <w:rPr>
      <w:rFonts w:ascii="Arial" w:eastAsia="Arial" w:hAnsi="Arial" w:cs="Arial"/>
      <w:b/>
      <w:bCs/>
      <w:kern w:val="0"/>
      <w:sz w:val="16"/>
      <w:szCs w:val="16"/>
      <w:lang w:val="es-ES"/>
      <w14:ligatures w14:val="none"/>
    </w:rPr>
  </w:style>
  <w:style w:type="paragraph" w:customStyle="1" w:styleId="Ttulo41">
    <w:name w:val="Título 41"/>
    <w:basedOn w:val="Normal"/>
    <w:uiPriority w:val="1"/>
    <w:qFormat/>
    <w:rsid w:val="001A1457"/>
    <w:pPr>
      <w:widowControl w:val="0"/>
      <w:autoSpaceDE w:val="0"/>
      <w:autoSpaceDN w:val="0"/>
      <w:spacing w:after="0" w:line="240" w:lineRule="auto"/>
      <w:jc w:val="both"/>
      <w:outlineLvl w:val="4"/>
    </w:pPr>
    <w:rPr>
      <w:rFonts w:ascii="Arial" w:eastAsia="Arial" w:hAnsi="Arial" w:cs="Arial"/>
      <w:kern w:val="0"/>
      <w:sz w:val="16"/>
      <w:szCs w:val="16"/>
      <w:lang w:val="es-ES"/>
      <w14:ligatures w14:val="none"/>
    </w:rPr>
  </w:style>
  <w:style w:type="paragraph" w:customStyle="1" w:styleId="FirstParagraph">
    <w:name w:val="First Paragraph"/>
    <w:basedOn w:val="Textoindependiente"/>
    <w:next w:val="Textoindependiente"/>
    <w:qFormat/>
    <w:rsid w:val="001A1457"/>
    <w:pPr>
      <w:widowControl/>
      <w:autoSpaceDE/>
      <w:autoSpaceDN/>
      <w:spacing w:before="180" w:after="180"/>
    </w:pPr>
    <w:rPr>
      <w:rFonts w:ascii="Calibri" w:eastAsia="Calibri" w:hAnsi="Calibri" w:cs="Times New Roman"/>
      <w:lang w:val="en-US"/>
    </w:rPr>
  </w:style>
  <w:style w:type="paragraph" w:customStyle="1" w:styleId="Sangra2detindependiente3">
    <w:name w:val="Sangría 2 de t. independiente3"/>
    <w:basedOn w:val="Normal"/>
    <w:rsid w:val="001A1457"/>
    <w:pPr>
      <w:suppressAutoHyphens/>
      <w:spacing w:after="200" w:line="276" w:lineRule="auto"/>
      <w:ind w:firstLine="708"/>
      <w:jc w:val="both"/>
    </w:pPr>
    <w:rPr>
      <w:rFonts w:ascii="Calibri" w:eastAsia="Calibri" w:hAnsi="Calibri" w:cs="Times New Roman"/>
      <w:b/>
      <w:kern w:val="0"/>
      <w:sz w:val="24"/>
      <w:lang w:val="x-none" w:eastAsia="zh-CN"/>
      <w14:ligatures w14:val="none"/>
    </w:rPr>
  </w:style>
  <w:style w:type="paragraph" w:customStyle="1" w:styleId="Ttulo120">
    <w:name w:val="Título 12"/>
    <w:basedOn w:val="Normal"/>
    <w:uiPriority w:val="1"/>
    <w:qFormat/>
    <w:rsid w:val="001A1457"/>
    <w:pPr>
      <w:widowControl w:val="0"/>
      <w:autoSpaceDE w:val="0"/>
      <w:autoSpaceDN w:val="0"/>
      <w:spacing w:after="0" w:line="240" w:lineRule="auto"/>
      <w:ind w:left="125"/>
      <w:outlineLvl w:val="1"/>
    </w:pPr>
    <w:rPr>
      <w:rFonts w:ascii="Arial" w:eastAsia="Arial" w:hAnsi="Arial" w:cs="Arial"/>
      <w:b/>
      <w:bCs/>
      <w:kern w:val="0"/>
      <w:sz w:val="23"/>
      <w:szCs w:val="23"/>
      <w:lang w:val="es-ES"/>
      <w14:ligatures w14:val="none"/>
    </w:rPr>
  </w:style>
  <w:style w:type="character" w:customStyle="1" w:styleId="Encabezadoopiedepgina">
    <w:name w:val="Encabezado o pie de página_"/>
    <w:link w:val="Encabezadoopiedepgina0"/>
    <w:locked/>
    <w:rsid w:val="001A1457"/>
    <w:rPr>
      <w:rFonts w:ascii="Arial" w:eastAsia="Arial" w:hAnsi="Arial" w:cs="Arial"/>
      <w:shd w:val="clear" w:color="auto" w:fill="FFFFFF"/>
    </w:rPr>
  </w:style>
  <w:style w:type="paragraph" w:customStyle="1" w:styleId="Encabezadoopiedepgina0">
    <w:name w:val="Encabezado o pie de página"/>
    <w:basedOn w:val="Normal"/>
    <w:link w:val="Encabezadoopiedepgina"/>
    <w:qFormat/>
    <w:rsid w:val="001A1457"/>
    <w:pPr>
      <w:widowControl w:val="0"/>
      <w:shd w:val="clear" w:color="auto" w:fill="FFFFFF"/>
      <w:spacing w:after="0" w:line="264" w:lineRule="auto"/>
      <w:jc w:val="center"/>
    </w:pPr>
    <w:rPr>
      <w:rFonts w:ascii="Arial" w:eastAsia="Arial" w:hAnsi="Arial" w:cs="Arial"/>
    </w:rPr>
  </w:style>
  <w:style w:type="character" w:customStyle="1" w:styleId="Cuerpodeltexto6Exact">
    <w:name w:val="Cuerpo del texto (6) Exact"/>
    <w:rsid w:val="001A1457"/>
    <w:rPr>
      <w:rFonts w:ascii="Calibri" w:eastAsia="Calibri" w:hAnsi="Calibri" w:cs="Calibri"/>
      <w:b/>
      <w:bCs/>
      <w:i w:val="0"/>
      <w:iCs w:val="0"/>
      <w:smallCaps w:val="0"/>
      <w:strike w:val="0"/>
      <w:sz w:val="20"/>
      <w:szCs w:val="20"/>
      <w:u w:val="none"/>
    </w:rPr>
  </w:style>
  <w:style w:type="character" w:customStyle="1" w:styleId="Cuerpodeltexto6Espaciado2pto">
    <w:name w:val="Cuerpo del texto (6) + Espaciado 2 pto"/>
    <w:rsid w:val="001A1457"/>
    <w:rPr>
      <w:rFonts w:ascii="Calibri" w:eastAsia="Calibri" w:hAnsi="Calibri" w:cs="Calibri"/>
      <w:b/>
      <w:bCs/>
      <w:color w:val="000000"/>
      <w:spacing w:val="50"/>
      <w:w w:val="100"/>
      <w:position w:val="0"/>
      <w:sz w:val="20"/>
      <w:szCs w:val="20"/>
      <w:shd w:val="clear" w:color="auto" w:fill="FFFFFF"/>
      <w:lang w:val="es-ES" w:eastAsia="es-ES" w:bidi="es-ES"/>
    </w:rPr>
  </w:style>
  <w:style w:type="paragraph" w:customStyle="1" w:styleId="Pa1">
    <w:name w:val="Pa1"/>
    <w:basedOn w:val="Default"/>
    <w:next w:val="Default"/>
    <w:uiPriority w:val="99"/>
    <w:rsid w:val="001A1457"/>
    <w:pPr>
      <w:spacing w:line="241" w:lineRule="atLeast"/>
    </w:pPr>
    <w:rPr>
      <w:rFonts w:ascii="Helvetica" w:eastAsia="Times New Roman" w:hAnsi="Helvetica" w:cs="Helvetica"/>
      <w:color w:val="auto"/>
      <w:lang w:eastAsia="ja-JP"/>
    </w:rPr>
  </w:style>
  <w:style w:type="character" w:customStyle="1" w:styleId="A1">
    <w:name w:val="A1"/>
    <w:uiPriority w:val="99"/>
    <w:rsid w:val="001A1457"/>
    <w:rPr>
      <w:color w:val="000000"/>
      <w:sz w:val="10"/>
      <w:szCs w:val="10"/>
    </w:rPr>
  </w:style>
  <w:style w:type="character" w:customStyle="1" w:styleId="A2">
    <w:name w:val="A2"/>
    <w:uiPriority w:val="99"/>
    <w:rsid w:val="001A1457"/>
    <w:rPr>
      <w:b/>
      <w:bCs/>
      <w:color w:val="000000"/>
      <w:sz w:val="10"/>
      <w:szCs w:val="10"/>
    </w:rPr>
  </w:style>
  <w:style w:type="character" w:customStyle="1" w:styleId="A3">
    <w:name w:val="A3"/>
    <w:uiPriority w:val="99"/>
    <w:rsid w:val="001A1457"/>
    <w:rPr>
      <w:b/>
      <w:bCs/>
      <w:color w:val="000000"/>
      <w:sz w:val="9"/>
      <w:szCs w:val="9"/>
    </w:rPr>
  </w:style>
  <w:style w:type="numbering" w:customStyle="1" w:styleId="WW8Num2">
    <w:name w:val="WW8Num2"/>
    <w:basedOn w:val="Sinlista"/>
    <w:rsid w:val="001A1457"/>
    <w:pPr>
      <w:numPr>
        <w:numId w:val="72"/>
      </w:numPr>
    </w:pPr>
  </w:style>
  <w:style w:type="numbering" w:customStyle="1" w:styleId="WW8Num3">
    <w:name w:val="WW8Num3"/>
    <w:basedOn w:val="Sinlista"/>
    <w:rsid w:val="001A1457"/>
    <w:pPr>
      <w:numPr>
        <w:numId w:val="73"/>
      </w:numPr>
    </w:pPr>
  </w:style>
  <w:style w:type="character" w:customStyle="1" w:styleId="FontStyle14">
    <w:name w:val="Font Style14"/>
    <w:uiPriority w:val="99"/>
    <w:rsid w:val="001A1457"/>
    <w:rPr>
      <w:rFonts w:ascii="Arial" w:hAnsi="Arial" w:cs="Arial"/>
      <w:sz w:val="20"/>
      <w:szCs w:val="20"/>
    </w:rPr>
  </w:style>
  <w:style w:type="table" w:styleId="Tabladelista4-nfasis4">
    <w:name w:val="List Table 4 Accent 4"/>
    <w:basedOn w:val="Tablanormal"/>
    <w:uiPriority w:val="49"/>
    <w:rsid w:val="001A14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lista4-nfasis41">
    <w:name w:val="Tabla de lista 4 - Énfasis 41"/>
    <w:basedOn w:val="Tablanormal"/>
    <w:next w:val="Tabladelista4-nfasis4"/>
    <w:uiPriority w:val="49"/>
    <w:rsid w:val="001A14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bold">
    <w:name w:val="bold"/>
    <w:basedOn w:val="Fuentedeprrafopredeter"/>
    <w:rsid w:val="001A1457"/>
  </w:style>
  <w:style w:type="character" w:customStyle="1" w:styleId="Bodytext">
    <w:name w:val="Body text_"/>
    <w:link w:val="Textoindependiente20"/>
    <w:rsid w:val="001A1457"/>
    <w:rPr>
      <w:rFonts w:ascii="Times New Roman" w:eastAsia="Times New Roman" w:hAnsi="Times New Roman"/>
      <w:shd w:val="clear" w:color="auto" w:fill="FFFFFF"/>
    </w:rPr>
  </w:style>
  <w:style w:type="paragraph" w:customStyle="1" w:styleId="Textoindependiente20">
    <w:name w:val="Texto independiente2"/>
    <w:basedOn w:val="Normal"/>
    <w:link w:val="Bodytext"/>
    <w:rsid w:val="001A1457"/>
    <w:pPr>
      <w:shd w:val="clear" w:color="auto" w:fill="FFFFFF"/>
      <w:spacing w:after="0" w:line="274" w:lineRule="exact"/>
      <w:jc w:val="both"/>
    </w:pPr>
    <w:rPr>
      <w:rFonts w:ascii="Times New Roman" w:eastAsia="Times New Roman" w:hAnsi="Times New Roman"/>
    </w:rPr>
  </w:style>
  <w:style w:type="paragraph" w:customStyle="1" w:styleId="snapshot">
    <w:name w:val="snapshot"/>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top-link">
    <w:name w:val="top-link"/>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NormalArial12pts">
    <w:name w:val="Normal+Arial 12pts"/>
    <w:basedOn w:val="Textoindependiente"/>
    <w:rsid w:val="001A1457"/>
    <w:pPr>
      <w:widowControl/>
      <w:autoSpaceDE/>
      <w:autoSpaceDN/>
      <w:ind w:left="540" w:hanging="540"/>
      <w:jc w:val="both"/>
    </w:pPr>
    <w:rPr>
      <w:rFonts w:ascii="Arial" w:eastAsia="Times New Roman" w:hAnsi="Arial" w:cs="Arial"/>
      <w:bCs/>
      <w:kern w:val="2"/>
      <w:sz w:val="20"/>
      <w:lang w:eastAsia="es-ES"/>
    </w:rPr>
  </w:style>
  <w:style w:type="paragraph" w:customStyle="1" w:styleId="BodyText21Car">
    <w:name w:val="Body Text 21 Car"/>
    <w:basedOn w:val="Normal"/>
    <w:rsid w:val="001A1457"/>
    <w:pPr>
      <w:widowControl w:val="0"/>
      <w:spacing w:after="0" w:line="240" w:lineRule="auto"/>
      <w:jc w:val="both"/>
    </w:pPr>
    <w:rPr>
      <w:rFonts w:ascii="Arial" w:eastAsia="Times New Roman" w:hAnsi="Arial" w:cs="Arial Narrow"/>
      <w:snapToGrid w:val="0"/>
      <w:kern w:val="0"/>
      <w:sz w:val="24"/>
      <w:szCs w:val="24"/>
      <w:lang w:eastAsia="es-ES"/>
      <w14:ligatures w14:val="none"/>
    </w:rPr>
  </w:style>
  <w:style w:type="paragraph" w:customStyle="1" w:styleId="ENCA-NO">
    <w:name w:val="ENCA-NO"/>
    <w:basedOn w:val="Normal"/>
    <w:link w:val="ENCA-NOCar"/>
    <w:rsid w:val="001A1457"/>
    <w:pPr>
      <w:numPr>
        <w:numId w:val="74"/>
      </w:numPr>
      <w:spacing w:before="240" w:after="240" w:line="240" w:lineRule="auto"/>
      <w:jc w:val="center"/>
    </w:pPr>
    <w:rPr>
      <w:rFonts w:ascii="HelveticaNeueLT Std" w:eastAsia="Arial" w:hAnsi="HelveticaNeueLT Std" w:cs="Times New Roman"/>
      <w:b/>
      <w:kern w:val="0"/>
      <w:sz w:val="24"/>
      <w:szCs w:val="24"/>
      <w14:ligatures w14:val="none"/>
    </w:rPr>
  </w:style>
  <w:style w:type="paragraph" w:customStyle="1" w:styleId="baselegal1">
    <w:name w:val="base legal1"/>
    <w:basedOn w:val="base-legal1"/>
    <w:link w:val="baselegal1Car"/>
    <w:qFormat/>
    <w:rsid w:val="001A1457"/>
    <w:pPr>
      <w:spacing w:before="120"/>
      <w:ind w:left="295" w:hanging="295"/>
    </w:pPr>
    <w:rPr>
      <w:noProof w:val="0"/>
      <w:sz w:val="16"/>
      <w:szCs w:val="16"/>
      <w:lang w:val="es-ES_tradnl"/>
    </w:rPr>
  </w:style>
  <w:style w:type="character" w:customStyle="1" w:styleId="baselegal1Car">
    <w:name w:val="base legal1 Car"/>
    <w:link w:val="baselegal1"/>
    <w:rsid w:val="001A1457"/>
    <w:rPr>
      <w:rFonts w:ascii="HelveticaNeueLT Std" w:eastAsia="Calibri" w:hAnsi="HelveticaNeueLT Std" w:cs="Arial"/>
      <w:kern w:val="0"/>
      <w:sz w:val="16"/>
      <w:szCs w:val="16"/>
      <w:lang w:val="es-ES_tradnl"/>
      <w14:ligatures w14:val="none"/>
    </w:rPr>
  </w:style>
  <w:style w:type="paragraph" w:customStyle="1" w:styleId="ENCAB-NUM">
    <w:name w:val="ENCAB-NUM"/>
    <w:basedOn w:val="ENCA-NO"/>
    <w:link w:val="ENCAB-NUMCar"/>
    <w:autoRedefine/>
    <w:qFormat/>
    <w:rsid w:val="001A1457"/>
    <w:pPr>
      <w:spacing w:before="0" w:after="120"/>
      <w:ind w:left="425" w:hanging="448"/>
    </w:pPr>
    <w:rPr>
      <w:rFonts w:ascii="HelveticaNeueLT Std Med" w:hAnsi="HelveticaNeueLT Std Med"/>
      <w:sz w:val="16"/>
      <w:szCs w:val="16"/>
    </w:rPr>
  </w:style>
  <w:style w:type="character" w:customStyle="1" w:styleId="ENCAB-NUMCar">
    <w:name w:val="ENCAB-NUM Car"/>
    <w:link w:val="ENCAB-NUM"/>
    <w:rsid w:val="001A1457"/>
    <w:rPr>
      <w:rFonts w:ascii="HelveticaNeueLT Std Med" w:eastAsia="Arial" w:hAnsi="HelveticaNeueLT Std Med" w:cs="Times New Roman"/>
      <w:b/>
      <w:kern w:val="0"/>
      <w:sz w:val="16"/>
      <w:szCs w:val="16"/>
      <w14:ligatures w14:val="none"/>
    </w:rPr>
  </w:style>
  <w:style w:type="paragraph" w:customStyle="1" w:styleId="ESTRU-ORGA">
    <w:name w:val="ESTRU-ORGA"/>
    <w:basedOn w:val="Normal"/>
    <w:link w:val="ESTRU-ORGACar"/>
    <w:qFormat/>
    <w:rsid w:val="001A1457"/>
    <w:pPr>
      <w:spacing w:before="120" w:after="0" w:line="240" w:lineRule="auto"/>
      <w:ind w:left="1559" w:hanging="1559"/>
    </w:pPr>
    <w:rPr>
      <w:rFonts w:ascii="HelveticaNeueLT Std" w:eastAsia="Times New Roman" w:hAnsi="HelveticaNeueLT Std" w:cs="Arial"/>
      <w:noProof/>
      <w:kern w:val="0"/>
      <w:sz w:val="16"/>
      <w:szCs w:val="16"/>
      <w:lang w:eastAsia="es-MX"/>
      <w14:ligatures w14:val="none"/>
    </w:rPr>
  </w:style>
  <w:style w:type="character" w:customStyle="1" w:styleId="ESTRU-ORGACar">
    <w:name w:val="ESTRU-ORGA Car"/>
    <w:link w:val="ESTRU-ORGA"/>
    <w:rsid w:val="001A1457"/>
    <w:rPr>
      <w:rFonts w:ascii="HelveticaNeueLT Std" w:eastAsia="Times New Roman" w:hAnsi="HelveticaNeueLT Std" w:cs="Arial"/>
      <w:noProof/>
      <w:kern w:val="0"/>
      <w:sz w:val="16"/>
      <w:szCs w:val="16"/>
      <w:lang w:eastAsia="es-MX"/>
      <w14:ligatures w14:val="none"/>
    </w:rPr>
  </w:style>
  <w:style w:type="paragraph" w:customStyle="1" w:styleId="atrib2">
    <w:name w:val="atrib2"/>
    <w:basedOn w:val="ATRIB"/>
    <w:link w:val="atrib2Car"/>
    <w:qFormat/>
    <w:rsid w:val="001A1457"/>
    <w:pPr>
      <w:tabs>
        <w:tab w:val="num" w:pos="720"/>
      </w:tabs>
      <w:ind w:hanging="720"/>
    </w:pPr>
    <w:rPr>
      <w:sz w:val="16"/>
      <w:szCs w:val="16"/>
    </w:rPr>
  </w:style>
  <w:style w:type="character" w:customStyle="1" w:styleId="atrib2Car">
    <w:name w:val="atrib2 Car"/>
    <w:link w:val="atrib2"/>
    <w:rsid w:val="001A1457"/>
    <w:rPr>
      <w:rFonts w:ascii="HelveticaNeueLT Std" w:eastAsia="Calibri" w:hAnsi="HelveticaNeueLT Std" w:cs="Arial"/>
      <w:kern w:val="0"/>
      <w:sz w:val="16"/>
      <w:szCs w:val="16"/>
      <w14:ligatures w14:val="none"/>
    </w:rPr>
  </w:style>
  <w:style w:type="paragraph" w:customStyle="1" w:styleId="FUNCION0">
    <w:name w:val="FUNCION"/>
    <w:basedOn w:val="FUNADMVA"/>
    <w:link w:val="FUNCIONCar0"/>
    <w:qFormat/>
    <w:rsid w:val="001A1457"/>
    <w:pPr>
      <w:numPr>
        <w:numId w:val="75"/>
      </w:numPr>
      <w:spacing w:before="100" w:after="0"/>
      <w:ind w:left="363" w:hanging="357"/>
    </w:pPr>
    <w:rPr>
      <w:sz w:val="16"/>
      <w:szCs w:val="16"/>
    </w:rPr>
  </w:style>
  <w:style w:type="character" w:customStyle="1" w:styleId="FUNCIONCar0">
    <w:name w:val="FUNCION Car"/>
    <w:link w:val="FUNCION0"/>
    <w:rsid w:val="001A1457"/>
    <w:rPr>
      <w:rFonts w:ascii="HelveticaNeueLT Std" w:eastAsia="Calibri" w:hAnsi="HelveticaNeueLT Std" w:cs="Times New Roman"/>
      <w:kern w:val="0"/>
      <w:sz w:val="16"/>
      <w:szCs w:val="16"/>
      <w14:ligatures w14:val="none"/>
    </w:rPr>
  </w:style>
  <w:style w:type="character" w:customStyle="1" w:styleId="Bodytext2">
    <w:name w:val="Body text (2)_"/>
    <w:link w:val="Bodytext20"/>
    <w:rsid w:val="001A1457"/>
    <w:rPr>
      <w:rFonts w:ascii="Arial" w:eastAsia="Arial" w:hAnsi="Arial" w:cs="Arial"/>
      <w:sz w:val="23"/>
      <w:szCs w:val="23"/>
      <w:shd w:val="clear" w:color="auto" w:fill="FFFFFF"/>
    </w:rPr>
  </w:style>
  <w:style w:type="character" w:customStyle="1" w:styleId="Bodytext2Spacing3pt">
    <w:name w:val="Body text (2) + Spacing 3 pt"/>
    <w:rsid w:val="001A1457"/>
    <w:rPr>
      <w:rFonts w:ascii="Arial" w:eastAsia="Arial" w:hAnsi="Arial" w:cs="Arial"/>
      <w:spacing w:val="70"/>
      <w:sz w:val="23"/>
      <w:szCs w:val="23"/>
      <w:shd w:val="clear" w:color="auto" w:fill="FFFFFF"/>
    </w:rPr>
  </w:style>
  <w:style w:type="character" w:customStyle="1" w:styleId="BodytextBold">
    <w:name w:val="Body text + Bold"/>
    <w:rsid w:val="001A1457"/>
    <w:rPr>
      <w:rFonts w:ascii="Arial" w:eastAsia="Arial" w:hAnsi="Arial" w:cs="Arial"/>
      <w:b/>
      <w:bCs/>
      <w:i w:val="0"/>
      <w:iCs w:val="0"/>
      <w:smallCaps w:val="0"/>
      <w:strike w:val="0"/>
      <w:spacing w:val="0"/>
      <w:sz w:val="20"/>
      <w:szCs w:val="20"/>
    </w:rPr>
  </w:style>
  <w:style w:type="character" w:customStyle="1" w:styleId="Bodytext5pt">
    <w:name w:val="Body text + 5 pt"/>
    <w:aliases w:val="Not Italic"/>
    <w:rsid w:val="001A1457"/>
    <w:rPr>
      <w:rFonts w:ascii="Arial" w:eastAsia="Arial" w:hAnsi="Arial" w:cs="Arial"/>
      <w:b w:val="0"/>
      <w:bCs w:val="0"/>
      <w:i/>
      <w:iCs/>
      <w:smallCaps w:val="0"/>
      <w:strike w:val="0"/>
      <w:sz w:val="10"/>
      <w:szCs w:val="10"/>
    </w:rPr>
  </w:style>
  <w:style w:type="paragraph" w:customStyle="1" w:styleId="Bodytext20">
    <w:name w:val="Body text (2)"/>
    <w:basedOn w:val="Normal"/>
    <w:link w:val="Bodytext2"/>
    <w:rsid w:val="001A1457"/>
    <w:pPr>
      <w:shd w:val="clear" w:color="auto" w:fill="FFFFFF"/>
      <w:spacing w:after="240" w:line="256" w:lineRule="exact"/>
      <w:jc w:val="center"/>
    </w:pPr>
    <w:rPr>
      <w:rFonts w:ascii="Arial" w:eastAsia="Arial" w:hAnsi="Arial" w:cs="Arial"/>
      <w:sz w:val="23"/>
      <w:szCs w:val="23"/>
    </w:rPr>
  </w:style>
  <w:style w:type="character" w:customStyle="1" w:styleId="Textoindependiente1">
    <w:name w:val="Texto independiente1"/>
    <w:rsid w:val="001A1457"/>
    <w:rPr>
      <w:rFonts w:ascii="Arial" w:eastAsia="Arial" w:hAnsi="Arial" w:cs="Arial"/>
      <w:sz w:val="20"/>
      <w:szCs w:val="20"/>
      <w:u w:val="single"/>
      <w:shd w:val="clear" w:color="auto" w:fill="FFFFFF"/>
    </w:rPr>
  </w:style>
  <w:style w:type="character" w:customStyle="1" w:styleId="Heading1">
    <w:name w:val="Heading #1_"/>
    <w:link w:val="Heading10"/>
    <w:rsid w:val="001A1457"/>
    <w:rPr>
      <w:rFonts w:ascii="Arial" w:eastAsia="Arial" w:hAnsi="Arial" w:cs="Arial"/>
      <w:sz w:val="23"/>
      <w:szCs w:val="23"/>
      <w:shd w:val="clear" w:color="auto" w:fill="FFFFFF"/>
    </w:rPr>
  </w:style>
  <w:style w:type="paragraph" w:customStyle="1" w:styleId="Heading10">
    <w:name w:val="Heading #1"/>
    <w:basedOn w:val="Normal"/>
    <w:link w:val="Heading1"/>
    <w:rsid w:val="001A1457"/>
    <w:pPr>
      <w:shd w:val="clear" w:color="auto" w:fill="FFFFFF"/>
      <w:spacing w:before="720" w:after="1860" w:line="0" w:lineRule="atLeast"/>
      <w:outlineLvl w:val="0"/>
    </w:pPr>
    <w:rPr>
      <w:rFonts w:ascii="Arial" w:eastAsia="Arial" w:hAnsi="Arial" w:cs="Arial"/>
      <w:sz w:val="23"/>
      <w:szCs w:val="23"/>
    </w:rPr>
  </w:style>
  <w:style w:type="character" w:customStyle="1" w:styleId="Heading2">
    <w:name w:val="Heading #2_"/>
    <w:link w:val="Heading20"/>
    <w:rsid w:val="001A1457"/>
    <w:rPr>
      <w:rFonts w:ascii="Arial" w:eastAsia="Arial" w:hAnsi="Arial" w:cs="Arial"/>
      <w:sz w:val="23"/>
      <w:szCs w:val="23"/>
      <w:shd w:val="clear" w:color="auto" w:fill="FFFFFF"/>
    </w:rPr>
  </w:style>
  <w:style w:type="paragraph" w:customStyle="1" w:styleId="Heading20">
    <w:name w:val="Heading #2"/>
    <w:basedOn w:val="Normal"/>
    <w:link w:val="Heading2"/>
    <w:rsid w:val="001A1457"/>
    <w:pPr>
      <w:shd w:val="clear" w:color="auto" w:fill="FFFFFF"/>
      <w:spacing w:after="0" w:line="274" w:lineRule="exact"/>
      <w:outlineLvl w:val="1"/>
    </w:pPr>
    <w:rPr>
      <w:rFonts w:ascii="Arial" w:eastAsia="Arial" w:hAnsi="Arial" w:cs="Arial"/>
      <w:sz w:val="23"/>
      <w:szCs w:val="23"/>
    </w:rPr>
  </w:style>
  <w:style w:type="paragraph" w:customStyle="1" w:styleId="yiv6274068501msonormal">
    <w:name w:val="yiv6274068501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numbering" w:customStyle="1" w:styleId="WWNum25">
    <w:name w:val="WWNum25"/>
    <w:basedOn w:val="Sinlista"/>
    <w:rsid w:val="001A1457"/>
    <w:pPr>
      <w:numPr>
        <w:numId w:val="76"/>
      </w:numPr>
    </w:pPr>
  </w:style>
  <w:style w:type="numbering" w:customStyle="1" w:styleId="WWNum31">
    <w:name w:val="WWNum31"/>
    <w:basedOn w:val="Sinlista"/>
    <w:rsid w:val="001A1457"/>
    <w:pPr>
      <w:numPr>
        <w:numId w:val="77"/>
      </w:numPr>
    </w:pPr>
  </w:style>
  <w:style w:type="table" w:styleId="Tablanormal3">
    <w:name w:val="Plain Table 3"/>
    <w:basedOn w:val="Tablanormal"/>
    <w:uiPriority w:val="43"/>
    <w:rsid w:val="001A1457"/>
    <w:pPr>
      <w:spacing w:after="0" w:line="240" w:lineRule="auto"/>
    </w:pPr>
    <w:rPr>
      <w:rFonts w:ascii="Calibri" w:eastAsia="Calibri" w:hAnsi="Calibri" w:cs="Times New Roman"/>
      <w:kern w:val="0"/>
      <w:sz w:val="20"/>
      <w:szCs w:val="20"/>
      <w:lang w:eastAsia="es-MX"/>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WWNum1">
    <w:name w:val="WWNum1"/>
    <w:basedOn w:val="Sinlista"/>
    <w:rsid w:val="001A1457"/>
    <w:pPr>
      <w:numPr>
        <w:numId w:val="78"/>
      </w:numPr>
    </w:pPr>
  </w:style>
  <w:style w:type="paragraph" w:customStyle="1" w:styleId="li1">
    <w:name w:val="li1"/>
    <w:basedOn w:val="Normal"/>
    <w:rsid w:val="001A1457"/>
    <w:pPr>
      <w:spacing w:after="0" w:line="240" w:lineRule="auto"/>
    </w:pPr>
    <w:rPr>
      <w:rFonts w:ascii="Helvetica" w:eastAsia="Times New Roman" w:hAnsi="Helvetica" w:cs="Times New Roman"/>
      <w:kern w:val="0"/>
      <w:sz w:val="18"/>
      <w:szCs w:val="18"/>
      <w:lang w:eastAsia="es-MX"/>
      <w14:ligatures w14:val="none"/>
    </w:rPr>
  </w:style>
  <w:style w:type="paragraph" w:customStyle="1" w:styleId="CarCarCarCarCarCarCarCarCarCarCarCar">
    <w:name w:val="Car Car Car Car Car Car Car Car Car Car Car Car"/>
    <w:basedOn w:val="Normal"/>
    <w:rsid w:val="001A1457"/>
    <w:pPr>
      <w:spacing w:line="240" w:lineRule="exact"/>
      <w:jc w:val="right"/>
    </w:pPr>
    <w:rPr>
      <w:rFonts w:ascii="Verdana" w:eastAsia="Times New Roman" w:hAnsi="Verdana" w:cs="Arial"/>
      <w:kern w:val="0"/>
      <w:sz w:val="20"/>
      <w:szCs w:val="21"/>
      <w14:ligatures w14:val="none"/>
    </w:rPr>
  </w:style>
  <w:style w:type="character" w:customStyle="1" w:styleId="Bodytext23">
    <w:name w:val="Body text|2_"/>
    <w:link w:val="Bodytext25"/>
    <w:rsid w:val="001A1457"/>
    <w:rPr>
      <w:rFonts w:ascii="Arial" w:eastAsia="Arial" w:hAnsi="Arial" w:cs="Arial"/>
      <w:i/>
      <w:iCs/>
      <w:szCs w:val="18"/>
      <w:shd w:val="clear" w:color="auto" w:fill="FFFFFF"/>
    </w:rPr>
  </w:style>
  <w:style w:type="paragraph" w:customStyle="1" w:styleId="Bodytext25">
    <w:name w:val="Body text|2"/>
    <w:basedOn w:val="Normal"/>
    <w:link w:val="Bodytext23"/>
    <w:rsid w:val="001A1457"/>
    <w:pPr>
      <w:widowControl w:val="0"/>
      <w:shd w:val="clear" w:color="auto" w:fill="FFFFFF"/>
      <w:spacing w:after="0" w:line="307" w:lineRule="auto"/>
    </w:pPr>
    <w:rPr>
      <w:rFonts w:ascii="Arial" w:eastAsia="Arial" w:hAnsi="Arial" w:cs="Arial"/>
      <w:i/>
      <w:iCs/>
      <w:szCs w:val="18"/>
    </w:rPr>
  </w:style>
  <w:style w:type="character" w:customStyle="1" w:styleId="Heading21">
    <w:name w:val="Heading #2|1_"/>
    <w:link w:val="Heading210"/>
    <w:rsid w:val="001A1457"/>
    <w:rPr>
      <w:rFonts w:ascii="Arial" w:eastAsia="Arial" w:hAnsi="Arial" w:cs="Arial"/>
      <w:shd w:val="clear" w:color="auto" w:fill="FFFFFF"/>
    </w:rPr>
  </w:style>
  <w:style w:type="paragraph" w:customStyle="1" w:styleId="Heading210">
    <w:name w:val="Heading #2|1"/>
    <w:basedOn w:val="Normal"/>
    <w:link w:val="Heading21"/>
    <w:rsid w:val="001A1457"/>
    <w:pPr>
      <w:widowControl w:val="0"/>
      <w:shd w:val="clear" w:color="auto" w:fill="FFFFFF"/>
      <w:spacing w:after="0" w:line="240" w:lineRule="auto"/>
      <w:outlineLvl w:val="1"/>
    </w:pPr>
    <w:rPr>
      <w:rFonts w:ascii="Arial" w:eastAsia="Arial" w:hAnsi="Arial" w:cs="Arial"/>
    </w:rPr>
  </w:style>
  <w:style w:type="character" w:customStyle="1" w:styleId="Picturecaption1">
    <w:name w:val="Picture caption|1_"/>
    <w:link w:val="Picturecaption10"/>
    <w:rsid w:val="001A1457"/>
    <w:rPr>
      <w:rFonts w:ascii="Arial" w:eastAsia="Arial" w:hAnsi="Arial" w:cs="Arial"/>
      <w:sz w:val="13"/>
      <w:szCs w:val="13"/>
      <w:shd w:val="clear" w:color="auto" w:fill="FFFFFF"/>
    </w:rPr>
  </w:style>
  <w:style w:type="paragraph" w:customStyle="1" w:styleId="Picturecaption10">
    <w:name w:val="Picture caption|1"/>
    <w:basedOn w:val="Normal"/>
    <w:link w:val="Picturecaption1"/>
    <w:rsid w:val="001A1457"/>
    <w:pPr>
      <w:widowControl w:val="0"/>
      <w:shd w:val="clear" w:color="auto" w:fill="FFFFFF"/>
      <w:spacing w:after="0" w:line="230" w:lineRule="auto"/>
    </w:pPr>
    <w:rPr>
      <w:rFonts w:ascii="Arial" w:eastAsia="Arial" w:hAnsi="Arial" w:cs="Arial"/>
      <w:sz w:val="13"/>
      <w:szCs w:val="13"/>
    </w:rPr>
  </w:style>
  <w:style w:type="table" w:customStyle="1" w:styleId="Tablaconcuadrcula1111">
    <w:name w:val="Tabla con cuadrícula1111"/>
    <w:basedOn w:val="Tablanormal"/>
    <w:uiPriority w:val="59"/>
    <w:rsid w:val="001A1457"/>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2">
    <w:name w:val="Texto independiente Car2"/>
    <w:aliases w:val="b Car1,body text Car1,body Car1,Specs Car1,Body Text Char + 10 orpt Car1,Car Car Car Car Car Car Car Car Car2,Car Car Car Car Car Car Car Car2"/>
    <w:uiPriority w:val="1"/>
    <w:semiHidden/>
    <w:rsid w:val="001A1457"/>
    <w:rPr>
      <w:rFonts w:ascii="Times New Roman" w:eastAsia="Times New Roman" w:hAnsi="Times New Roman"/>
      <w:lang w:val="es-ES_tradnl" w:eastAsia="es-ES"/>
    </w:rPr>
  </w:style>
  <w:style w:type="character" w:customStyle="1" w:styleId="dkeal">
    <w:name w:val="dkeal"/>
    <w:basedOn w:val="Fuentedeprrafopredeter"/>
    <w:rsid w:val="001A1457"/>
  </w:style>
  <w:style w:type="paragraph" w:customStyle="1" w:styleId="NoParagraphStyle">
    <w:name w:val="[No Paragraph Style]"/>
    <w:rsid w:val="001A1457"/>
    <w:pPr>
      <w:autoSpaceDE w:val="0"/>
      <w:autoSpaceDN w:val="0"/>
      <w:adjustRightInd w:val="0"/>
      <w:spacing w:after="0" w:line="288" w:lineRule="auto"/>
      <w:textAlignment w:val="center"/>
    </w:pPr>
    <w:rPr>
      <w:rFonts w:ascii="Times" w:eastAsia="Calibri" w:hAnsi="Times" w:cs="Times"/>
      <w:color w:val="000000"/>
      <w:kern w:val="0"/>
      <w:sz w:val="24"/>
      <w:szCs w:val="24"/>
      <w:lang w:val="en-US"/>
      <w14:ligatures w14:val="none"/>
    </w:rPr>
  </w:style>
  <w:style w:type="paragraph" w:customStyle="1" w:styleId="FRACC-ATRIB">
    <w:name w:val="FRACC-ATRIB"/>
    <w:basedOn w:val="Prrafodelista"/>
    <w:link w:val="FRACC-ATRIBCar"/>
    <w:qFormat/>
    <w:rsid w:val="001A1457"/>
    <w:pPr>
      <w:numPr>
        <w:numId w:val="79"/>
      </w:numPr>
      <w:spacing w:before="100" w:after="100" w:line="240" w:lineRule="auto"/>
      <w:contextualSpacing w:val="0"/>
      <w:jc w:val="both"/>
    </w:pPr>
    <w:rPr>
      <w:rFonts w:ascii="HelveticaNeueLT Std" w:eastAsia="Calibri" w:hAnsi="HelveticaNeueLT Std" w:cs="Times New Roman"/>
      <w:spacing w:val="-2"/>
      <w:kern w:val="0"/>
      <w:sz w:val="16"/>
      <w:szCs w:val="16"/>
      <w14:ligatures w14:val="none"/>
    </w:rPr>
  </w:style>
  <w:style w:type="character" w:customStyle="1" w:styleId="FRACC-ATRIBCar">
    <w:name w:val="FRACC-ATRIB Car"/>
    <w:link w:val="FRACC-ATRIB"/>
    <w:rsid w:val="001A1457"/>
    <w:rPr>
      <w:rFonts w:ascii="HelveticaNeueLT Std" w:eastAsia="Calibri" w:hAnsi="HelveticaNeueLT Std" w:cs="Times New Roman"/>
      <w:spacing w:val="-2"/>
      <w:kern w:val="0"/>
      <w:sz w:val="16"/>
      <w:szCs w:val="16"/>
      <w14:ligatures w14:val="none"/>
    </w:rPr>
  </w:style>
  <w:style w:type="paragraph" w:customStyle="1" w:styleId="baselegal">
    <w:name w:val="base legal"/>
    <w:basedOn w:val="Normal"/>
    <w:link w:val="baselegalCar"/>
    <w:qFormat/>
    <w:rsid w:val="001A1457"/>
    <w:pPr>
      <w:numPr>
        <w:numId w:val="80"/>
      </w:numPr>
      <w:spacing w:before="100" w:after="0" w:line="240" w:lineRule="auto"/>
      <w:ind w:left="284"/>
      <w:jc w:val="both"/>
    </w:pPr>
    <w:rPr>
      <w:rFonts w:ascii="HelveticaNeueLT Std" w:eastAsia="Calibri" w:hAnsi="HelveticaNeueLT Std" w:cs="Times New Roman"/>
      <w:kern w:val="0"/>
      <w:sz w:val="16"/>
      <w:szCs w:val="16"/>
      <w14:ligatures w14:val="none"/>
    </w:rPr>
  </w:style>
  <w:style w:type="character" w:customStyle="1" w:styleId="baselegalCar">
    <w:name w:val="base legal Car"/>
    <w:link w:val="baselegal"/>
    <w:rsid w:val="001A1457"/>
    <w:rPr>
      <w:rFonts w:ascii="HelveticaNeueLT Std" w:eastAsia="Calibri" w:hAnsi="HelveticaNeueLT Std" w:cs="Times New Roman"/>
      <w:kern w:val="0"/>
      <w:sz w:val="16"/>
      <w:szCs w:val="16"/>
      <w14:ligatures w14:val="none"/>
    </w:rPr>
  </w:style>
  <w:style w:type="character" w:customStyle="1" w:styleId="WW8Num1z1">
    <w:name w:val="WW8Num1z1"/>
    <w:rsid w:val="001A1457"/>
  </w:style>
  <w:style w:type="character" w:customStyle="1" w:styleId="WW8Num1z2">
    <w:name w:val="WW8Num1z2"/>
    <w:rsid w:val="001A1457"/>
  </w:style>
  <w:style w:type="character" w:customStyle="1" w:styleId="WW8Num1z3">
    <w:name w:val="WW8Num1z3"/>
    <w:rsid w:val="001A1457"/>
  </w:style>
  <w:style w:type="character" w:customStyle="1" w:styleId="WW8Num1z4">
    <w:name w:val="WW8Num1z4"/>
    <w:rsid w:val="001A1457"/>
  </w:style>
  <w:style w:type="character" w:customStyle="1" w:styleId="WW8Num1z5">
    <w:name w:val="WW8Num1z5"/>
    <w:rsid w:val="001A1457"/>
  </w:style>
  <w:style w:type="character" w:customStyle="1" w:styleId="WW8Num1z6">
    <w:name w:val="WW8Num1z6"/>
    <w:rsid w:val="001A1457"/>
  </w:style>
  <w:style w:type="character" w:customStyle="1" w:styleId="WW8Num1z7">
    <w:name w:val="WW8Num1z7"/>
    <w:rsid w:val="001A1457"/>
  </w:style>
  <w:style w:type="character" w:customStyle="1" w:styleId="WW8Num1z8">
    <w:name w:val="WW8Num1z8"/>
    <w:rsid w:val="001A1457"/>
  </w:style>
  <w:style w:type="character" w:customStyle="1" w:styleId="WW8Num2z1">
    <w:name w:val="WW8Num2z1"/>
    <w:rsid w:val="001A1457"/>
  </w:style>
  <w:style w:type="character" w:customStyle="1" w:styleId="WW8Num2z2">
    <w:name w:val="WW8Num2z2"/>
    <w:rsid w:val="001A1457"/>
  </w:style>
  <w:style w:type="character" w:customStyle="1" w:styleId="WW8Num2z3">
    <w:name w:val="WW8Num2z3"/>
    <w:rsid w:val="001A1457"/>
  </w:style>
  <w:style w:type="character" w:customStyle="1" w:styleId="WW8Num2z4">
    <w:name w:val="WW8Num2z4"/>
    <w:rsid w:val="001A1457"/>
  </w:style>
  <w:style w:type="character" w:customStyle="1" w:styleId="WW8Num2z5">
    <w:name w:val="WW8Num2z5"/>
    <w:rsid w:val="001A1457"/>
  </w:style>
  <w:style w:type="character" w:customStyle="1" w:styleId="WW8Num2z6">
    <w:name w:val="WW8Num2z6"/>
    <w:rsid w:val="001A1457"/>
  </w:style>
  <w:style w:type="character" w:customStyle="1" w:styleId="WW8Num2z7">
    <w:name w:val="WW8Num2z7"/>
    <w:rsid w:val="001A1457"/>
  </w:style>
  <w:style w:type="character" w:customStyle="1" w:styleId="WW8Num2z8">
    <w:name w:val="WW8Num2z8"/>
    <w:rsid w:val="001A1457"/>
  </w:style>
  <w:style w:type="character" w:customStyle="1" w:styleId="WW8Num3z1">
    <w:name w:val="WW8Num3z1"/>
    <w:rsid w:val="001A1457"/>
  </w:style>
  <w:style w:type="character" w:customStyle="1" w:styleId="WW8Num3z2">
    <w:name w:val="WW8Num3z2"/>
    <w:rsid w:val="001A1457"/>
  </w:style>
  <w:style w:type="character" w:customStyle="1" w:styleId="WW8Num3z3">
    <w:name w:val="WW8Num3z3"/>
    <w:rsid w:val="001A1457"/>
  </w:style>
  <w:style w:type="character" w:customStyle="1" w:styleId="WW8Num3z4">
    <w:name w:val="WW8Num3z4"/>
    <w:rsid w:val="001A1457"/>
  </w:style>
  <w:style w:type="character" w:customStyle="1" w:styleId="WW8Num3z5">
    <w:name w:val="WW8Num3z5"/>
    <w:rsid w:val="001A1457"/>
  </w:style>
  <w:style w:type="character" w:customStyle="1" w:styleId="WW8Num3z6">
    <w:name w:val="WW8Num3z6"/>
    <w:rsid w:val="001A1457"/>
  </w:style>
  <w:style w:type="character" w:customStyle="1" w:styleId="WW8Num3z7">
    <w:name w:val="WW8Num3z7"/>
    <w:rsid w:val="001A1457"/>
  </w:style>
  <w:style w:type="character" w:customStyle="1" w:styleId="WW8Num3z8">
    <w:name w:val="WW8Num3z8"/>
    <w:rsid w:val="001A1457"/>
  </w:style>
  <w:style w:type="character" w:customStyle="1" w:styleId="WW8Num4z1">
    <w:name w:val="WW8Num4z1"/>
    <w:rsid w:val="001A1457"/>
  </w:style>
  <w:style w:type="character" w:customStyle="1" w:styleId="WW8Num4z2">
    <w:name w:val="WW8Num4z2"/>
    <w:rsid w:val="001A1457"/>
  </w:style>
  <w:style w:type="character" w:customStyle="1" w:styleId="WW8Num4z3">
    <w:name w:val="WW8Num4z3"/>
    <w:rsid w:val="001A1457"/>
  </w:style>
  <w:style w:type="character" w:customStyle="1" w:styleId="WW8Num4z4">
    <w:name w:val="WW8Num4z4"/>
    <w:rsid w:val="001A1457"/>
  </w:style>
  <w:style w:type="character" w:customStyle="1" w:styleId="WW8Num4z5">
    <w:name w:val="WW8Num4z5"/>
    <w:rsid w:val="001A1457"/>
  </w:style>
  <w:style w:type="character" w:customStyle="1" w:styleId="WW8Num4z6">
    <w:name w:val="WW8Num4z6"/>
    <w:rsid w:val="001A1457"/>
  </w:style>
  <w:style w:type="character" w:customStyle="1" w:styleId="WW8Num4z7">
    <w:name w:val="WW8Num4z7"/>
    <w:rsid w:val="001A1457"/>
  </w:style>
  <w:style w:type="character" w:customStyle="1" w:styleId="WW8Num4z8">
    <w:name w:val="WW8Num4z8"/>
    <w:rsid w:val="001A1457"/>
  </w:style>
  <w:style w:type="character" w:customStyle="1" w:styleId="WW8Num5z2">
    <w:name w:val="WW8Num5z2"/>
    <w:rsid w:val="001A1457"/>
  </w:style>
  <w:style w:type="character" w:customStyle="1" w:styleId="WW8Num5z3">
    <w:name w:val="WW8Num5z3"/>
    <w:rsid w:val="001A1457"/>
  </w:style>
  <w:style w:type="character" w:customStyle="1" w:styleId="WW8Num5z4">
    <w:name w:val="WW8Num5z4"/>
    <w:rsid w:val="001A1457"/>
  </w:style>
  <w:style w:type="character" w:customStyle="1" w:styleId="WW8Num5z5">
    <w:name w:val="WW8Num5z5"/>
    <w:rsid w:val="001A1457"/>
  </w:style>
  <w:style w:type="character" w:customStyle="1" w:styleId="WW8Num5z6">
    <w:name w:val="WW8Num5z6"/>
    <w:rsid w:val="001A1457"/>
  </w:style>
  <w:style w:type="character" w:customStyle="1" w:styleId="WW8Num5z7">
    <w:name w:val="WW8Num5z7"/>
    <w:rsid w:val="001A1457"/>
  </w:style>
  <w:style w:type="character" w:customStyle="1" w:styleId="WW8Num5z8">
    <w:name w:val="WW8Num5z8"/>
    <w:rsid w:val="001A1457"/>
  </w:style>
  <w:style w:type="character" w:customStyle="1" w:styleId="WW8Num6z1">
    <w:name w:val="WW8Num6z1"/>
    <w:rsid w:val="001A1457"/>
  </w:style>
  <w:style w:type="character" w:customStyle="1" w:styleId="WW8Num6z2">
    <w:name w:val="WW8Num6z2"/>
    <w:rsid w:val="001A1457"/>
  </w:style>
  <w:style w:type="character" w:customStyle="1" w:styleId="WW8Num6z3">
    <w:name w:val="WW8Num6z3"/>
    <w:rsid w:val="001A1457"/>
  </w:style>
  <w:style w:type="character" w:customStyle="1" w:styleId="WW8Num6z4">
    <w:name w:val="WW8Num6z4"/>
    <w:rsid w:val="001A1457"/>
  </w:style>
  <w:style w:type="character" w:customStyle="1" w:styleId="WW8Num6z5">
    <w:name w:val="WW8Num6z5"/>
    <w:rsid w:val="001A1457"/>
  </w:style>
  <w:style w:type="character" w:customStyle="1" w:styleId="WW8Num6z6">
    <w:name w:val="WW8Num6z6"/>
    <w:rsid w:val="001A1457"/>
  </w:style>
  <w:style w:type="character" w:customStyle="1" w:styleId="WW8Num6z7">
    <w:name w:val="WW8Num6z7"/>
    <w:rsid w:val="001A1457"/>
  </w:style>
  <w:style w:type="character" w:customStyle="1" w:styleId="WW8Num6z8">
    <w:name w:val="WW8Num6z8"/>
    <w:rsid w:val="001A1457"/>
  </w:style>
  <w:style w:type="character" w:customStyle="1" w:styleId="DefaultPara">
    <w:name w:val="Default Para"/>
    <w:rsid w:val="001A1457"/>
    <w:rPr>
      <w:lang w:val="en-US"/>
    </w:rPr>
  </w:style>
  <w:style w:type="character" w:customStyle="1" w:styleId="WW-Caracteresdenotaalpie">
    <w:name w:val="WW-Caracteres de nota al pie"/>
    <w:rsid w:val="001A1457"/>
    <w:rPr>
      <w:vertAlign w:val="superscript"/>
    </w:rPr>
  </w:style>
  <w:style w:type="character" w:customStyle="1" w:styleId="Caracteresdenotaalpie">
    <w:name w:val="Caracteres de nota al pie"/>
    <w:rsid w:val="001A1457"/>
    <w:rPr>
      <w:vertAlign w:val="superscript"/>
    </w:rPr>
  </w:style>
  <w:style w:type="character" w:customStyle="1" w:styleId="EndnoteSymbol">
    <w:name w:val="Endnote Symbol"/>
    <w:rsid w:val="001A1457"/>
    <w:rPr>
      <w:vertAlign w:val="superscript"/>
    </w:rPr>
  </w:style>
  <w:style w:type="character" w:customStyle="1" w:styleId="WW-Caracteresdenotafinal">
    <w:name w:val="WW-Caracteres de nota final"/>
    <w:rsid w:val="001A1457"/>
  </w:style>
  <w:style w:type="character" w:customStyle="1" w:styleId="Endnoteanchor">
    <w:name w:val="Endnote anchor"/>
    <w:rsid w:val="001A1457"/>
    <w:rPr>
      <w:vertAlign w:val="superscript"/>
    </w:rPr>
  </w:style>
  <w:style w:type="character" w:customStyle="1" w:styleId="FootnoteCharacters">
    <w:name w:val="Footnote Characters"/>
    <w:rsid w:val="001A1457"/>
    <w:rPr>
      <w:vertAlign w:val="superscript"/>
    </w:rPr>
  </w:style>
  <w:style w:type="character" w:customStyle="1" w:styleId="Textoindependienteprimerasangra2Car1">
    <w:name w:val="Texto independiente primera sangría 2 Car1"/>
    <w:rsid w:val="001A1457"/>
    <w:rPr>
      <w:rFonts w:ascii="Times New Roman" w:eastAsia="Times New Roman" w:hAnsi="Times New Roman" w:cs="Times New Roman"/>
      <w:sz w:val="24"/>
      <w:szCs w:val="24"/>
      <w:lang w:val="es-ES" w:bidi="ar-SA"/>
    </w:rPr>
  </w:style>
  <w:style w:type="character" w:customStyle="1" w:styleId="Textoindependiente3Car1">
    <w:name w:val="Texto independiente 3 Car1"/>
    <w:rsid w:val="001A1457"/>
    <w:rPr>
      <w:rFonts w:ascii="Times New Roman" w:eastAsia="Times New Roman" w:hAnsi="Times New Roman" w:cs="Times New Roman"/>
      <w:sz w:val="16"/>
      <w:szCs w:val="16"/>
      <w:lang w:val="es-ES"/>
    </w:rPr>
  </w:style>
  <w:style w:type="character" w:customStyle="1" w:styleId="CarCar6">
    <w:name w:val="Car Car6"/>
    <w:rsid w:val="001A1457"/>
    <w:rPr>
      <w:sz w:val="24"/>
      <w:szCs w:val="24"/>
      <w:lang w:val="es-ES" w:bidi="ar-SA"/>
    </w:rPr>
  </w:style>
  <w:style w:type="character" w:customStyle="1" w:styleId="red">
    <w:name w:val="red"/>
    <w:rsid w:val="001A1457"/>
    <w:rPr>
      <w:b/>
      <w:bCs/>
      <w:color w:val="FF0000"/>
    </w:rPr>
  </w:style>
  <w:style w:type="character" w:customStyle="1" w:styleId="labesdetalle1">
    <w:name w:val="labesdetalle1"/>
    <w:rsid w:val="001A1457"/>
    <w:rPr>
      <w:rFonts w:ascii="Calibri" w:hAnsi="Calibri" w:cs="Calibri"/>
      <w:sz w:val="26"/>
      <w:szCs w:val="26"/>
    </w:rPr>
  </w:style>
  <w:style w:type="character" w:customStyle="1" w:styleId="CarCar20">
    <w:name w:val="Car Car20"/>
    <w:rsid w:val="001A1457"/>
    <w:rPr>
      <w:rFonts w:ascii="Arial" w:hAnsi="Arial" w:cs="Arial"/>
      <w:b/>
      <w:sz w:val="24"/>
      <w:lang w:val="en-US" w:bidi="ar-SA"/>
    </w:rPr>
  </w:style>
  <w:style w:type="character" w:customStyle="1" w:styleId="CarCar19">
    <w:name w:val="Car Car19"/>
    <w:rsid w:val="001A1457"/>
    <w:rPr>
      <w:rFonts w:ascii="Tahoma" w:hAnsi="Tahoma" w:cs="Tahoma"/>
      <w:b/>
      <w:spacing w:val="-3"/>
      <w:sz w:val="22"/>
      <w:szCs w:val="24"/>
      <w:lang w:val="es-ES_tradnl" w:bidi="ar-SA"/>
    </w:rPr>
  </w:style>
  <w:style w:type="character" w:customStyle="1" w:styleId="TtuloCarCar">
    <w:name w:val="Título Car Car"/>
    <w:rsid w:val="001A1457"/>
    <w:rPr>
      <w:rFonts w:ascii="Abadi MT Condensed Light" w:hAnsi="Abadi MT Condensed Light" w:cs="Abadi MT Condensed Light"/>
      <w:b/>
      <w:i/>
      <w:sz w:val="40"/>
      <w:lang w:bidi="ar-SA"/>
    </w:rPr>
  </w:style>
  <w:style w:type="character" w:customStyle="1" w:styleId="CarCar9">
    <w:name w:val="Car Car9"/>
    <w:rsid w:val="001A1457"/>
    <w:rPr>
      <w:rFonts w:ascii="Thorndale" w:eastAsia="HG Mincho Light J" w:hAnsi="Thorndale" w:cs="Thorndale"/>
      <w:color w:val="000000"/>
      <w:sz w:val="16"/>
      <w:szCs w:val="16"/>
      <w:lang w:bidi="ar-SA"/>
    </w:rPr>
  </w:style>
  <w:style w:type="character" w:customStyle="1" w:styleId="Sangra2detindependienteCar1">
    <w:name w:val="Sangría 2 de t. independiente Car1"/>
    <w:rsid w:val="001A1457"/>
    <w:rPr>
      <w:rFonts w:cs="Mangal"/>
      <w:szCs w:val="20"/>
    </w:rPr>
  </w:style>
  <w:style w:type="character" w:customStyle="1" w:styleId="Ttulo1Car1">
    <w:name w:val="Título 1 Car1"/>
    <w:rsid w:val="001A1457"/>
    <w:rPr>
      <w:rFonts w:ascii="Thorndale" w:eastAsia="HG Mincho Light J" w:hAnsi="Thorndale" w:cs="Thorndale"/>
      <w:color w:val="000000"/>
      <w:sz w:val="24"/>
      <w:lang w:val="es-MX" w:bidi="ar-SA"/>
    </w:rPr>
  </w:style>
  <w:style w:type="character" w:customStyle="1" w:styleId="Ttulo1CarCarCar">
    <w:name w:val="Título 1 Car Car Car"/>
    <w:rsid w:val="001A1457"/>
    <w:rPr>
      <w:rFonts w:ascii="Arial" w:hAnsi="Arial" w:cs="Arial"/>
      <w:b/>
      <w:bCs/>
      <w:kern w:val="1"/>
      <w:sz w:val="32"/>
      <w:szCs w:val="32"/>
      <w:lang w:val="es-ES" w:bidi="ar-SA"/>
    </w:rPr>
  </w:style>
  <w:style w:type="character" w:customStyle="1" w:styleId="CarCar5">
    <w:name w:val="Car Car5"/>
    <w:rsid w:val="001A1457"/>
    <w:rPr>
      <w:sz w:val="24"/>
      <w:szCs w:val="24"/>
      <w:lang w:val="es-ES" w:bidi="ar-SA"/>
    </w:rPr>
  </w:style>
  <w:style w:type="character" w:customStyle="1" w:styleId="CarCar71">
    <w:name w:val="Car Car71"/>
    <w:rsid w:val="001A1457"/>
    <w:rPr>
      <w:lang w:val="es-ES" w:bidi="ar-SA"/>
    </w:rPr>
  </w:style>
  <w:style w:type="character" w:customStyle="1" w:styleId="CarCar8">
    <w:name w:val="Car Car8"/>
    <w:rsid w:val="001A1457"/>
    <w:rPr>
      <w:rFonts w:ascii="Arial" w:hAnsi="Arial" w:cs="Arial"/>
      <w:b/>
      <w:bCs/>
      <w:kern w:val="1"/>
      <w:sz w:val="32"/>
      <w:szCs w:val="32"/>
      <w:lang w:val="es-ES" w:bidi="ar-SA"/>
    </w:rPr>
  </w:style>
  <w:style w:type="character" w:customStyle="1" w:styleId="Caracteresdenotafinal">
    <w:name w:val="Caracteres de nota final"/>
    <w:rsid w:val="001A1457"/>
  </w:style>
  <w:style w:type="paragraph" w:customStyle="1" w:styleId="Normal0">
    <w:name w:val="[Normal]"/>
    <w:rsid w:val="001A1457"/>
    <w:pPr>
      <w:suppressAutoHyphens/>
      <w:autoSpaceDE w:val="0"/>
      <w:spacing w:line="242" w:lineRule="auto"/>
      <w:jc w:val="both"/>
      <w:textAlignment w:val="baseline"/>
    </w:pPr>
    <w:rPr>
      <w:rFonts w:ascii="Arial" w:eastAsia="Times New Roman" w:hAnsi="Arial" w:cs="Arial"/>
      <w:kern w:val="0"/>
      <w:lang w:val="es-ES" w:eastAsia="zh-CN"/>
      <w14:ligatures w14:val="none"/>
    </w:rPr>
  </w:style>
  <w:style w:type="paragraph" w:customStyle="1" w:styleId="TextoindependienteVerdana">
    <w:name w:val="Texto independiente + Verdana"/>
    <w:basedOn w:val="Standard"/>
    <w:rsid w:val="001A1457"/>
    <w:pPr>
      <w:widowControl w:val="0"/>
      <w:autoSpaceDN/>
      <w:spacing w:after="200" w:line="360" w:lineRule="auto"/>
      <w:ind w:right="-109"/>
      <w:jc w:val="both"/>
    </w:pPr>
    <w:rPr>
      <w:rFonts w:ascii="Verdana" w:eastAsia="HG Mincho Light J" w:hAnsi="Verdana" w:cs="Verdana"/>
      <w:color w:val="0000FF"/>
      <w:kern w:val="0"/>
      <w:szCs w:val="22"/>
      <w:lang w:bidi="ar-SA"/>
    </w:rPr>
  </w:style>
  <w:style w:type="paragraph" w:customStyle="1" w:styleId="Textoindep2">
    <w:name w:val="Texto indep2"/>
    <w:basedOn w:val="Standard"/>
    <w:rsid w:val="001A1457"/>
    <w:pPr>
      <w:widowControl w:val="0"/>
      <w:autoSpaceDN/>
      <w:spacing w:after="200" w:line="300" w:lineRule="auto"/>
      <w:jc w:val="both"/>
    </w:pPr>
    <w:rPr>
      <w:rFonts w:ascii="Arial" w:eastAsia="Arial" w:hAnsi="Arial" w:cs="Arial"/>
      <w:kern w:val="0"/>
      <w:szCs w:val="20"/>
      <w:lang w:val="en-US" w:bidi="ar-SA"/>
    </w:rPr>
  </w:style>
  <w:style w:type="paragraph" w:customStyle="1" w:styleId="Jurisprudencia">
    <w:name w:val="Jurisprudencia"/>
    <w:basedOn w:val="Standard"/>
    <w:rsid w:val="001A1457"/>
    <w:pPr>
      <w:autoSpaceDN/>
      <w:spacing w:after="200" w:line="276" w:lineRule="auto"/>
      <w:ind w:left="737" w:right="737"/>
      <w:jc w:val="both"/>
    </w:pPr>
    <w:rPr>
      <w:rFonts w:ascii="Verdana" w:eastAsia="Verdana" w:hAnsi="Verdana" w:cs="Verdana"/>
      <w:i/>
      <w:kern w:val="0"/>
      <w:sz w:val="26"/>
      <w:szCs w:val="22"/>
      <w:lang w:bidi="ar-SA"/>
    </w:rPr>
  </w:style>
  <w:style w:type="paragraph" w:customStyle="1" w:styleId="standard0">
    <w:name w:val="standard"/>
    <w:basedOn w:val="Normal"/>
    <w:rsid w:val="001A1457"/>
    <w:pPr>
      <w:spacing w:before="100" w:after="100" w:line="242" w:lineRule="auto"/>
      <w:jc w:val="both"/>
      <w:textAlignment w:val="baseline"/>
    </w:pPr>
    <w:rPr>
      <w:rFonts w:ascii="Times New Roman" w:eastAsia="Times New Roman" w:hAnsi="Times New Roman" w:cs="Times New Roman"/>
      <w:kern w:val="0"/>
      <w:lang w:eastAsia="zh-CN"/>
      <w14:ligatures w14:val="none"/>
    </w:rPr>
  </w:style>
  <w:style w:type="character" w:customStyle="1" w:styleId="SubttuloCar1">
    <w:name w:val="Subtítulo Car1"/>
    <w:rsid w:val="001A1457"/>
    <w:rPr>
      <w:rFonts w:ascii="Calibri Light" w:eastAsia="Times New Roman" w:hAnsi="Calibri Light" w:cs="Calibri Light"/>
      <w:sz w:val="24"/>
      <w:szCs w:val="24"/>
      <w:lang w:eastAsia="zh-CN" w:bidi="hi-IN"/>
    </w:rPr>
  </w:style>
  <w:style w:type="character" w:customStyle="1" w:styleId="CitaCar1">
    <w:name w:val="Cita Car1"/>
    <w:uiPriority w:val="29"/>
    <w:rsid w:val="001A1457"/>
    <w:rPr>
      <w:rFonts w:ascii="Calibri Light" w:eastAsia="Times New Roman" w:hAnsi="Calibri Light" w:cs="Calibri Light"/>
      <w:i/>
      <w:iCs/>
      <w:sz w:val="24"/>
      <w:szCs w:val="24"/>
      <w:lang w:eastAsia="zh-CN" w:bidi="hi-IN"/>
    </w:rPr>
  </w:style>
  <w:style w:type="character" w:customStyle="1" w:styleId="CitadestacadaCar1">
    <w:name w:val="Cita destacada Car1"/>
    <w:uiPriority w:val="30"/>
    <w:rsid w:val="001A1457"/>
    <w:rPr>
      <w:rFonts w:ascii="Calibri Light" w:eastAsia="Times New Roman" w:hAnsi="Calibri Light" w:cs="Calibri Light"/>
      <w:sz w:val="26"/>
      <w:szCs w:val="26"/>
      <w:lang w:eastAsia="zh-CN" w:bidi="hi-IN"/>
    </w:rPr>
  </w:style>
  <w:style w:type="paragraph" w:customStyle="1" w:styleId="Sangradet">
    <w:name w:val="Sangría de t"/>
    <w:rsid w:val="001A1457"/>
    <w:pPr>
      <w:widowControl w:val="0"/>
      <w:tabs>
        <w:tab w:val="left" w:pos="-720"/>
      </w:tabs>
      <w:suppressAutoHyphens/>
      <w:autoSpaceDE w:val="0"/>
      <w:spacing w:after="0" w:line="240" w:lineRule="auto"/>
      <w:jc w:val="both"/>
      <w:textAlignment w:val="baseline"/>
    </w:pPr>
    <w:rPr>
      <w:rFonts w:ascii="Arial" w:eastAsia="Times New Roman" w:hAnsi="Arial" w:cs="Arial"/>
      <w:kern w:val="0"/>
      <w:sz w:val="24"/>
      <w:szCs w:val="20"/>
      <w:lang w:val="es-ES_tradnl" w:eastAsia="zh-CN"/>
      <w14:ligatures w14:val="none"/>
    </w:rPr>
  </w:style>
  <w:style w:type="paragraph" w:customStyle="1" w:styleId="Textoindependienteprimerasangra21">
    <w:name w:val="Texto independiente primera sangría 21"/>
    <w:basedOn w:val="Sangradetextonormal"/>
    <w:rsid w:val="001A1457"/>
    <w:pPr>
      <w:spacing w:line="240" w:lineRule="auto"/>
      <w:ind w:firstLine="210"/>
      <w:textAlignment w:val="baseline"/>
    </w:pPr>
    <w:rPr>
      <w:rFonts w:ascii="Calibri" w:eastAsia="Times New Roman" w:hAnsi="Calibri" w:cs="Calibri"/>
      <w:kern w:val="0"/>
      <w:sz w:val="22"/>
      <w:szCs w:val="22"/>
      <w:lang w:val="es-ES" w:eastAsia="zh-CN" w:bidi="hi-IN"/>
      <w14:ligatures w14:val="none"/>
    </w:rPr>
  </w:style>
  <w:style w:type="paragraph" w:customStyle="1" w:styleId="msonormalcxspmiddle">
    <w:name w:val="msonormal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Textoindependienteprimerasangra1">
    <w:name w:val="Texto independiente primera sangría1"/>
    <w:basedOn w:val="Textoindependiente"/>
    <w:rsid w:val="001A1457"/>
    <w:pPr>
      <w:autoSpaceDN/>
      <w:spacing w:after="120"/>
      <w:ind w:firstLine="210"/>
      <w:textAlignment w:val="baseline"/>
    </w:pPr>
    <w:rPr>
      <w:rFonts w:ascii="Lucida Sans Typewriter" w:eastAsia="Times New Roman" w:hAnsi="Lucida Sans Typewriter" w:cs="Times New Roman"/>
      <w:spacing w:val="-3"/>
      <w:lang w:val="es-ES_tradnl" w:eastAsia="zh-CN"/>
    </w:rPr>
  </w:style>
  <w:style w:type="paragraph" w:customStyle="1" w:styleId="NormalArialNarrow">
    <w:name w:val="Normal + Arial Narrow"/>
    <w:basedOn w:val="Normal"/>
    <w:rsid w:val="001A1457"/>
    <w:pPr>
      <w:spacing w:after="0" w:line="360" w:lineRule="auto"/>
      <w:jc w:val="both"/>
      <w:textAlignment w:val="baseline"/>
    </w:pPr>
    <w:rPr>
      <w:rFonts w:ascii="Arial Narrow" w:eastAsia="Batang" w:hAnsi="Arial Narrow" w:cs="Arial Narrow"/>
      <w:b/>
      <w:emboss/>
      <w:kern w:val="0"/>
      <w:sz w:val="28"/>
      <w:szCs w:val="28"/>
      <w:lang w:eastAsia="zh-CN"/>
      <w14:ligatures w14:val="none"/>
    </w:rPr>
  </w:style>
  <w:style w:type="paragraph" w:customStyle="1" w:styleId="listparagraphcxsplast">
    <w:name w:val="listparagraph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prrafodelistacxspmiddle">
    <w:name w:val="prrafodelista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prrafodelistacxsplast">
    <w:name w:val="prrafodelista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last">
    <w:name w:val="msonormalcxspmiddle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middle">
    <w:name w:val="msonormalcxspmiddle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Textoindep1">
    <w:name w:val="Texto indep1"/>
    <w:basedOn w:val="Normal"/>
    <w:rsid w:val="001A1457"/>
    <w:pPr>
      <w:widowControl w:val="0"/>
      <w:snapToGrid w:val="0"/>
      <w:spacing w:after="0" w:line="360" w:lineRule="auto"/>
      <w:jc w:val="both"/>
      <w:textAlignment w:val="baseline"/>
    </w:pPr>
    <w:rPr>
      <w:rFonts w:ascii="Arial" w:eastAsia="Times New Roman" w:hAnsi="Arial" w:cs="Arial"/>
      <w:kern w:val="0"/>
      <w:sz w:val="24"/>
      <w:szCs w:val="20"/>
      <w:lang w:val="es-ES_tradnl" w:eastAsia="zh-CN"/>
      <w14:ligatures w14:val="none"/>
    </w:rPr>
  </w:style>
  <w:style w:type="paragraph" w:customStyle="1" w:styleId="msonormalcxsplast">
    <w:name w:val="msonormal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middlecxspmiddle">
    <w:name w:val="msonormalcxspmiddlecxspmiddle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middlecxsplast">
    <w:name w:val="msonormalcxspmiddlecxspmiddle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Sinespaciado2">
    <w:name w:val="Sin espaciado2"/>
    <w:rsid w:val="001A1457"/>
    <w:pPr>
      <w:suppressAutoHyphens/>
      <w:spacing w:after="0" w:line="240" w:lineRule="auto"/>
      <w:textAlignment w:val="baseline"/>
    </w:pPr>
    <w:rPr>
      <w:rFonts w:ascii="Arial" w:eastAsia="Calibri" w:hAnsi="Arial" w:cs="Arial"/>
      <w:kern w:val="0"/>
      <w:sz w:val="24"/>
      <w:szCs w:val="24"/>
      <w:lang w:val="es-ES" w:eastAsia="zh-CN"/>
      <w14:ligatures w14:val="none"/>
    </w:rPr>
  </w:style>
  <w:style w:type="character" w:customStyle="1" w:styleId="TextoindependienteprimerasangraCar1">
    <w:name w:val="Texto independiente primera sangría Car1"/>
    <w:uiPriority w:val="99"/>
    <w:semiHidden/>
    <w:rsid w:val="001A1457"/>
    <w:rPr>
      <w:rFonts w:ascii="Cambria" w:eastAsia="MS Mincho" w:hAnsi="Cambria" w:cs="Times New Roman"/>
      <w:sz w:val="24"/>
      <w:szCs w:val="24"/>
      <w:lang w:val="en-US" w:eastAsia="en-US"/>
    </w:rPr>
  </w:style>
  <w:style w:type="paragraph" w:customStyle="1" w:styleId="PreformattedText">
    <w:name w:val="Preformatted Text"/>
    <w:basedOn w:val="Normal"/>
    <w:qFormat/>
    <w:rsid w:val="001A1457"/>
    <w:pPr>
      <w:widowControl w:val="0"/>
      <w:suppressAutoHyphens/>
      <w:spacing w:after="0" w:line="240" w:lineRule="auto"/>
    </w:pPr>
    <w:rPr>
      <w:rFonts w:ascii="Liberation Mono" w:eastAsia="Liberation Mono" w:hAnsi="Liberation Mono" w:cs="Liberation Mono"/>
      <w:kern w:val="0"/>
      <w:sz w:val="20"/>
      <w:szCs w:val="20"/>
      <w:lang w:val="en-US" w:eastAsia="zh-CN" w:bidi="hi-IN"/>
      <w14:ligatures w14:val="none"/>
    </w:rPr>
  </w:style>
  <w:style w:type="character" w:customStyle="1" w:styleId="EnlacedeInternet">
    <w:name w:val="Enlace de Internet"/>
    <w:rsid w:val="001A1457"/>
    <w:rPr>
      <w:color w:val="000080"/>
      <w:u w:val="single"/>
    </w:rPr>
  </w:style>
  <w:style w:type="paragraph" w:customStyle="1" w:styleId="yiv1712627962ydp710b3743standard">
    <w:name w:val="yiv1712627962ydp710b3743standard"/>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styleId="Tablaconcuadrcula1clara-nfasis4">
    <w:name w:val="Grid Table 1 Light Accent 4"/>
    <w:basedOn w:val="Tablanormal"/>
    <w:uiPriority w:val="46"/>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3-nfasis3">
    <w:name w:val="Grid Table 3 Accent 3"/>
    <w:basedOn w:val="Tablanormal"/>
    <w:uiPriority w:val="48"/>
    <w:rsid w:val="001A1457"/>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aconcuadrculaclara">
    <w:name w:val="Grid Table Light"/>
    <w:basedOn w:val="Tablanormal"/>
    <w:uiPriority w:val="40"/>
    <w:rsid w:val="001A1457"/>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PARTADO2">
    <w:name w:val="APARTADO2"/>
    <w:basedOn w:val="Ttulo1"/>
    <w:link w:val="APARTADO2Car"/>
    <w:qFormat/>
    <w:rsid w:val="001A1457"/>
    <w:pPr>
      <w:keepNext w:val="0"/>
      <w:keepLines w:val="0"/>
      <w:widowControl w:val="0"/>
      <w:numPr>
        <w:numId w:val="3"/>
      </w:numPr>
      <w:tabs>
        <w:tab w:val="left" w:pos="257"/>
      </w:tabs>
      <w:spacing w:before="240" w:after="240" w:line="240" w:lineRule="auto"/>
      <w:ind w:left="364" w:right="136" w:hanging="357"/>
      <w:jc w:val="center"/>
    </w:pPr>
    <w:rPr>
      <w:rFonts w:ascii="HelveticaNeueLT Std Med" w:eastAsia="Times New Roman" w:hAnsi="HelveticaNeueLT Std Med" w:cs="Times New Roman"/>
      <w:b/>
      <w:noProof/>
      <w:color w:val="auto"/>
      <w:spacing w:val="-6"/>
      <w:kern w:val="0"/>
      <w:sz w:val="24"/>
      <w:szCs w:val="24"/>
      <w:lang w:eastAsia="es-ES"/>
    </w:rPr>
  </w:style>
  <w:style w:type="paragraph" w:customStyle="1" w:styleId="APARTADO1">
    <w:name w:val="APARTADO1"/>
    <w:basedOn w:val="Normal"/>
    <w:link w:val="APARTADO1Car"/>
    <w:qFormat/>
    <w:rsid w:val="001A1457"/>
    <w:pPr>
      <w:widowControl w:val="0"/>
      <w:spacing w:after="0" w:line="240" w:lineRule="auto"/>
      <w:jc w:val="center"/>
    </w:pPr>
    <w:rPr>
      <w:rFonts w:ascii="HelveticaNeueLT Std Med" w:eastAsia="Calibri" w:hAnsi="HelveticaNeueLT Std Med" w:cs="Cambria"/>
      <w:b/>
      <w:spacing w:val="20"/>
      <w:kern w:val="0"/>
      <w:sz w:val="24"/>
      <w:szCs w:val="24"/>
      <w14:ligatures w14:val="none"/>
    </w:rPr>
  </w:style>
  <w:style w:type="character" w:customStyle="1" w:styleId="APARTADO2Car">
    <w:name w:val="APARTADO2 Car"/>
    <w:link w:val="APARTADO2"/>
    <w:rsid w:val="001A1457"/>
    <w:rPr>
      <w:rFonts w:ascii="HelveticaNeueLT Std Med" w:eastAsia="Times New Roman" w:hAnsi="HelveticaNeueLT Std Med" w:cs="Times New Roman"/>
      <w:b/>
      <w:noProof/>
      <w:spacing w:val="-6"/>
      <w:kern w:val="0"/>
      <w:sz w:val="24"/>
      <w:szCs w:val="24"/>
      <w:lang w:eastAsia="es-ES"/>
      <w14:ligatures w14:val="none"/>
    </w:rPr>
  </w:style>
  <w:style w:type="character" w:customStyle="1" w:styleId="APARTADO1Car">
    <w:name w:val="APARTADO1 Car"/>
    <w:link w:val="APARTADO1"/>
    <w:rsid w:val="001A1457"/>
    <w:rPr>
      <w:rFonts w:ascii="HelveticaNeueLT Std Med" w:eastAsia="Calibri" w:hAnsi="HelveticaNeueLT Std Med" w:cs="Cambria"/>
      <w:b/>
      <w:spacing w:val="20"/>
      <w:kern w:val="0"/>
      <w:sz w:val="24"/>
      <w:szCs w:val="24"/>
      <w14:ligatures w14:val="none"/>
    </w:rPr>
  </w:style>
  <w:style w:type="paragraph" w:customStyle="1" w:styleId="apartado-num">
    <w:name w:val="apartado-num"/>
    <w:basedOn w:val="APARTADO2"/>
    <w:link w:val="apartado-numCar"/>
    <w:qFormat/>
    <w:rsid w:val="001A1457"/>
  </w:style>
  <w:style w:type="character" w:customStyle="1" w:styleId="apartado-numCar">
    <w:name w:val="apartado-num Car"/>
    <w:link w:val="apartado-num"/>
    <w:rsid w:val="001A1457"/>
    <w:rPr>
      <w:rFonts w:ascii="HelveticaNeueLT Std Med" w:eastAsia="Times New Roman" w:hAnsi="HelveticaNeueLT Std Med" w:cs="Times New Roman"/>
      <w:b/>
      <w:noProof/>
      <w:spacing w:val="-6"/>
      <w:kern w:val="0"/>
      <w:sz w:val="24"/>
      <w:szCs w:val="24"/>
      <w:lang w:eastAsia="es-ES"/>
      <w14:ligatures w14:val="none"/>
    </w:rPr>
  </w:style>
  <w:style w:type="paragraph" w:customStyle="1" w:styleId="UNIDADADMVA">
    <w:name w:val="UNIDAD ADMVA"/>
    <w:basedOn w:val="Normal"/>
    <w:link w:val="UNIDADADMVACar"/>
    <w:rsid w:val="001A1457"/>
    <w:pPr>
      <w:tabs>
        <w:tab w:val="left" w:pos="2268"/>
      </w:tabs>
      <w:spacing w:before="240" w:after="0" w:line="240" w:lineRule="auto"/>
      <w:ind w:right="276"/>
      <w:jc w:val="both"/>
    </w:pPr>
    <w:rPr>
      <w:rFonts w:ascii="HelveticaNeueLT Std" w:eastAsia="Arial" w:hAnsi="HelveticaNeueLT Std" w:cs="Arial"/>
      <w:b/>
      <w:bCs/>
      <w:spacing w:val="-2"/>
      <w:kern w:val="0"/>
      <w:sz w:val="24"/>
      <w:szCs w:val="24"/>
      <w14:ligatures w14:val="none"/>
    </w:rPr>
  </w:style>
  <w:style w:type="character" w:customStyle="1" w:styleId="UNIDADADMVACar">
    <w:name w:val="UNIDAD ADMVA Car"/>
    <w:link w:val="UNIDADADMVA"/>
    <w:rsid w:val="001A1457"/>
    <w:rPr>
      <w:rFonts w:ascii="HelveticaNeueLT Std" w:eastAsia="Arial" w:hAnsi="HelveticaNeueLT Std" w:cs="Arial"/>
      <w:b/>
      <w:bCs/>
      <w:spacing w:val="-2"/>
      <w:kern w:val="0"/>
      <w:sz w:val="24"/>
      <w:szCs w:val="24"/>
      <w14:ligatures w14:val="none"/>
    </w:rPr>
  </w:style>
  <w:style w:type="paragraph" w:customStyle="1" w:styleId="UNIADMVA1">
    <w:name w:val="UNIADMVA1"/>
    <w:basedOn w:val="UNIDADADMVA"/>
    <w:link w:val="UNIADMVA1Car"/>
    <w:rsid w:val="001A1457"/>
  </w:style>
  <w:style w:type="paragraph" w:customStyle="1" w:styleId="UNIADMV1">
    <w:name w:val="UNIADMV1"/>
    <w:basedOn w:val="estruc-neg"/>
    <w:link w:val="UNIADMV1Car"/>
    <w:qFormat/>
    <w:rsid w:val="001A1457"/>
    <w:pPr>
      <w:spacing w:before="240" w:after="240"/>
      <w:ind w:left="2693" w:right="-8" w:hanging="2693"/>
      <w:jc w:val="both"/>
    </w:pPr>
  </w:style>
  <w:style w:type="character" w:customStyle="1" w:styleId="UNIADMVA1Car">
    <w:name w:val="UNIADMVA1 Car"/>
    <w:link w:val="UNIADMVA1"/>
    <w:rsid w:val="001A1457"/>
    <w:rPr>
      <w:rFonts w:ascii="HelveticaNeueLT Std" w:eastAsia="Arial" w:hAnsi="HelveticaNeueLT Std" w:cs="Arial"/>
      <w:b/>
      <w:bCs/>
      <w:spacing w:val="-2"/>
      <w:kern w:val="0"/>
      <w:sz w:val="24"/>
      <w:szCs w:val="24"/>
      <w14:ligatures w14:val="none"/>
    </w:rPr>
  </w:style>
  <w:style w:type="paragraph" w:customStyle="1" w:styleId="ATRIBUCIONES">
    <w:name w:val="ATRIBUCIONES"/>
    <w:basedOn w:val="Textoindependiente"/>
    <w:link w:val="ATRIBUCIONESCar"/>
    <w:qFormat/>
    <w:rsid w:val="001A1457"/>
    <w:pPr>
      <w:numPr>
        <w:numId w:val="4"/>
      </w:numPr>
      <w:autoSpaceDE/>
      <w:autoSpaceDN/>
      <w:spacing w:before="120" w:after="120"/>
      <w:ind w:left="567" w:right="6" w:hanging="567"/>
      <w:jc w:val="both"/>
    </w:pPr>
    <w:rPr>
      <w:rFonts w:ascii="HelveticaNeueLT Std" w:eastAsia="Times New Roman" w:hAnsi="HelveticaNeueLT Std" w:cs="Times New Roman"/>
      <w:spacing w:val="-2"/>
      <w:lang w:val="es-MX" w:eastAsia="es-ES"/>
    </w:rPr>
  </w:style>
  <w:style w:type="character" w:customStyle="1" w:styleId="UNIADMV1Car">
    <w:name w:val="UNIADMV1 Car"/>
    <w:link w:val="UNIADMV1"/>
    <w:rsid w:val="001A1457"/>
    <w:rPr>
      <w:rFonts w:ascii="HelveticaNeueLT Std Med" w:eastAsia="Times New Roman" w:hAnsi="HelveticaNeueLT Std Med" w:cs="Calibri"/>
      <w:b/>
      <w:bCs/>
      <w:kern w:val="0"/>
      <w:sz w:val="24"/>
      <w:szCs w:val="24"/>
      <w:lang w:eastAsia="es-MX"/>
      <w14:ligatures w14:val="none"/>
    </w:rPr>
  </w:style>
  <w:style w:type="paragraph" w:customStyle="1" w:styleId="OBJ-FUN">
    <w:name w:val="OBJ-FUN"/>
    <w:basedOn w:val="UNIADMV1"/>
    <w:link w:val="OBJ-FUNCar"/>
    <w:qFormat/>
    <w:rsid w:val="001A1457"/>
  </w:style>
  <w:style w:type="character" w:customStyle="1" w:styleId="ATRIBUCIONESCar">
    <w:name w:val="ATRIBUCIONES Car"/>
    <w:link w:val="ATRIBUCIONES"/>
    <w:rsid w:val="001A1457"/>
    <w:rPr>
      <w:rFonts w:ascii="HelveticaNeueLT Std" w:eastAsia="Times New Roman" w:hAnsi="HelveticaNeueLT Std" w:cs="Times New Roman"/>
      <w:spacing w:val="-2"/>
      <w:kern w:val="0"/>
      <w:sz w:val="24"/>
      <w:szCs w:val="24"/>
      <w:lang w:eastAsia="es-ES"/>
      <w14:ligatures w14:val="none"/>
    </w:rPr>
  </w:style>
  <w:style w:type="character" w:customStyle="1" w:styleId="OBJ-FUNCar">
    <w:name w:val="OBJ-FUN Car"/>
    <w:link w:val="OBJ-FUN"/>
    <w:rsid w:val="001A1457"/>
    <w:rPr>
      <w:rFonts w:ascii="HelveticaNeueLT Std Med" w:eastAsia="Times New Roman" w:hAnsi="HelveticaNeueLT Std Med" w:cs="Calibri"/>
      <w:b/>
      <w:bCs/>
      <w:kern w:val="0"/>
      <w:sz w:val="24"/>
      <w:szCs w:val="24"/>
      <w:lang w:eastAsia="es-MX"/>
      <w14:ligatures w14:val="none"/>
    </w:rPr>
  </w:style>
  <w:style w:type="paragraph" w:customStyle="1" w:styleId="estruc-blanca">
    <w:name w:val="estruc-blanca"/>
    <w:basedOn w:val="Normal"/>
    <w:link w:val="estruc-blancaCar"/>
    <w:qFormat/>
    <w:rsid w:val="001A1457"/>
    <w:pPr>
      <w:tabs>
        <w:tab w:val="left" w:pos="2730"/>
      </w:tabs>
      <w:spacing w:after="120" w:line="240" w:lineRule="auto"/>
      <w:ind w:left="2694" w:hanging="2694"/>
    </w:pPr>
    <w:rPr>
      <w:rFonts w:ascii="HelveticaNeueLT Std" w:eastAsia="Times New Roman" w:hAnsi="HelveticaNeueLT Std" w:cs="Calibri"/>
      <w:bCs/>
      <w:kern w:val="0"/>
      <w:sz w:val="24"/>
      <w:szCs w:val="24"/>
      <w:lang w:eastAsia="es-MX"/>
      <w14:ligatures w14:val="none"/>
    </w:rPr>
  </w:style>
  <w:style w:type="paragraph" w:customStyle="1" w:styleId="estruc-neg">
    <w:name w:val="estruc-neg"/>
    <w:basedOn w:val="estruc-blanca"/>
    <w:link w:val="estruc-negCar"/>
    <w:qFormat/>
    <w:rsid w:val="001A1457"/>
    <w:rPr>
      <w:rFonts w:ascii="HelveticaNeueLT Std Med" w:hAnsi="HelveticaNeueLT Std Med"/>
      <w:b/>
    </w:rPr>
  </w:style>
  <w:style w:type="character" w:customStyle="1" w:styleId="estruc-blancaCar">
    <w:name w:val="estruc-blanca Car"/>
    <w:link w:val="estruc-blanca"/>
    <w:rsid w:val="001A1457"/>
    <w:rPr>
      <w:rFonts w:ascii="HelveticaNeueLT Std" w:eastAsia="Times New Roman" w:hAnsi="HelveticaNeueLT Std" w:cs="Calibri"/>
      <w:bCs/>
      <w:kern w:val="0"/>
      <w:sz w:val="24"/>
      <w:szCs w:val="24"/>
      <w:lang w:eastAsia="es-MX"/>
      <w14:ligatures w14:val="none"/>
    </w:rPr>
  </w:style>
  <w:style w:type="character" w:customStyle="1" w:styleId="estruc-negCar">
    <w:name w:val="estruc-neg Car"/>
    <w:link w:val="estruc-neg"/>
    <w:rsid w:val="001A1457"/>
    <w:rPr>
      <w:rFonts w:ascii="HelveticaNeueLT Std Med" w:eastAsia="Times New Roman" w:hAnsi="HelveticaNeueLT Std Med" w:cs="Calibri"/>
      <w:b/>
      <w:bCs/>
      <w:kern w:val="0"/>
      <w:sz w:val="24"/>
      <w:szCs w:val="24"/>
      <w:lang w:eastAsia="es-MX"/>
      <w14:ligatures w14:val="none"/>
    </w:rPr>
  </w:style>
  <w:style w:type="paragraph" w:customStyle="1" w:styleId="PlainText1">
    <w:name w:val="Plain Text1"/>
    <w:basedOn w:val="Normal"/>
    <w:rsid w:val="001A1457"/>
    <w:pPr>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lang w:val="es-ES" w:eastAsia="es-ES"/>
      <w14:ligatures w14:val="none"/>
    </w:rPr>
  </w:style>
  <w:style w:type="paragraph" w:customStyle="1" w:styleId="Listamulticolor-nfasis11">
    <w:name w:val="Lista multicolor - Énfasis 11"/>
    <w:basedOn w:val="Normal"/>
    <w:uiPriority w:val="34"/>
    <w:qFormat/>
    <w:rsid w:val="001A1457"/>
    <w:pPr>
      <w:spacing w:after="200" w:line="276" w:lineRule="auto"/>
      <w:ind w:left="720"/>
      <w:contextualSpacing/>
    </w:pPr>
    <w:rPr>
      <w:rFonts w:ascii="Calibri" w:eastAsia="MS Mincho" w:hAnsi="Calibri" w:cs="Times New Roman"/>
      <w:kern w:val="0"/>
      <w:lang w:eastAsia="es-MX"/>
      <w14:ligatures w14:val="none"/>
    </w:rPr>
  </w:style>
  <w:style w:type="paragraph" w:customStyle="1" w:styleId="INDICE1">
    <w:name w:val="INDICE1"/>
    <w:basedOn w:val="Normal"/>
    <w:link w:val="INDICE1Car"/>
    <w:qFormat/>
    <w:rsid w:val="001A1457"/>
    <w:pPr>
      <w:numPr>
        <w:numId w:val="1"/>
      </w:numPr>
      <w:tabs>
        <w:tab w:val="right" w:leader="dot" w:pos="10206"/>
      </w:tabs>
      <w:spacing w:before="260" w:after="0" w:line="240" w:lineRule="auto"/>
    </w:pPr>
    <w:rPr>
      <w:rFonts w:ascii="HelveticaNeueLT Std" w:eastAsia="Calibri" w:hAnsi="HelveticaNeueLT Std" w:cs="Times New Roman"/>
      <w:b/>
      <w:kern w:val="0"/>
      <w:sz w:val="24"/>
      <w:szCs w:val="24"/>
      <w14:ligatures w14:val="none"/>
    </w:rPr>
  </w:style>
  <w:style w:type="paragraph" w:customStyle="1" w:styleId="INDICE2">
    <w:name w:val="INDICE2"/>
    <w:basedOn w:val="Normal"/>
    <w:link w:val="INDICE2Car"/>
    <w:qFormat/>
    <w:rsid w:val="001A1457"/>
    <w:pPr>
      <w:numPr>
        <w:numId w:val="2"/>
      </w:numPr>
      <w:tabs>
        <w:tab w:val="right" w:leader="dot" w:pos="10206"/>
      </w:tabs>
      <w:spacing w:before="120" w:after="120" w:line="240" w:lineRule="auto"/>
      <w:ind w:left="357" w:hanging="357"/>
    </w:pPr>
    <w:rPr>
      <w:rFonts w:ascii="HelveticaNeueLT Std" w:eastAsia="Calibri" w:hAnsi="HelveticaNeueLT Std" w:cs="Times New Roman"/>
      <w:kern w:val="0"/>
      <w:sz w:val="24"/>
      <w:szCs w:val="24"/>
      <w14:ligatures w14:val="none"/>
    </w:rPr>
  </w:style>
  <w:style w:type="character" w:customStyle="1" w:styleId="INDICE1Car">
    <w:name w:val="INDICE1 Car"/>
    <w:link w:val="INDICE1"/>
    <w:rsid w:val="001A1457"/>
    <w:rPr>
      <w:rFonts w:ascii="HelveticaNeueLT Std" w:eastAsia="Calibri" w:hAnsi="HelveticaNeueLT Std" w:cs="Times New Roman"/>
      <w:b/>
      <w:kern w:val="0"/>
      <w:sz w:val="24"/>
      <w:szCs w:val="24"/>
      <w14:ligatures w14:val="none"/>
    </w:rPr>
  </w:style>
  <w:style w:type="character" w:customStyle="1" w:styleId="INDICE2Car">
    <w:name w:val="INDICE2 Car"/>
    <w:link w:val="INDICE2"/>
    <w:rsid w:val="001A1457"/>
    <w:rPr>
      <w:rFonts w:ascii="HelveticaNeueLT Std" w:eastAsia="Calibri" w:hAnsi="HelveticaNeueLT Std" w:cs="Times New Roman"/>
      <w:kern w:val="0"/>
      <w:sz w:val="24"/>
      <w:szCs w:val="24"/>
      <w14:ligatures w14:val="none"/>
    </w:rPr>
  </w:style>
  <w:style w:type="paragraph" w:customStyle="1" w:styleId="UNIDAD-ADMVA">
    <w:name w:val="UNIDAD-ADMVA"/>
    <w:basedOn w:val="estruc-neg"/>
    <w:link w:val="UNIDAD-ADMVACar"/>
    <w:qFormat/>
    <w:rsid w:val="001A1457"/>
    <w:pPr>
      <w:spacing w:before="240" w:after="240"/>
      <w:ind w:left="2693" w:hanging="2693"/>
      <w:jc w:val="both"/>
    </w:pPr>
    <w:rPr>
      <w:spacing w:val="-8"/>
    </w:rPr>
  </w:style>
  <w:style w:type="character" w:customStyle="1" w:styleId="UNIDAD-ADMVACar">
    <w:name w:val="UNIDAD-ADMVA Car"/>
    <w:link w:val="UNIDAD-ADMVA"/>
    <w:rsid w:val="001A1457"/>
    <w:rPr>
      <w:rFonts w:ascii="HelveticaNeueLT Std Med" w:eastAsia="Times New Roman" w:hAnsi="HelveticaNeueLT Std Med" w:cs="Calibri"/>
      <w:b/>
      <w:bCs/>
      <w:spacing w:val="-8"/>
      <w:kern w:val="0"/>
      <w:sz w:val="24"/>
      <w:szCs w:val="24"/>
      <w:lang w:eastAsia="es-MX"/>
      <w14:ligatures w14:val="none"/>
    </w:rPr>
  </w:style>
  <w:style w:type="paragraph" w:customStyle="1" w:styleId="apartado">
    <w:name w:val="apartado"/>
    <w:basedOn w:val="Prrafodelista"/>
    <w:link w:val="apartadoCar"/>
    <w:qFormat/>
    <w:rsid w:val="001A1457"/>
    <w:pPr>
      <w:tabs>
        <w:tab w:val="num" w:pos="720"/>
      </w:tabs>
      <w:spacing w:before="240" w:line="240" w:lineRule="auto"/>
      <w:ind w:left="567" w:hanging="533"/>
      <w:contextualSpacing w:val="0"/>
      <w:jc w:val="both"/>
    </w:pPr>
    <w:rPr>
      <w:rFonts w:ascii="HelveticaNeueLT Std" w:eastAsia="Calibri" w:hAnsi="HelveticaNeueLT Std" w:cs="Times New Roman"/>
      <w:b/>
      <w:bCs/>
      <w:kern w:val="0"/>
      <w14:ligatures w14:val="none"/>
    </w:rPr>
  </w:style>
  <w:style w:type="character" w:customStyle="1" w:styleId="apartadoCar">
    <w:name w:val="apartado Car"/>
    <w:link w:val="apartado"/>
    <w:rsid w:val="001A1457"/>
    <w:rPr>
      <w:rFonts w:ascii="HelveticaNeueLT Std" w:eastAsia="Calibri" w:hAnsi="HelveticaNeueLT Std" w:cs="Times New Roman"/>
      <w:b/>
      <w:bCs/>
      <w:kern w:val="0"/>
      <w14:ligatures w14:val="none"/>
    </w:rPr>
  </w:style>
  <w:style w:type="paragraph" w:customStyle="1" w:styleId="ATRIB20">
    <w:name w:val="ATRIB2"/>
    <w:basedOn w:val="ATRIBUCIONES"/>
    <w:link w:val="ATRIB2Car0"/>
    <w:qFormat/>
    <w:rsid w:val="001A1457"/>
  </w:style>
  <w:style w:type="paragraph" w:customStyle="1" w:styleId="atrib-fracc">
    <w:name w:val="atrib-fracc"/>
    <w:basedOn w:val="ATRIBUCIONES"/>
    <w:link w:val="atrib-fraccCar"/>
    <w:qFormat/>
    <w:rsid w:val="001A1457"/>
  </w:style>
  <w:style w:type="character" w:customStyle="1" w:styleId="ATRIB2Car0">
    <w:name w:val="ATRIB2 Car"/>
    <w:link w:val="ATRIB20"/>
    <w:rsid w:val="001A1457"/>
    <w:rPr>
      <w:rFonts w:ascii="HelveticaNeueLT Std" w:eastAsia="Times New Roman" w:hAnsi="HelveticaNeueLT Std" w:cs="Times New Roman"/>
      <w:spacing w:val="-2"/>
      <w:kern w:val="0"/>
      <w:sz w:val="24"/>
      <w:szCs w:val="24"/>
      <w:lang w:eastAsia="es-ES"/>
      <w14:ligatures w14:val="none"/>
    </w:rPr>
  </w:style>
  <w:style w:type="character" w:customStyle="1" w:styleId="atrib-fraccCar">
    <w:name w:val="atrib-fracc Car"/>
    <w:link w:val="atrib-fracc"/>
    <w:rsid w:val="001A1457"/>
    <w:rPr>
      <w:rFonts w:ascii="HelveticaNeueLT Std" w:eastAsia="Times New Roman" w:hAnsi="HelveticaNeueLT Std" w:cs="Times New Roman"/>
      <w:spacing w:val="-2"/>
      <w:kern w:val="0"/>
      <w:sz w:val="24"/>
      <w:szCs w:val="24"/>
      <w:lang w:eastAsia="es-ES"/>
      <w14:ligatures w14:val="none"/>
    </w:rPr>
  </w:style>
  <w:style w:type="character" w:customStyle="1" w:styleId="negritas1">
    <w:name w:val="negritas1"/>
    <w:rsid w:val="001A1457"/>
    <w:rPr>
      <w:b/>
      <w:bCs/>
      <w:color w:val="000000"/>
    </w:rPr>
  </w:style>
  <w:style w:type="character" w:customStyle="1" w:styleId="yiv5515978477">
    <w:name w:val="yiv5515978477"/>
    <w:rsid w:val="001A1457"/>
  </w:style>
  <w:style w:type="character" w:customStyle="1" w:styleId="subject">
    <w:name w:val="subject"/>
    <w:rsid w:val="001A1457"/>
  </w:style>
  <w:style w:type="table" w:styleId="Tablanormal10">
    <w:name w:val="Plain Table 1"/>
    <w:basedOn w:val="Tablanormal"/>
    <w:uiPriority w:val="41"/>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ubtitulosgrises">
    <w:name w:val="subtitulosgrises"/>
    <w:basedOn w:val="Fuentedeprrafopredeter"/>
    <w:rsid w:val="001A1457"/>
  </w:style>
  <w:style w:type="paragraph" w:customStyle="1" w:styleId="m7032416836661057181ydpa0af2050msonormal">
    <w:name w:val="m_7032416836661057181ydpa0af2050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MX"/>
      <w14:ligatures w14:val="none"/>
    </w:rPr>
  </w:style>
  <w:style w:type="character" w:customStyle="1" w:styleId="ilfuvd">
    <w:name w:val="ilfuvd"/>
    <w:rsid w:val="001A1457"/>
  </w:style>
  <w:style w:type="paragraph" w:customStyle="1" w:styleId="Helveticatexto">
    <w:name w:val="Helvetica texto"/>
    <w:basedOn w:val="Normal"/>
    <w:qFormat/>
    <w:rsid w:val="001A1457"/>
    <w:pPr>
      <w:spacing w:before="240" w:after="0" w:line="240" w:lineRule="auto"/>
      <w:jc w:val="both"/>
    </w:pPr>
    <w:rPr>
      <w:rFonts w:ascii="HelveticaNeueLT Std" w:eastAsia="Calibri" w:hAnsi="HelveticaNeueLT Std" w:cs="Helvetica"/>
      <w:spacing w:val="4"/>
      <w:kern w:val="0"/>
      <w:sz w:val="24"/>
      <w:szCs w:val="24"/>
      <w14:ligatures w14:val="none"/>
    </w:rPr>
  </w:style>
  <w:style w:type="paragraph" w:customStyle="1" w:styleId="helveticatitulo">
    <w:name w:val="helvetica titulo"/>
    <w:basedOn w:val="Normal"/>
    <w:qFormat/>
    <w:rsid w:val="001A1457"/>
    <w:pPr>
      <w:tabs>
        <w:tab w:val="right" w:leader="dot" w:pos="10206"/>
      </w:tabs>
      <w:spacing w:after="240" w:line="240" w:lineRule="auto"/>
      <w:jc w:val="center"/>
    </w:pPr>
    <w:rPr>
      <w:rFonts w:ascii="HelveticaNeueLT Std Blk" w:eastAsia="Calibri" w:hAnsi="HelveticaNeueLT Std Blk" w:cs="Helvetica"/>
      <w:b/>
      <w:kern w:val="0"/>
      <w:sz w:val="24"/>
      <w:szCs w:val="24"/>
      <w14:ligatures w14:val="none"/>
    </w:rPr>
  </w:style>
  <w:style w:type="paragraph" w:customStyle="1" w:styleId="IndicesinN">
    <w:name w:val="Indice sin N"/>
    <w:basedOn w:val="Normal"/>
    <w:qFormat/>
    <w:rsid w:val="001A1457"/>
    <w:pPr>
      <w:tabs>
        <w:tab w:val="num" w:pos="720"/>
        <w:tab w:val="right" w:leader="dot" w:pos="10206"/>
      </w:tabs>
      <w:spacing w:before="120" w:after="0" w:line="240" w:lineRule="auto"/>
      <w:ind w:left="720" w:hanging="720"/>
    </w:pPr>
    <w:rPr>
      <w:rFonts w:ascii="Helvetica" w:eastAsia="Calibri" w:hAnsi="Helvetica" w:cs="Times New Roman"/>
      <w:kern w:val="0"/>
      <w:sz w:val="24"/>
      <w:szCs w:val="24"/>
      <w14:ligatures w14:val="none"/>
    </w:rPr>
  </w:style>
  <w:style w:type="paragraph" w:customStyle="1" w:styleId="IndiceconN">
    <w:name w:val="Indice con N"/>
    <w:basedOn w:val="Normal"/>
    <w:qFormat/>
    <w:rsid w:val="001A1457"/>
    <w:pPr>
      <w:tabs>
        <w:tab w:val="num" w:pos="720"/>
        <w:tab w:val="right" w:leader="dot" w:pos="10206"/>
      </w:tabs>
      <w:spacing w:before="120" w:after="0" w:line="240" w:lineRule="auto"/>
      <w:ind w:left="1134" w:hanging="567"/>
    </w:pPr>
    <w:rPr>
      <w:rFonts w:ascii="Helvetica" w:eastAsia="Calibri" w:hAnsi="Helvetica" w:cs="Times New Roman"/>
      <w:b/>
      <w:kern w:val="0"/>
      <w:sz w:val="24"/>
      <w:szCs w:val="24"/>
      <w14:ligatures w14:val="none"/>
    </w:rPr>
  </w:style>
  <w:style w:type="paragraph" w:customStyle="1" w:styleId="Prrafobsico">
    <w:name w:val="[Párrafo básico]"/>
    <w:basedOn w:val="Normal"/>
    <w:uiPriority w:val="99"/>
    <w:rsid w:val="001A1457"/>
    <w:pPr>
      <w:autoSpaceDE w:val="0"/>
      <w:autoSpaceDN w:val="0"/>
      <w:adjustRightInd w:val="0"/>
      <w:spacing w:after="0" w:line="288" w:lineRule="auto"/>
      <w:textAlignment w:val="center"/>
    </w:pPr>
    <w:rPr>
      <w:rFonts w:ascii="MinionPro-Regular" w:eastAsia="Calibri" w:hAnsi="MinionPro-Regular" w:cs="MinionPro-Regular"/>
      <w:color w:val="000000"/>
      <w:kern w:val="0"/>
      <w:sz w:val="24"/>
      <w:szCs w:val="24"/>
      <w:lang w:val="es-ES_tradnl"/>
      <w14:ligatures w14:val="none"/>
    </w:rPr>
  </w:style>
  <w:style w:type="table" w:styleId="Listavistosa-nfasis1">
    <w:name w:val="Colorful List Accent 1"/>
    <w:basedOn w:val="Tablanormal"/>
    <w:uiPriority w:val="34"/>
    <w:semiHidden/>
    <w:unhideWhenUsed/>
    <w:rsid w:val="001A1457"/>
    <w:pPr>
      <w:spacing w:after="0" w:line="240" w:lineRule="auto"/>
    </w:pPr>
    <w:rPr>
      <w:rFonts w:ascii="Calibri" w:eastAsia="Times New Roman" w:hAnsi="Calibri" w:cs="Arial"/>
      <w:kern w:val="0"/>
      <w:sz w:val="24"/>
      <w:szCs w:val="24"/>
      <w:lang w:eastAsia="es-ES"/>
      <w14:ligatures w14:val="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Nmerodelnea">
    <w:name w:val="line number"/>
    <w:basedOn w:val="Fuentedeprrafopredeter"/>
    <w:uiPriority w:val="99"/>
    <w:unhideWhenUsed/>
    <w:rsid w:val="001A1457"/>
  </w:style>
  <w:style w:type="paragraph" w:customStyle="1" w:styleId="Listavistosa-nfasis11">
    <w:name w:val="Lista vistosa - Énfasis 11"/>
    <w:basedOn w:val="Normal"/>
    <w:qFormat/>
    <w:rsid w:val="001A1457"/>
    <w:pPr>
      <w:suppressAutoHyphens/>
      <w:spacing w:after="200" w:line="276" w:lineRule="auto"/>
      <w:ind w:left="720"/>
      <w:contextualSpacing/>
    </w:pPr>
    <w:rPr>
      <w:rFonts w:ascii="Calibri" w:eastAsia="Calibri" w:hAnsi="Calibri" w:cs="Calibri"/>
      <w:kern w:val="0"/>
      <w:lang w:val="es-ES" w:eastAsia="zh-CN"/>
      <w14:ligatures w14:val="none"/>
    </w:rPr>
  </w:style>
  <w:style w:type="character" w:customStyle="1" w:styleId="Refdecomentario1">
    <w:name w:val="Ref. de comentario1"/>
    <w:rsid w:val="001A1457"/>
    <w:rPr>
      <w:sz w:val="16"/>
      <w:szCs w:val="16"/>
    </w:rPr>
  </w:style>
  <w:style w:type="paragraph" w:customStyle="1" w:styleId="Textbodyuser">
    <w:name w:val="Text body (user)"/>
    <w:basedOn w:val="Standarduser"/>
    <w:rsid w:val="001A1457"/>
    <w:pPr>
      <w:spacing w:before="100" w:after="140" w:line="288" w:lineRule="auto"/>
    </w:pPr>
    <w:rPr>
      <w:rFonts w:ascii="Calibri" w:eastAsia="Calibri" w:hAnsi="Calibri"/>
      <w:sz w:val="24"/>
      <w:szCs w:val="24"/>
      <w:lang w:bidi="hi-IN"/>
    </w:rPr>
  </w:style>
  <w:style w:type="table" w:customStyle="1" w:styleId="Cuadrculavistosa-nfasis61">
    <w:name w:val="Cuadrícula vistosa - Énfasis 61"/>
    <w:basedOn w:val="Tablanormal"/>
    <w:next w:val="Cuadrculavistosa-nfasis6"/>
    <w:uiPriority w:val="73"/>
    <w:rsid w:val="001A1457"/>
    <w:pPr>
      <w:spacing w:after="0" w:line="240" w:lineRule="auto"/>
    </w:pPr>
    <w:rPr>
      <w:rFonts w:ascii="Calibri" w:eastAsia="Calibri" w:hAnsi="Calibri" w:cs="Times New Roman"/>
      <w:color w:val="000000"/>
      <w:kern w:val="0"/>
      <w:sz w:val="20"/>
      <w:szCs w:val="20"/>
      <w:lang w:val="es-ES" w:eastAsia="es-MX"/>
      <w14:ligatures w14:val="none"/>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uadrculavistosa-nfasis6">
    <w:name w:val="Colorful Grid Accent 6"/>
    <w:basedOn w:val="Tablanormal"/>
    <w:uiPriority w:val="73"/>
    <w:rsid w:val="001A1457"/>
    <w:pPr>
      <w:spacing w:after="0" w:line="240" w:lineRule="auto"/>
    </w:pPr>
    <w:rPr>
      <w:rFonts w:ascii="Calibri" w:eastAsia="Calibri" w:hAnsi="Calibri" w:cs="Times New Roman"/>
      <w:color w:val="FFFFFF"/>
      <w:kern w:val="0"/>
      <w:sz w:val="20"/>
      <w:szCs w:val="20"/>
      <w:lang w:val="es-ES" w:eastAsia="es-MX"/>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FFFFFF"/>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delista6concolores-nfasis21">
    <w:name w:val="Tabla de lista 6 con colores - Énfasis 21"/>
    <w:basedOn w:val="Tablanormal"/>
    <w:uiPriority w:val="51"/>
    <w:rsid w:val="001A1457"/>
    <w:pPr>
      <w:spacing w:after="0" w:line="240" w:lineRule="auto"/>
    </w:pPr>
    <w:rPr>
      <w:rFonts w:ascii="Calibri" w:eastAsia="Calibri" w:hAnsi="Calibri" w:cs="Times New Roman"/>
      <w:color w:val="C45911"/>
      <w:kern w:val="0"/>
      <w:sz w:val="20"/>
      <w:szCs w:val="20"/>
      <w:lang w:val="es-ES" w:eastAsia="es-MX"/>
      <w14:ligatures w14:val="none"/>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ListaCc0">
    <w:name w:val="Lista Cc."/>
    <w:basedOn w:val="Normal"/>
    <w:rsid w:val="001A1457"/>
    <w:pPr>
      <w:autoSpaceDE w:val="0"/>
      <w:autoSpaceDN w:val="0"/>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elema1">
    <w:name w:val="elema1"/>
    <w:uiPriority w:val="99"/>
    <w:rsid w:val="001A1457"/>
    <w:rPr>
      <w:rFonts w:cs="Times New Roman"/>
      <w:color w:val="0000FF"/>
      <w:sz w:val="30"/>
      <w:szCs w:val="30"/>
    </w:rPr>
  </w:style>
  <w:style w:type="character" w:customStyle="1" w:styleId="eetimo1">
    <w:name w:val="eetimo1"/>
    <w:uiPriority w:val="99"/>
    <w:rsid w:val="001A1457"/>
    <w:rPr>
      <w:rFonts w:ascii="Arial Unicode MS" w:eastAsia="Arial Unicode MS" w:hAnsi="Arial Unicode MS" w:cs="Arial Unicode MS"/>
      <w:color w:val="008000"/>
      <w:sz w:val="26"/>
      <w:szCs w:val="26"/>
    </w:rPr>
  </w:style>
  <w:style w:type="character" w:customStyle="1" w:styleId="eordenaceplema1">
    <w:name w:val="eordenaceplema1"/>
    <w:uiPriority w:val="99"/>
    <w:rsid w:val="001A1457"/>
    <w:rPr>
      <w:rFonts w:cs="Times New Roman"/>
      <w:color w:val="0000FF"/>
    </w:rPr>
  </w:style>
  <w:style w:type="character" w:customStyle="1" w:styleId="eacep1">
    <w:name w:val="eacep1"/>
    <w:uiPriority w:val="99"/>
    <w:rsid w:val="001A1457"/>
    <w:rPr>
      <w:rFonts w:cs="Times New Roman"/>
      <w:color w:val="000000"/>
    </w:rPr>
  </w:style>
  <w:style w:type="character" w:customStyle="1" w:styleId="ereferencia">
    <w:name w:val="ereferencia"/>
    <w:uiPriority w:val="99"/>
    <w:rsid w:val="001A1457"/>
    <w:rPr>
      <w:rFonts w:cs="Times New Roman"/>
    </w:rPr>
  </w:style>
  <w:style w:type="character" w:customStyle="1" w:styleId="eabrv1">
    <w:name w:val="eabrv1"/>
    <w:uiPriority w:val="99"/>
    <w:rsid w:val="001A1457"/>
    <w:rPr>
      <w:rFonts w:cs="Times New Roman"/>
      <w:color w:val="0000FF"/>
    </w:rPr>
  </w:style>
  <w:style w:type="character" w:customStyle="1" w:styleId="ereflema1">
    <w:name w:val="ereflema1"/>
    <w:uiPriority w:val="99"/>
    <w:rsid w:val="001A1457"/>
    <w:rPr>
      <w:rFonts w:cs="Times New Roman"/>
      <w:color w:val="FF0000"/>
    </w:rPr>
  </w:style>
  <w:style w:type="paragraph" w:customStyle="1" w:styleId="xtexto">
    <w:name w:val="x_texto"/>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MquinadeescribirHTML">
    <w:name w:val="HTML Typewriter"/>
    <w:unhideWhenUsed/>
    <w:rsid w:val="001A1457"/>
    <w:rPr>
      <w:rFonts w:ascii="Courier New" w:eastAsia="Times New Roman" w:hAnsi="Courier New" w:cs="Courier New" w:hint="default"/>
      <w:sz w:val="20"/>
      <w:szCs w:val="20"/>
    </w:rPr>
  </w:style>
  <w:style w:type="character" w:customStyle="1" w:styleId="tabchar">
    <w:name w:val="tabchar"/>
    <w:basedOn w:val="Fuentedeprrafopredeter"/>
    <w:rsid w:val="001A1457"/>
  </w:style>
  <w:style w:type="character" w:customStyle="1" w:styleId="TextosinformatoCar2">
    <w:name w:val="Texto sin formato Car2"/>
    <w:semiHidden/>
    <w:rsid w:val="001A1457"/>
    <w:rPr>
      <w:rFonts w:ascii="Consolas" w:hAnsi="Consolas"/>
      <w:kern w:val="2"/>
      <w:sz w:val="21"/>
      <w:szCs w:val="21"/>
      <w:lang w:eastAsia="en-US"/>
    </w:rPr>
  </w:style>
  <w:style w:type="character" w:customStyle="1" w:styleId="Tabladecontenidos4Versales">
    <w:name w:val="Tabla de contenidos (4) + Versales"/>
    <w:rsid w:val="001A1457"/>
    <w:rPr>
      <w:rFonts w:ascii="Arial" w:eastAsia="Arial" w:hAnsi="Arial" w:cs="Arial" w:hint="default"/>
      <w:b/>
      <w:bCs/>
      <w:i w:val="0"/>
      <w:iCs w:val="0"/>
      <w:smallCaps/>
      <w:strike w:val="0"/>
      <w:dstrike w:val="0"/>
      <w:color w:val="000000"/>
      <w:spacing w:val="0"/>
      <w:w w:val="100"/>
      <w:position w:val="0"/>
      <w:sz w:val="34"/>
      <w:szCs w:val="34"/>
      <w:u w:val="none"/>
      <w:effect w:val="none"/>
      <w:lang w:val="es-ES" w:eastAsia="es-ES" w:bidi="es-ES"/>
    </w:rPr>
  </w:style>
  <w:style w:type="character" w:customStyle="1" w:styleId="Cuerpodeltexto2Versales">
    <w:name w:val="Cuerpo del texto (2) + Versales"/>
    <w:rsid w:val="001A1457"/>
    <w:rPr>
      <w:rFonts w:ascii="Tahoma" w:eastAsia="Tahoma" w:hAnsi="Tahoma" w:cs="Tahoma" w:hint="default"/>
      <w:b w:val="0"/>
      <w:bCs w:val="0"/>
      <w:i w:val="0"/>
      <w:iCs w:val="0"/>
      <w:smallCaps/>
      <w:strike w:val="0"/>
      <w:dstrike w:val="0"/>
      <w:color w:val="000000"/>
      <w:spacing w:val="0"/>
      <w:w w:val="100"/>
      <w:position w:val="0"/>
      <w:sz w:val="20"/>
      <w:szCs w:val="20"/>
      <w:u w:val="none"/>
      <w:effect w:val="none"/>
      <w:lang w:val="es-ES" w:eastAsia="es-ES" w:bidi="es-ES"/>
    </w:rPr>
  </w:style>
  <w:style w:type="paragraph" w:customStyle="1" w:styleId="Style5">
    <w:name w:val="Style5"/>
    <w:basedOn w:val="Normal"/>
    <w:uiPriority w:val="99"/>
    <w:rsid w:val="001A1457"/>
    <w:pPr>
      <w:widowControl w:val="0"/>
      <w:autoSpaceDE w:val="0"/>
      <w:autoSpaceDN w:val="0"/>
      <w:adjustRightInd w:val="0"/>
      <w:spacing w:after="0" w:line="386" w:lineRule="exact"/>
      <w:jc w:val="both"/>
    </w:pPr>
    <w:rPr>
      <w:rFonts w:ascii="Arial" w:eastAsia="Times New Roman" w:hAnsi="Arial" w:cs="Arial"/>
      <w:kern w:val="0"/>
      <w:sz w:val="24"/>
      <w:szCs w:val="24"/>
      <w:lang w:eastAsia="es-MX"/>
      <w14:ligatures w14:val="none"/>
    </w:rPr>
  </w:style>
  <w:style w:type="paragraph" w:customStyle="1" w:styleId="Style6">
    <w:name w:val="Style6"/>
    <w:basedOn w:val="Normal"/>
    <w:uiPriority w:val="99"/>
    <w:rsid w:val="001A1457"/>
    <w:pPr>
      <w:widowControl w:val="0"/>
      <w:autoSpaceDE w:val="0"/>
      <w:autoSpaceDN w:val="0"/>
      <w:adjustRightInd w:val="0"/>
      <w:spacing w:after="0" w:line="347" w:lineRule="exact"/>
    </w:pPr>
    <w:rPr>
      <w:rFonts w:ascii="Arial" w:eastAsia="Times New Roman" w:hAnsi="Arial" w:cs="Arial"/>
      <w:kern w:val="0"/>
      <w:sz w:val="24"/>
      <w:szCs w:val="24"/>
      <w:lang w:eastAsia="es-MX"/>
      <w14:ligatures w14:val="none"/>
    </w:rPr>
  </w:style>
  <w:style w:type="paragraph" w:customStyle="1" w:styleId="Style8">
    <w:name w:val="Style8"/>
    <w:basedOn w:val="Normal"/>
    <w:uiPriority w:val="99"/>
    <w:rsid w:val="001A1457"/>
    <w:pPr>
      <w:widowControl w:val="0"/>
      <w:autoSpaceDE w:val="0"/>
      <w:autoSpaceDN w:val="0"/>
      <w:adjustRightInd w:val="0"/>
      <w:spacing w:after="0" w:line="350" w:lineRule="exact"/>
      <w:jc w:val="both"/>
    </w:pPr>
    <w:rPr>
      <w:rFonts w:ascii="Arial" w:eastAsia="Times New Roman" w:hAnsi="Arial" w:cs="Arial"/>
      <w:kern w:val="0"/>
      <w:sz w:val="24"/>
      <w:szCs w:val="24"/>
      <w:lang w:eastAsia="es-MX"/>
      <w14:ligatures w14:val="none"/>
    </w:rPr>
  </w:style>
  <w:style w:type="character" w:customStyle="1" w:styleId="FontStyle17">
    <w:name w:val="Font Style17"/>
    <w:uiPriority w:val="99"/>
    <w:rsid w:val="001A1457"/>
    <w:rPr>
      <w:rFonts w:ascii="Arial" w:hAnsi="Arial" w:cs="Arial"/>
      <w:sz w:val="22"/>
      <w:szCs w:val="22"/>
    </w:rPr>
  </w:style>
  <w:style w:type="character" w:customStyle="1" w:styleId="FontStyle18">
    <w:name w:val="Font Style18"/>
    <w:uiPriority w:val="99"/>
    <w:rsid w:val="001A1457"/>
    <w:rPr>
      <w:rFonts w:ascii="Arial" w:hAnsi="Arial" w:cs="Arial"/>
      <w:b/>
      <w:bCs/>
      <w:sz w:val="20"/>
      <w:szCs w:val="20"/>
    </w:rPr>
  </w:style>
  <w:style w:type="character" w:customStyle="1" w:styleId="FontStyle19">
    <w:name w:val="Font Style19"/>
    <w:uiPriority w:val="99"/>
    <w:rsid w:val="001A1457"/>
    <w:rPr>
      <w:rFonts w:ascii="Arial" w:hAnsi="Arial" w:cs="Arial"/>
      <w:sz w:val="20"/>
      <w:szCs w:val="20"/>
    </w:rPr>
  </w:style>
  <w:style w:type="character" w:customStyle="1" w:styleId="FontStyle20">
    <w:name w:val="Font Style20"/>
    <w:uiPriority w:val="99"/>
    <w:rsid w:val="001A1457"/>
    <w:rPr>
      <w:rFonts w:ascii="Arial" w:hAnsi="Arial" w:cs="Arial"/>
      <w:b/>
      <w:bCs/>
      <w:sz w:val="18"/>
      <w:szCs w:val="18"/>
    </w:rPr>
  </w:style>
  <w:style w:type="character" w:customStyle="1" w:styleId="FontStyle210">
    <w:name w:val="Font Style21"/>
    <w:uiPriority w:val="99"/>
    <w:rsid w:val="001A1457"/>
    <w:rPr>
      <w:rFonts w:ascii="Arial" w:hAnsi="Arial" w:cs="Arial"/>
      <w:sz w:val="18"/>
      <w:szCs w:val="18"/>
    </w:rPr>
  </w:style>
  <w:style w:type="character" w:customStyle="1" w:styleId="FontStyle22">
    <w:name w:val="Font Style22"/>
    <w:uiPriority w:val="99"/>
    <w:rsid w:val="001A1457"/>
    <w:rPr>
      <w:rFonts w:ascii="Arial" w:hAnsi="Arial" w:cs="Arial"/>
      <w:sz w:val="18"/>
      <w:szCs w:val="18"/>
    </w:rPr>
  </w:style>
  <w:style w:type="paragraph" w:customStyle="1" w:styleId="Epgrafe">
    <w:name w:val="Epígrafe"/>
    <w:basedOn w:val="Standard"/>
    <w:next w:val="Standard"/>
    <w:rsid w:val="001A1457"/>
    <w:pPr>
      <w:widowControl w:val="0"/>
      <w:pBdr>
        <w:top w:val="double" w:sz="12" w:space="1" w:color="000000"/>
      </w:pBdr>
      <w:snapToGrid w:val="0"/>
      <w:jc w:val="center"/>
    </w:pPr>
    <w:rPr>
      <w:rFonts w:ascii="Arial" w:eastAsia="Arial" w:hAnsi="Arial" w:cs="Arial"/>
      <w:b/>
      <w:bCs/>
      <w:szCs w:val="20"/>
      <w:lang w:val="en-US" w:bidi="ar-SA"/>
    </w:rPr>
  </w:style>
  <w:style w:type="character" w:customStyle="1" w:styleId="m7eme">
    <w:name w:val="m7eme"/>
    <w:basedOn w:val="Fuentedeprrafopredeter"/>
    <w:rsid w:val="001A1457"/>
  </w:style>
  <w:style w:type="character" w:customStyle="1" w:styleId="CODI-UNIDADCar">
    <w:name w:val="CODI-UNIDAD Car"/>
    <w:link w:val="CODI-UNIDAD"/>
    <w:locked/>
    <w:rsid w:val="001A1457"/>
    <w:rPr>
      <w:rFonts w:ascii="HelveticaNeueLT Std Med" w:eastAsia="Times New Roman" w:hAnsi="HelveticaNeueLT Std Med" w:cs="Arial"/>
      <w:b/>
      <w:noProof/>
      <w:sz w:val="16"/>
      <w:szCs w:val="16"/>
      <w:lang w:val="es-ES" w:eastAsia="es-ES" w:bidi="es-ES"/>
    </w:rPr>
  </w:style>
  <w:style w:type="paragraph" w:customStyle="1" w:styleId="CODI-UNIDAD">
    <w:name w:val="CODI-UNIDAD"/>
    <w:basedOn w:val="Textoindependiente"/>
    <w:link w:val="CODI-UNIDADCar"/>
    <w:qFormat/>
    <w:rsid w:val="001A1457"/>
    <w:pPr>
      <w:numPr>
        <w:ilvl w:val="12"/>
      </w:numPr>
      <w:autoSpaceDE/>
      <w:autoSpaceDN/>
      <w:spacing w:before="120" w:after="120"/>
      <w:ind w:left="1843" w:hanging="1843"/>
      <w:jc w:val="both"/>
    </w:pPr>
    <w:rPr>
      <w:rFonts w:ascii="HelveticaNeueLT Std Med" w:eastAsia="Times New Roman" w:hAnsi="HelveticaNeueLT Std Med" w:cs="Arial"/>
      <w:b/>
      <w:noProof/>
      <w:kern w:val="2"/>
      <w:sz w:val="16"/>
      <w:szCs w:val="16"/>
      <w:lang w:eastAsia="es-ES" w:bidi="es-ES"/>
      <w14:ligatures w14:val="standardContextual"/>
    </w:rPr>
  </w:style>
  <w:style w:type="character" w:customStyle="1" w:styleId="INDI-BLANCar">
    <w:name w:val="INDI-BLAN Car"/>
    <w:link w:val="INDI-BLAN"/>
    <w:locked/>
    <w:rsid w:val="001A1457"/>
    <w:rPr>
      <w:rFonts w:ascii="HelveticaNeueLT Std" w:hAnsi="HelveticaNeueLT Std"/>
      <w:bCs/>
      <w:sz w:val="16"/>
      <w:szCs w:val="16"/>
    </w:rPr>
  </w:style>
  <w:style w:type="paragraph" w:customStyle="1" w:styleId="INDI-BLAN">
    <w:name w:val="INDI-BLAN"/>
    <w:basedOn w:val="Normal"/>
    <w:link w:val="INDI-BLANCar"/>
    <w:qFormat/>
    <w:rsid w:val="001A1457"/>
    <w:pPr>
      <w:tabs>
        <w:tab w:val="right" w:leader="dot" w:pos="10206"/>
      </w:tabs>
      <w:spacing w:before="120" w:after="0" w:line="240" w:lineRule="auto"/>
      <w:ind w:left="927" w:hanging="360"/>
    </w:pPr>
    <w:rPr>
      <w:rFonts w:ascii="HelveticaNeueLT Std" w:hAnsi="HelveticaNeueLT Std"/>
      <w:bCs/>
      <w:sz w:val="16"/>
      <w:szCs w:val="16"/>
    </w:rPr>
  </w:style>
  <w:style w:type="paragraph" w:customStyle="1" w:styleId="ENCA">
    <w:name w:val="ENCA"/>
    <w:basedOn w:val="Normal"/>
    <w:rsid w:val="001A1457"/>
    <w:pPr>
      <w:widowControl w:val="0"/>
      <w:overflowPunct w:val="0"/>
      <w:autoSpaceDE w:val="0"/>
      <w:autoSpaceDN w:val="0"/>
      <w:adjustRightInd w:val="0"/>
      <w:spacing w:after="0" w:line="240" w:lineRule="auto"/>
      <w:jc w:val="center"/>
    </w:pPr>
    <w:rPr>
      <w:rFonts w:ascii="Arial" w:eastAsia="Times New Roman" w:hAnsi="Arial" w:cs="Times New Roman"/>
      <w:b/>
      <w:kern w:val="0"/>
      <w:sz w:val="24"/>
      <w:szCs w:val="20"/>
      <w:lang w:val="es-ES_tradnl" w:eastAsia="es-MX"/>
      <w14:ligatures w14:val="none"/>
    </w:rPr>
  </w:style>
  <w:style w:type="table" w:customStyle="1" w:styleId="Tabladelista311">
    <w:name w:val="Tabla de lista 311"/>
    <w:basedOn w:val="Tablanormal"/>
    <w:uiPriority w:val="48"/>
    <w:rsid w:val="001A1457"/>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1">
    <w:name w:val="Tabla de lista 31"/>
    <w:basedOn w:val="Tablanormal"/>
    <w:uiPriority w:val="48"/>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CABEZA">
    <w:name w:val="CABEZA"/>
    <w:basedOn w:val="Normal"/>
    <w:rsid w:val="001A1457"/>
    <w:pPr>
      <w:spacing w:after="0" w:line="240" w:lineRule="auto"/>
      <w:jc w:val="center"/>
    </w:pPr>
    <w:rPr>
      <w:rFonts w:ascii="Times New Roman" w:eastAsia="Calibri" w:hAnsi="Times New Roman" w:cs="Arial"/>
      <w:b/>
      <w:kern w:val="0"/>
      <w:sz w:val="28"/>
      <w:szCs w:val="28"/>
      <w:lang w:val="es-ES_tradnl" w:eastAsia="es-MX"/>
      <w14:ligatures w14:val="none"/>
    </w:rPr>
  </w:style>
  <w:style w:type="paragraph" w:customStyle="1" w:styleId="Fechas">
    <w:name w:val="Fechas"/>
    <w:basedOn w:val="Texto"/>
    <w:autoRedefine/>
    <w:rsid w:val="001A145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kern w:val="2"/>
      <w:sz w:val="22"/>
      <w:szCs w:val="22"/>
      <w:lang w:val="es-MX" w:eastAsia="es-MX"/>
      <w14:ligatures w14:val="standardContextual"/>
    </w:rPr>
  </w:style>
  <w:style w:type="paragraph" w:customStyle="1" w:styleId="SUBIN">
    <w:name w:val="SUBIN"/>
    <w:basedOn w:val="Texto"/>
    <w:rsid w:val="001A1457"/>
    <w:pPr>
      <w:ind w:left="1987" w:hanging="720"/>
    </w:pPr>
    <w:rPr>
      <w:kern w:val="2"/>
      <w:sz w:val="22"/>
      <w:szCs w:val="22"/>
      <w:lang w:val="es-MX"/>
      <w14:ligatures w14:val="standardContextual"/>
    </w:rPr>
  </w:style>
  <w:style w:type="paragraph" w:customStyle="1" w:styleId="Titulo1">
    <w:name w:val="Titulo 1"/>
    <w:basedOn w:val="Texto"/>
    <w:rsid w:val="001A1457"/>
    <w:pPr>
      <w:pBdr>
        <w:bottom w:val="single" w:sz="12" w:space="1" w:color="auto"/>
      </w:pBdr>
      <w:spacing w:before="120" w:after="0" w:line="240" w:lineRule="auto"/>
      <w:ind w:firstLine="0"/>
      <w:outlineLvl w:val="0"/>
    </w:pPr>
    <w:rPr>
      <w:rFonts w:ascii="Times New Roman" w:hAnsi="Times New Roman"/>
      <w:b/>
      <w:kern w:val="2"/>
      <w:sz w:val="22"/>
      <w:lang w:val="es-MX" w:eastAsia="es-MX"/>
      <w14:ligatures w14:val="standardContextual"/>
    </w:rPr>
  </w:style>
  <w:style w:type="paragraph" w:customStyle="1" w:styleId="Titulo2">
    <w:name w:val="Titulo 2"/>
    <w:basedOn w:val="Texto"/>
    <w:rsid w:val="001A1457"/>
    <w:pPr>
      <w:pBdr>
        <w:top w:val="double" w:sz="6" w:space="1" w:color="auto"/>
      </w:pBdr>
      <w:spacing w:line="240" w:lineRule="auto"/>
      <w:ind w:firstLine="0"/>
      <w:outlineLvl w:val="1"/>
    </w:pPr>
    <w:rPr>
      <w:kern w:val="2"/>
      <w:sz w:val="22"/>
      <w:szCs w:val="22"/>
      <w:lang w:val="es-MX"/>
      <w14:ligatures w14:val="standardContextual"/>
    </w:rPr>
  </w:style>
  <w:style w:type="paragraph" w:customStyle="1" w:styleId="tt">
    <w:name w:val="tt"/>
    <w:basedOn w:val="Texto"/>
    <w:rsid w:val="001A1457"/>
    <w:pPr>
      <w:tabs>
        <w:tab w:val="left" w:pos="1320"/>
        <w:tab w:val="left" w:pos="1629"/>
      </w:tabs>
      <w:ind w:left="1647" w:hanging="1440"/>
    </w:pPr>
    <w:rPr>
      <w:kern w:val="2"/>
      <w:sz w:val="22"/>
      <w:szCs w:val="22"/>
      <w:lang w:val="es-ES_tradnl"/>
      <w14:ligatures w14:val="standardContextual"/>
    </w:rPr>
  </w:style>
  <w:style w:type="paragraph" w:customStyle="1" w:styleId="sum">
    <w:name w:val="sum"/>
    <w:basedOn w:val="Texto"/>
    <w:rsid w:val="001A1457"/>
    <w:pPr>
      <w:tabs>
        <w:tab w:val="right" w:leader="dot" w:pos="8100"/>
        <w:tab w:val="right" w:pos="8640"/>
      </w:tabs>
      <w:spacing w:after="0" w:line="266" w:lineRule="exact"/>
      <w:ind w:left="274" w:right="749" w:firstLine="0"/>
    </w:pPr>
    <w:rPr>
      <w:rFonts w:ascii="Times New Roman" w:hAnsi="Times New Roman"/>
      <w:b/>
      <w:kern w:val="2"/>
      <w:sz w:val="20"/>
      <w:szCs w:val="22"/>
      <w:u w:val="single"/>
      <w:lang w:val="es-ES_tradnl"/>
      <w14:ligatures w14:val="standardContextual"/>
    </w:rPr>
  </w:style>
  <w:style w:type="paragraph" w:customStyle="1" w:styleId="EstilotextoPrimeralnea0">
    <w:name w:val="Estilo texto + Primera línea:  0&quot;"/>
    <w:basedOn w:val="Normal"/>
    <w:rsid w:val="001A1457"/>
    <w:pPr>
      <w:spacing w:after="101" w:line="216" w:lineRule="exact"/>
      <w:jc w:val="both"/>
    </w:pPr>
    <w:rPr>
      <w:rFonts w:ascii="Arial" w:eastAsia="Times New Roman" w:hAnsi="Arial" w:cs="Times New Roman"/>
      <w:kern w:val="0"/>
      <w:sz w:val="18"/>
      <w:szCs w:val="20"/>
      <w:lang w:eastAsia="es-MX"/>
      <w14:ligatures w14:val="none"/>
    </w:rPr>
  </w:style>
  <w:style w:type="paragraph" w:customStyle="1" w:styleId="Textonormal1">
    <w:name w:val="Texto normal"/>
    <w:basedOn w:val="Normal"/>
    <w:rsid w:val="001A1457"/>
    <w:pPr>
      <w:spacing w:after="0" w:line="360" w:lineRule="atLeast"/>
      <w:jc w:val="both"/>
    </w:pPr>
    <w:rPr>
      <w:rFonts w:ascii="GaAamond" w:eastAsia="Times New Roman" w:hAnsi="GaAamond" w:cs="GaAamond"/>
      <w:kern w:val="0"/>
      <w:sz w:val="28"/>
      <w:szCs w:val="20"/>
      <w:lang w:val="es-ES" w:eastAsia="es-MX"/>
      <w14:ligatures w14:val="none"/>
    </w:rPr>
  </w:style>
  <w:style w:type="paragraph" w:customStyle="1" w:styleId="SECRETARIADELAFUNCION">
    <w:name w:val="SECRETARIA DE LA FUNCION"/>
    <w:basedOn w:val="Normal"/>
    <w:rsid w:val="001A1457"/>
    <w:pPr>
      <w:spacing w:after="0" w:line="240" w:lineRule="auto"/>
    </w:pPr>
    <w:rPr>
      <w:rFonts w:ascii="ArAal" w:eastAsia="Times New Roman" w:hAnsi="ArAal" w:cs="ArAal"/>
      <w:kern w:val="0"/>
      <w:sz w:val="18"/>
      <w:szCs w:val="20"/>
      <w:lang w:val="es-ES" w:eastAsia="es-MX"/>
      <w14:ligatures w14:val="none"/>
    </w:rPr>
  </w:style>
  <w:style w:type="paragraph" w:customStyle="1" w:styleId="EstilotextoPrimeral">
    <w:name w:val="Estilo texto + Primera l"/>
    <w:basedOn w:val="Normal"/>
    <w:rsid w:val="001A1457"/>
    <w:pPr>
      <w:spacing w:after="101" w:line="216" w:lineRule="exact"/>
      <w:jc w:val="both"/>
    </w:pPr>
    <w:rPr>
      <w:rFonts w:ascii="ArAal" w:eastAsia="Times New Roman" w:hAnsi="ArAal" w:cs="ArAal"/>
      <w:kern w:val="0"/>
      <w:sz w:val="18"/>
      <w:szCs w:val="20"/>
      <w:lang w:eastAsia="es-MX"/>
      <w14:ligatures w14:val="none"/>
    </w:rPr>
  </w:style>
  <w:style w:type="paragraph" w:customStyle="1" w:styleId="Textodeglobo3">
    <w:name w:val="Texto de globo3"/>
    <w:basedOn w:val="Normal"/>
    <w:rsid w:val="001A1457"/>
    <w:pPr>
      <w:spacing w:after="0" w:line="240" w:lineRule="auto"/>
    </w:pPr>
    <w:rPr>
      <w:rFonts w:ascii="SeAoe UI" w:eastAsia="Times New Roman" w:hAnsi="SeAoe UI" w:cs="SeAoe UI"/>
      <w:kern w:val="0"/>
      <w:sz w:val="18"/>
      <w:szCs w:val="20"/>
      <w:lang w:eastAsia="es-MX"/>
      <w14:ligatures w14:val="none"/>
    </w:rPr>
  </w:style>
  <w:style w:type="paragraph" w:customStyle="1" w:styleId="Asuntodelcomentario1">
    <w:name w:val="Asunto del comentario1"/>
    <w:basedOn w:val="Textocomentario"/>
    <w:next w:val="Textocomentario"/>
    <w:rsid w:val="001A1457"/>
    <w:pPr>
      <w:spacing w:after="0"/>
    </w:pPr>
    <w:rPr>
      <w:rFonts w:ascii="TiAes New Roman" w:hAnsi="TiAes New Roman" w:cs="TiAes New Roman"/>
      <w:b/>
      <w:sz w:val="24"/>
      <w:lang w:val="es-ES"/>
    </w:rPr>
  </w:style>
  <w:style w:type="paragraph" w:customStyle="1" w:styleId="Sumario">
    <w:name w:val="Sumario"/>
    <w:basedOn w:val="Normal"/>
    <w:rsid w:val="001A1457"/>
    <w:pPr>
      <w:tabs>
        <w:tab w:val="right" w:leader="dot" w:pos="8107"/>
        <w:tab w:val="right" w:pos="8640"/>
      </w:tabs>
      <w:spacing w:after="0" w:line="260" w:lineRule="exact"/>
      <w:ind w:left="274" w:right="749"/>
      <w:jc w:val="both"/>
    </w:pPr>
    <w:rPr>
      <w:rFonts w:ascii="Arial" w:eastAsia="Times New Roman" w:hAnsi="Arial" w:cs="Times New Roman"/>
      <w:kern w:val="0"/>
      <w:sz w:val="18"/>
      <w:szCs w:val="18"/>
      <w:lang w:val="es-ES" w:eastAsia="es-ES"/>
      <w14:ligatures w14:val="none"/>
    </w:rPr>
  </w:style>
  <w:style w:type="paragraph" w:customStyle="1" w:styleId="Secreta">
    <w:name w:val="Secreta"/>
    <w:basedOn w:val="Normal"/>
    <w:autoRedefine/>
    <w:rsid w:val="001A1457"/>
    <w:pPr>
      <w:tabs>
        <w:tab w:val="right" w:leader="dot" w:pos="8100"/>
        <w:tab w:val="right" w:pos="8640"/>
      </w:tabs>
      <w:spacing w:after="0" w:line="334" w:lineRule="exact"/>
      <w:ind w:left="274" w:right="749"/>
      <w:jc w:val="both"/>
    </w:pPr>
    <w:rPr>
      <w:rFonts w:ascii="Times New Roman" w:eastAsia="Times New Roman" w:hAnsi="Times New Roman" w:cs="Times New Roman"/>
      <w:b/>
      <w:kern w:val="0"/>
      <w:sz w:val="20"/>
      <w:szCs w:val="20"/>
      <w:u w:val="single"/>
      <w:lang w:val="es-ES_tradnl" w:eastAsia="es-ES"/>
      <w14:ligatures w14:val="none"/>
    </w:rPr>
  </w:style>
  <w:style w:type="character" w:customStyle="1" w:styleId="cf21">
    <w:name w:val="cf21"/>
    <w:rsid w:val="001A1457"/>
    <w:rPr>
      <w:rFonts w:ascii="Segoe UI" w:hAnsi="Segoe UI" w:cs="Segoe UI" w:hint="default"/>
      <w:i/>
      <w:iCs/>
      <w:sz w:val="18"/>
      <w:szCs w:val="18"/>
    </w:rPr>
  </w:style>
  <w:style w:type="character" w:customStyle="1" w:styleId="cf31">
    <w:name w:val="cf31"/>
    <w:rsid w:val="001A1457"/>
    <w:rPr>
      <w:rFonts w:ascii="Segoe UI" w:hAnsi="Segoe UI" w:cs="Segoe UI" w:hint="default"/>
      <w:b/>
      <w:bCs/>
      <w:sz w:val="18"/>
      <w:szCs w:val="18"/>
    </w:rPr>
  </w:style>
  <w:style w:type="character" w:customStyle="1" w:styleId="cf51">
    <w:name w:val="cf51"/>
    <w:rsid w:val="001A1457"/>
    <w:rPr>
      <w:rFonts w:ascii="Segoe UI" w:hAnsi="Segoe UI" w:cs="Segoe UI" w:hint="default"/>
      <w:i/>
      <w:iCs/>
      <w:color w:val="0000FF"/>
      <w:sz w:val="18"/>
      <w:szCs w:val="18"/>
    </w:rPr>
  </w:style>
  <w:style w:type="paragraph" w:customStyle="1" w:styleId="Prrafo">
    <w:name w:val="Párrafo"/>
    <w:basedOn w:val="Normal"/>
    <w:qFormat/>
    <w:rsid w:val="001A1457"/>
    <w:pPr>
      <w:spacing w:before="240" w:after="240" w:line="360" w:lineRule="auto"/>
      <w:jc w:val="both"/>
    </w:pPr>
    <w:rPr>
      <w:rFonts w:ascii="Arial" w:eastAsia="Cambria" w:hAnsi="Arial" w:cs="Arial"/>
      <w:kern w:val="0"/>
      <w:sz w:val="26"/>
      <w:szCs w:val="26"/>
      <w14:ligatures w14:val="none"/>
    </w:rPr>
  </w:style>
  <w:style w:type="paragraph" w:customStyle="1" w:styleId="UNIADMVA">
    <w:name w:val="UNIADMVA"/>
    <w:basedOn w:val="Normal"/>
    <w:link w:val="UNIADMVACar"/>
    <w:qFormat/>
    <w:rsid w:val="001A1457"/>
    <w:pPr>
      <w:tabs>
        <w:tab w:val="left" w:pos="1843"/>
      </w:tabs>
      <w:spacing w:after="240" w:line="240" w:lineRule="auto"/>
      <w:ind w:left="2268" w:hanging="2268"/>
      <w:jc w:val="both"/>
    </w:pPr>
    <w:rPr>
      <w:rFonts w:ascii="HelveticaNeueLT Std" w:eastAsia="Calibri" w:hAnsi="HelveticaNeueLT Std" w:cs="Times New Roman"/>
      <w:b/>
      <w:bCs/>
      <w:kern w:val="0"/>
      <w:sz w:val="24"/>
      <w:szCs w:val="24"/>
      <w14:ligatures w14:val="none"/>
    </w:rPr>
  </w:style>
  <w:style w:type="character" w:customStyle="1" w:styleId="UNIADMVACar">
    <w:name w:val="UNIADMVA Car"/>
    <w:link w:val="UNIADMVA"/>
    <w:rsid w:val="001A1457"/>
    <w:rPr>
      <w:rFonts w:ascii="HelveticaNeueLT Std" w:eastAsia="Calibri" w:hAnsi="HelveticaNeueLT Std" w:cs="Times New Roman"/>
      <w:b/>
      <w:bCs/>
      <w:kern w:val="0"/>
      <w:sz w:val="24"/>
      <w:szCs w:val="24"/>
      <w14:ligatures w14:val="none"/>
    </w:rPr>
  </w:style>
  <w:style w:type="paragraph" w:customStyle="1" w:styleId="INDICE-UNI">
    <w:name w:val="INDICE-UNI"/>
    <w:basedOn w:val="Normal"/>
    <w:link w:val="INDICE-UNICar"/>
    <w:qFormat/>
    <w:rsid w:val="001A1457"/>
    <w:pPr>
      <w:numPr>
        <w:ilvl w:val="2"/>
        <w:numId w:val="81"/>
      </w:numPr>
      <w:tabs>
        <w:tab w:val="right" w:leader="dot" w:pos="10206"/>
      </w:tabs>
      <w:spacing w:before="40" w:after="40" w:line="240" w:lineRule="auto"/>
      <w:ind w:right="-8"/>
      <w:jc w:val="both"/>
    </w:pPr>
    <w:rPr>
      <w:rFonts w:ascii="HelveticaNeueLT Std" w:eastAsia="Calibri" w:hAnsi="HelveticaNeueLT Std" w:cs="Times New Roman"/>
      <w:kern w:val="0"/>
      <w:sz w:val="24"/>
      <w:szCs w:val="24"/>
      <w14:ligatures w14:val="none"/>
    </w:rPr>
  </w:style>
  <w:style w:type="character" w:customStyle="1" w:styleId="INDICE-UNICar">
    <w:name w:val="INDICE-UNI Car"/>
    <w:link w:val="INDICE-UNI"/>
    <w:rsid w:val="001A1457"/>
    <w:rPr>
      <w:rFonts w:ascii="HelveticaNeueLT Std" w:eastAsia="Calibri" w:hAnsi="HelveticaNeueLT Std" w:cs="Times New Roman"/>
      <w:kern w:val="0"/>
      <w:sz w:val="24"/>
      <w:szCs w:val="24"/>
      <w14:ligatures w14:val="none"/>
    </w:rPr>
  </w:style>
  <w:style w:type="character" w:customStyle="1" w:styleId="ENCA-NOCar">
    <w:name w:val="ENCA-NO Car"/>
    <w:link w:val="ENCA-NO"/>
    <w:rsid w:val="001A1457"/>
    <w:rPr>
      <w:rFonts w:ascii="HelveticaNeueLT Std" w:eastAsia="Arial" w:hAnsi="HelveticaNeueLT Std" w:cs="Times New Roman"/>
      <w:b/>
      <w:kern w:val="0"/>
      <w:sz w:val="24"/>
      <w:szCs w:val="24"/>
      <w14:ligatures w14:val="none"/>
    </w:rPr>
  </w:style>
  <w:style w:type="paragraph" w:customStyle="1" w:styleId="rtejustify">
    <w:name w:val="rtejustify"/>
    <w:basedOn w:val="Normal"/>
    <w:uiPriority w:val="99"/>
    <w:qFormat/>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CAPITULOS">
    <w:name w:val="CAPITULOS"/>
    <w:basedOn w:val="Normal"/>
    <w:link w:val="CAPITULOSCar"/>
    <w:qFormat/>
    <w:rsid w:val="001A1457"/>
    <w:pPr>
      <w:spacing w:after="240" w:line="240" w:lineRule="auto"/>
      <w:ind w:left="426" w:hanging="437"/>
      <w:jc w:val="center"/>
    </w:pPr>
    <w:rPr>
      <w:rFonts w:ascii="HelveticaNeueLT Std Blk" w:eastAsia="Times New Roman" w:hAnsi="HelveticaNeueLT Std Blk" w:cs="Times New Roman"/>
      <w:b/>
      <w:kern w:val="0"/>
      <w:sz w:val="16"/>
      <w:szCs w:val="16"/>
      <w:lang w:val="es-ES_tradnl" w:eastAsia="es-ES"/>
      <w14:ligatures w14:val="none"/>
    </w:rPr>
  </w:style>
  <w:style w:type="character" w:customStyle="1" w:styleId="CAPITULOSCar">
    <w:name w:val="CAPITULOS Car"/>
    <w:link w:val="CAPITULOS"/>
    <w:rsid w:val="001A1457"/>
    <w:rPr>
      <w:rFonts w:ascii="HelveticaNeueLT Std Blk" w:eastAsia="Times New Roman" w:hAnsi="HelveticaNeueLT Std Blk" w:cs="Times New Roman"/>
      <w:b/>
      <w:kern w:val="0"/>
      <w:sz w:val="16"/>
      <w:szCs w:val="16"/>
      <w:lang w:val="es-ES_tradnl" w:eastAsia="es-ES"/>
      <w14:ligatures w14:val="none"/>
    </w:rPr>
  </w:style>
  <w:style w:type="paragraph" w:customStyle="1" w:styleId="baselegalrom">
    <w:name w:val="base legal rom"/>
    <w:basedOn w:val="Normal"/>
    <w:link w:val="baselegalromCar"/>
    <w:qFormat/>
    <w:rsid w:val="001A1457"/>
    <w:pPr>
      <w:spacing w:after="240" w:line="240" w:lineRule="auto"/>
      <w:ind w:left="1080" w:hanging="720"/>
      <w:jc w:val="center"/>
    </w:pPr>
    <w:rPr>
      <w:rFonts w:ascii="HelveticaNeueLT Std" w:eastAsia="Times New Roman" w:hAnsi="HelveticaNeueLT Std" w:cs="Times New Roman"/>
      <w:b/>
      <w:kern w:val="0"/>
      <w:sz w:val="24"/>
      <w:szCs w:val="20"/>
      <w:lang w:val="es-ES_tradnl" w:eastAsia="es-ES"/>
      <w14:ligatures w14:val="none"/>
    </w:rPr>
  </w:style>
  <w:style w:type="character" w:customStyle="1" w:styleId="baselegalromCar">
    <w:name w:val="base legal rom Car"/>
    <w:link w:val="baselegalrom"/>
    <w:rsid w:val="001A1457"/>
    <w:rPr>
      <w:rFonts w:ascii="HelveticaNeueLT Std" w:eastAsia="Times New Roman" w:hAnsi="HelveticaNeueLT Std" w:cs="Times New Roman"/>
      <w:b/>
      <w:kern w:val="0"/>
      <w:sz w:val="24"/>
      <w:szCs w:val="20"/>
      <w:lang w:val="es-ES_tradnl" w:eastAsia="es-ES"/>
      <w14:ligatures w14:val="none"/>
    </w:rPr>
  </w:style>
  <w:style w:type="character" w:customStyle="1" w:styleId="date-display-single">
    <w:name w:val="date-display-single"/>
    <w:basedOn w:val="Fuentedeprrafopredeter"/>
    <w:rsid w:val="001A1457"/>
  </w:style>
  <w:style w:type="character" w:customStyle="1" w:styleId="SaludoCar1">
    <w:name w:val="Saludo Car1"/>
    <w:uiPriority w:val="99"/>
    <w:semiHidden/>
    <w:rsid w:val="001A1457"/>
    <w:rPr>
      <w:rFonts w:ascii="Arial" w:eastAsia="Times New Roman" w:hAnsi="Arial" w:cs="Arial"/>
      <w:sz w:val="24"/>
      <w:szCs w:val="24"/>
      <w:lang w:eastAsia="es-ES"/>
    </w:rPr>
  </w:style>
  <w:style w:type="character" w:customStyle="1" w:styleId="TextonotaalfinalCar1">
    <w:name w:val="Texto nota al final Car1"/>
    <w:uiPriority w:val="99"/>
    <w:semiHidden/>
    <w:rsid w:val="001A1457"/>
    <w:rPr>
      <w:rFonts w:ascii="Arial" w:eastAsia="Times New Roman" w:hAnsi="Arial" w:cs="Arial"/>
      <w:lang w:eastAsia="es-ES"/>
    </w:rPr>
  </w:style>
  <w:style w:type="table" w:styleId="Tabladelista4-nfasis3">
    <w:name w:val="List Table 4 Accent 3"/>
    <w:basedOn w:val="Tablanormal"/>
    <w:uiPriority w:val="49"/>
    <w:rsid w:val="001A1457"/>
    <w:pPr>
      <w:spacing w:after="0" w:line="240" w:lineRule="auto"/>
    </w:pPr>
    <w:rPr>
      <w:rFonts w:ascii="Cambria" w:eastAsia="Cambria" w:hAnsi="Cambria" w:cs="Times New Roman"/>
      <w:kern w:val="0"/>
      <w:sz w:val="20"/>
      <w:szCs w:val="20"/>
      <w:lang w:eastAsia="es-ES_tradnl"/>
      <w14:ligatures w14:val="none"/>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nw">
    <w:name w:val="nw"/>
    <w:basedOn w:val="Fuentedeprrafopredeter"/>
    <w:qFormat/>
    <w:rsid w:val="001A1457"/>
  </w:style>
  <w:style w:type="character" w:customStyle="1" w:styleId="pg-1fc2">
    <w:name w:val="pg-1fc2"/>
    <w:basedOn w:val="Fuentedeprrafopredeter"/>
    <w:rsid w:val="001A1457"/>
  </w:style>
  <w:style w:type="character" w:customStyle="1" w:styleId="Cuerpodeltexto31Exact">
    <w:name w:val="Cuerpo del texto (31) Exact"/>
    <w:basedOn w:val="Fuentedeprrafopredeter"/>
    <w:rsid w:val="001A1457"/>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Ttulo30">
    <w:name w:val="Título #3"/>
    <w:basedOn w:val="Fuentedeprrafopredeter"/>
    <w:rsid w:val="001A1457"/>
    <w:rPr>
      <w:rFonts w:ascii="Times New Roman" w:eastAsia="Times New Roman" w:hAnsi="Times New Roman" w:cs="Times New Roman" w:hint="default"/>
      <w:b/>
      <w:bCs/>
      <w:i/>
      <w:iCs/>
      <w:smallCaps w:val="0"/>
      <w:strike w:val="0"/>
      <w:dstrike w:val="0"/>
      <w:color w:val="000000"/>
      <w:spacing w:val="110"/>
      <w:w w:val="100"/>
      <w:position w:val="0"/>
      <w:sz w:val="36"/>
      <w:szCs w:val="36"/>
      <w:u w:val="single"/>
      <w:effect w:val="none"/>
      <w:lang w:val="es-ES" w:eastAsia="es-ES" w:bidi="es-ES"/>
    </w:rPr>
  </w:style>
  <w:style w:type="character" w:customStyle="1" w:styleId="Cuerpodeltexto30Negrita">
    <w:name w:val="Cuerpo del texto (30) + Negrita"/>
    <w:basedOn w:val="Fuentedeprrafopredeter"/>
    <w:rsid w:val="001A1457"/>
    <w:rPr>
      <w:rFonts w:ascii="Times New Roman" w:eastAsia="Times New Roman" w:hAnsi="Times New Roman" w:cs="Times New Roman"/>
      <w:b/>
      <w:bCs/>
      <w:i/>
      <w:iCs/>
      <w:color w:val="000000"/>
      <w:spacing w:val="0"/>
      <w:w w:val="100"/>
      <w:position w:val="0"/>
      <w:shd w:val="clear" w:color="auto" w:fill="FFFFFF"/>
      <w:lang w:val="es-ES" w:eastAsia="es-ES" w:bidi="es-ES"/>
    </w:rPr>
  </w:style>
  <w:style w:type="character" w:customStyle="1" w:styleId="Cuerpodeltexto30105pto">
    <w:name w:val="Cuerpo del texto (30) + 10.5 pto"/>
    <w:aliases w:val="Cuerpo del texto (10) + 9.5 pto,Leyenda de la imagen (6) + 10.5 pto,Escala 100% Exact,Cuerpo del texto (2) + Calibri,8.5 pto"/>
    <w:basedOn w:val="Fuentedeprrafopredeter"/>
    <w:rsid w:val="001A1457"/>
    <w:rPr>
      <w:rFonts w:ascii="Times New Roman" w:eastAsia="Times New Roman" w:hAnsi="Times New Roman" w:cs="Times New Roman"/>
      <w:b/>
      <w:bCs/>
      <w:i/>
      <w:iCs/>
      <w:color w:val="000000"/>
      <w:spacing w:val="0"/>
      <w:w w:val="100"/>
      <w:position w:val="0"/>
      <w:sz w:val="21"/>
      <w:szCs w:val="21"/>
      <w:shd w:val="clear" w:color="auto" w:fill="FFFFFF"/>
      <w:lang w:val="es-ES" w:eastAsia="es-ES" w:bidi="es-ES"/>
    </w:rPr>
  </w:style>
  <w:style w:type="character" w:customStyle="1" w:styleId="Ttulo3Espaciado3pto">
    <w:name w:val="Título #3 + Espaciado 3 pto"/>
    <w:basedOn w:val="Fuentedeprrafopredeter"/>
    <w:rsid w:val="001A1457"/>
    <w:rPr>
      <w:rFonts w:ascii="Franklin Gothic Heavy" w:eastAsia="Franklin Gothic Heavy" w:hAnsi="Franklin Gothic Heavy" w:cs="Franklin Gothic Heavy"/>
      <w:i/>
      <w:iCs/>
      <w:color w:val="000000"/>
      <w:spacing w:val="60"/>
      <w:w w:val="100"/>
      <w:position w:val="0"/>
      <w:sz w:val="24"/>
      <w:szCs w:val="24"/>
      <w:shd w:val="clear" w:color="auto" w:fill="FFFFFF"/>
      <w:lang w:val="es-ES" w:eastAsia="es-ES" w:bidi="es-ES"/>
    </w:rPr>
  </w:style>
  <w:style w:type="character" w:customStyle="1" w:styleId="Cuerpodeltexto13Sinnegrita">
    <w:name w:val="Cuerpo del texto (13) + Sin negrita"/>
    <w:basedOn w:val="Fuentedeprrafopredeter"/>
    <w:rsid w:val="001A1457"/>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Cuerpodeltexto14Negrita">
    <w:name w:val="Cuerpo del texto (14) + Negrita"/>
    <w:basedOn w:val="Fuentedeprrafopredeter"/>
    <w:rsid w:val="001A1457"/>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Cuerpodeltexto14Versales">
    <w:name w:val="Cuerpo del texto (14) + Versales"/>
    <w:basedOn w:val="Fuentedeprrafopredeter"/>
    <w:rsid w:val="001A1457"/>
    <w:rPr>
      <w:rFonts w:ascii="Franklin Gothic Heavy" w:eastAsia="Franklin Gothic Heavy" w:hAnsi="Franklin Gothic Heavy" w:cs="Franklin Gothic Heavy"/>
      <w:smallCaps/>
      <w:color w:val="000000"/>
      <w:spacing w:val="0"/>
      <w:w w:val="100"/>
      <w:position w:val="0"/>
      <w:sz w:val="24"/>
      <w:szCs w:val="24"/>
      <w:shd w:val="clear" w:color="auto" w:fill="FFFFFF"/>
      <w:lang w:val="es-ES" w:eastAsia="es-ES" w:bidi="es-ES"/>
    </w:rPr>
  </w:style>
  <w:style w:type="character" w:customStyle="1" w:styleId="Cuerpodeltexto3">
    <w:name w:val="Cuerpo del texto (3)"/>
    <w:basedOn w:val="Fuentedeprrafopredeter"/>
    <w:rsid w:val="001A1457"/>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211pto">
    <w:name w:val="Cuerpo del texto (2) + 11 pto"/>
    <w:basedOn w:val="Fuentedeprrafopredeter"/>
    <w:rsid w:val="001A1457"/>
    <w:rPr>
      <w:rFonts w:ascii="Arial" w:eastAsia="Arial" w:hAnsi="Arial" w:cs="Arial"/>
      <w:b/>
      <w:bCs/>
      <w:color w:val="000000"/>
      <w:spacing w:val="0"/>
      <w:w w:val="100"/>
      <w:position w:val="0"/>
      <w:sz w:val="22"/>
      <w:szCs w:val="22"/>
      <w:shd w:val="clear" w:color="auto" w:fill="FFFFFF"/>
      <w:lang w:val="es-ES" w:eastAsia="es-ES" w:bidi="es-ES"/>
    </w:rPr>
  </w:style>
  <w:style w:type="character" w:customStyle="1" w:styleId="Cuerpodeltexto614pto">
    <w:name w:val="Cuerpo del texto (6) + 14 pto"/>
    <w:aliases w:val="Espaciado 4 pto"/>
    <w:basedOn w:val="Fuentedeprrafopredeter"/>
    <w:rsid w:val="001A1457"/>
    <w:rPr>
      <w:rFonts w:ascii="Arial" w:eastAsia="Arial" w:hAnsi="Arial" w:cs="Arial"/>
      <w:b/>
      <w:bCs/>
      <w:color w:val="000000"/>
      <w:spacing w:val="80"/>
      <w:w w:val="100"/>
      <w:position w:val="0"/>
      <w:sz w:val="28"/>
      <w:szCs w:val="28"/>
      <w:shd w:val="clear" w:color="auto" w:fill="FFFFFF"/>
      <w:lang w:val="es-ES" w:eastAsia="es-ES" w:bidi="es-ES"/>
    </w:rPr>
  </w:style>
  <w:style w:type="character" w:customStyle="1" w:styleId="WW8Num7z1">
    <w:name w:val="WW8Num7z1"/>
    <w:rsid w:val="001A1457"/>
  </w:style>
  <w:style w:type="character" w:customStyle="1" w:styleId="WW8Num7z2">
    <w:name w:val="WW8Num7z2"/>
    <w:rsid w:val="001A1457"/>
  </w:style>
  <w:style w:type="character" w:customStyle="1" w:styleId="WW8Num7z3">
    <w:name w:val="WW8Num7z3"/>
    <w:rsid w:val="001A1457"/>
  </w:style>
  <w:style w:type="character" w:customStyle="1" w:styleId="WW8Num7z4">
    <w:name w:val="WW8Num7z4"/>
    <w:rsid w:val="001A1457"/>
  </w:style>
  <w:style w:type="character" w:customStyle="1" w:styleId="WW8Num7z5">
    <w:name w:val="WW8Num7z5"/>
    <w:rsid w:val="001A1457"/>
  </w:style>
  <w:style w:type="character" w:customStyle="1" w:styleId="WW8Num7z6">
    <w:name w:val="WW8Num7z6"/>
    <w:rsid w:val="001A1457"/>
  </w:style>
  <w:style w:type="character" w:customStyle="1" w:styleId="WW8Num7z7">
    <w:name w:val="WW8Num7z7"/>
    <w:rsid w:val="001A1457"/>
  </w:style>
  <w:style w:type="character" w:customStyle="1" w:styleId="WW8Num7z8">
    <w:name w:val="WW8Num7z8"/>
    <w:rsid w:val="001A1457"/>
  </w:style>
  <w:style w:type="paragraph" w:customStyle="1" w:styleId="Ttulo72">
    <w:name w:val="Título7"/>
    <w:basedOn w:val="Normal"/>
    <w:next w:val="Textoindependiente"/>
    <w:rsid w:val="001A1457"/>
    <w:pPr>
      <w:keepNext/>
      <w:suppressAutoHyphens/>
      <w:spacing w:before="240" w:after="120" w:line="276" w:lineRule="auto"/>
    </w:pPr>
    <w:rPr>
      <w:rFonts w:ascii="Liberation Sans" w:eastAsia="Microsoft YaHei" w:hAnsi="Liberation Sans" w:cs="Arial"/>
      <w:kern w:val="0"/>
      <w:sz w:val="28"/>
      <w:szCs w:val="28"/>
      <w:lang w:val="es-ES" w:eastAsia="zh-CN"/>
      <w14:ligatures w14:val="none"/>
    </w:rPr>
  </w:style>
  <w:style w:type="paragraph" w:customStyle="1" w:styleId="Ttulo62">
    <w:name w:val="Título6"/>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Ttulo50">
    <w:name w:val="Título5"/>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Ttulo40">
    <w:name w:val="Título4"/>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Ttulo32">
    <w:name w:val="Título3"/>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Cabeceraypie">
    <w:name w:val="Cabecera y pie"/>
    <w:basedOn w:val="Normal"/>
    <w:qFormat/>
    <w:rsid w:val="001A1457"/>
    <w:pPr>
      <w:suppressLineNumbers/>
      <w:tabs>
        <w:tab w:val="center" w:pos="4986"/>
        <w:tab w:val="right" w:pos="9972"/>
      </w:tabs>
      <w:suppressAutoHyphens/>
      <w:spacing w:after="200" w:line="276" w:lineRule="auto"/>
    </w:pPr>
    <w:rPr>
      <w:rFonts w:ascii="Calibri" w:eastAsia="Calibri" w:hAnsi="Calibri" w:cs="Calibri"/>
      <w:kern w:val="0"/>
      <w:lang w:val="es-ES" w:eastAsia="zh-CN"/>
      <w14:ligatures w14:val="none"/>
    </w:rPr>
  </w:style>
  <w:style w:type="paragraph" w:customStyle="1" w:styleId="1-1">
    <w:name w:val="1-1"/>
    <w:basedOn w:val="Normal"/>
    <w:rsid w:val="001A1457"/>
    <w:pPr>
      <w:widowControl w:val="0"/>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customStyle="1" w:styleId="Ttulodelatabla">
    <w:name w:val="Título de la tabla"/>
    <w:basedOn w:val="Contenidodelatabla"/>
    <w:rsid w:val="001A1457"/>
    <w:pPr>
      <w:widowControl/>
      <w:spacing w:after="200" w:line="276" w:lineRule="auto"/>
      <w:jc w:val="center"/>
    </w:pPr>
    <w:rPr>
      <w:rFonts w:ascii="Calibri" w:eastAsia="Calibri" w:hAnsi="Calibri" w:cs="Calibri"/>
      <w:b/>
      <w:bCs/>
      <w:kern w:val="0"/>
      <w:sz w:val="22"/>
      <w:szCs w:val="22"/>
      <w:lang w:val="es-ES" w:eastAsia="zh-CN" w:bidi="ar-SA"/>
    </w:rPr>
  </w:style>
  <w:style w:type="character" w:customStyle="1" w:styleId="Textoindependiente2Car1">
    <w:name w:val="Texto independiente 2 Car1"/>
    <w:basedOn w:val="Fuentedeprrafopredeter"/>
    <w:uiPriority w:val="99"/>
    <w:semiHidden/>
    <w:rsid w:val="001A1457"/>
  </w:style>
  <w:style w:type="character" w:customStyle="1" w:styleId="Cuerpodeltexto30">
    <w:name w:val="Cuerpo del texto (3)_"/>
    <w:basedOn w:val="Fuentedeprrafopredeter"/>
    <w:rsid w:val="001A1457"/>
    <w:rPr>
      <w:rFonts w:ascii="Arial" w:eastAsia="Arial" w:hAnsi="Arial" w:cs="Arial"/>
      <w:sz w:val="28"/>
      <w:szCs w:val="28"/>
      <w:shd w:val="clear" w:color="auto" w:fill="FFFFFF"/>
    </w:rPr>
  </w:style>
  <w:style w:type="character" w:customStyle="1" w:styleId="Cuerpodeltexto313pto">
    <w:name w:val="Cuerpo del texto (3) + 13 pto"/>
    <w:aliases w:val="Cuerpo del texto (2) + 13 pto"/>
    <w:basedOn w:val="Cuerpodeltexto30"/>
    <w:rsid w:val="001A1457"/>
    <w:rPr>
      <w:rFonts w:ascii="Arial" w:eastAsia="Arial" w:hAnsi="Arial" w:cs="Arial"/>
      <w:b/>
      <w:bCs/>
      <w:color w:val="000000"/>
      <w:spacing w:val="0"/>
      <w:w w:val="100"/>
      <w:position w:val="0"/>
      <w:sz w:val="26"/>
      <w:szCs w:val="26"/>
      <w:shd w:val="clear" w:color="auto" w:fill="FFFFFF"/>
      <w:lang w:val="es-ES" w:eastAsia="es-ES" w:bidi="es-ES"/>
    </w:rPr>
  </w:style>
  <w:style w:type="character" w:customStyle="1" w:styleId="Cuerpodeltexto3Negrita">
    <w:name w:val="Cuerpo del texto (3) + Negrita"/>
    <w:basedOn w:val="Cuerpodeltexto30"/>
    <w:rsid w:val="001A1457"/>
    <w:rPr>
      <w:rFonts w:ascii="Arial" w:eastAsia="Arial" w:hAnsi="Arial" w:cs="Arial"/>
      <w:b/>
      <w:bCs/>
      <w:color w:val="000000"/>
      <w:spacing w:val="0"/>
      <w:w w:val="100"/>
      <w:position w:val="0"/>
      <w:sz w:val="28"/>
      <w:szCs w:val="28"/>
      <w:shd w:val="clear" w:color="auto" w:fill="FFFFFF"/>
      <w:lang w:val="es-ES" w:eastAsia="es-ES" w:bidi="es-ES"/>
    </w:rPr>
  </w:style>
  <w:style w:type="character" w:customStyle="1" w:styleId="Cuerpodeltexto214pto">
    <w:name w:val="Cuerpo del texto (2) + 14 pto"/>
    <w:basedOn w:val="Fuentedeprrafopredeter"/>
    <w:rsid w:val="001A1457"/>
    <w:rPr>
      <w:rFonts w:ascii="Arial" w:eastAsia="Arial" w:hAnsi="Arial" w:cs="Arial"/>
      <w:color w:val="000000"/>
      <w:spacing w:val="0"/>
      <w:w w:val="100"/>
      <w:position w:val="0"/>
      <w:sz w:val="28"/>
      <w:szCs w:val="28"/>
      <w:shd w:val="clear" w:color="auto" w:fill="FFFFFF"/>
      <w:lang w:val="es-ES" w:eastAsia="es-ES" w:bidi="es-ES"/>
    </w:rPr>
  </w:style>
  <w:style w:type="character" w:customStyle="1" w:styleId="Cuerpodeltexto4">
    <w:name w:val="Cuerpo del texto (4)_"/>
    <w:basedOn w:val="Fuentedeprrafopredeter"/>
    <w:link w:val="Cuerpodeltexto40"/>
    <w:rsid w:val="001A1457"/>
    <w:rPr>
      <w:rFonts w:ascii="Tahoma" w:eastAsia="Tahoma" w:hAnsi="Tahoma" w:cs="Tahoma"/>
      <w:b/>
      <w:bCs/>
      <w:sz w:val="21"/>
      <w:szCs w:val="21"/>
      <w:shd w:val="clear" w:color="auto" w:fill="FFFFFF"/>
    </w:rPr>
  </w:style>
  <w:style w:type="character" w:customStyle="1" w:styleId="Cuerpodeltexto4Arial">
    <w:name w:val="Cuerpo del texto (4) + Arial"/>
    <w:aliases w:val="13 pto"/>
    <w:basedOn w:val="Cuerpodeltexto4"/>
    <w:rsid w:val="001A1457"/>
    <w:rPr>
      <w:rFonts w:ascii="Arial" w:eastAsia="Arial" w:hAnsi="Arial" w:cs="Arial"/>
      <w:b/>
      <w:bCs/>
      <w:color w:val="000000"/>
      <w:w w:val="100"/>
      <w:position w:val="0"/>
      <w:sz w:val="26"/>
      <w:szCs w:val="26"/>
      <w:shd w:val="clear" w:color="auto" w:fill="FFFFFF"/>
      <w:lang w:val="es-ES" w:eastAsia="es-ES" w:bidi="es-ES"/>
    </w:rPr>
  </w:style>
  <w:style w:type="paragraph" w:customStyle="1" w:styleId="Cuerpodeltexto40">
    <w:name w:val="Cuerpo del texto (4)"/>
    <w:basedOn w:val="Normal"/>
    <w:link w:val="Cuerpodeltexto4"/>
    <w:rsid w:val="001A1457"/>
    <w:pPr>
      <w:widowControl w:val="0"/>
      <w:shd w:val="clear" w:color="auto" w:fill="FFFFFF"/>
      <w:spacing w:before="2100" w:after="360" w:line="408" w:lineRule="exact"/>
    </w:pPr>
    <w:rPr>
      <w:rFonts w:ascii="Tahoma" w:eastAsia="Tahoma" w:hAnsi="Tahoma" w:cs="Tahoma"/>
      <w:b/>
      <w:bCs/>
      <w:sz w:val="21"/>
      <w:szCs w:val="21"/>
    </w:rPr>
  </w:style>
  <w:style w:type="character" w:customStyle="1" w:styleId="Cuerpodeltexto2105pto">
    <w:name w:val="Cuerpo del texto (2) + 10.5 pto"/>
    <w:basedOn w:val="Fuentedeprrafopredeter"/>
    <w:rsid w:val="001A1457"/>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Ttulo720">
    <w:name w:val="Título #7 (2)_"/>
    <w:basedOn w:val="Fuentedeprrafopredeter"/>
    <w:link w:val="Ttulo721"/>
    <w:rsid w:val="001A1457"/>
    <w:rPr>
      <w:rFonts w:ascii="Candara" w:eastAsia="Candara" w:hAnsi="Candara" w:cs="Candara"/>
      <w:sz w:val="26"/>
      <w:szCs w:val="26"/>
      <w:shd w:val="clear" w:color="auto" w:fill="FFFFFF"/>
    </w:rPr>
  </w:style>
  <w:style w:type="character" w:customStyle="1" w:styleId="Ttulo72Espaciado3pto">
    <w:name w:val="Título #7 (2) + Espaciado 3 pto"/>
    <w:basedOn w:val="Ttulo720"/>
    <w:rsid w:val="001A1457"/>
    <w:rPr>
      <w:rFonts w:ascii="Candara" w:eastAsia="Candara" w:hAnsi="Candara" w:cs="Candara"/>
      <w:color w:val="000000"/>
      <w:spacing w:val="70"/>
      <w:w w:val="100"/>
      <w:position w:val="0"/>
      <w:sz w:val="26"/>
      <w:szCs w:val="26"/>
      <w:shd w:val="clear" w:color="auto" w:fill="FFFFFF"/>
      <w:lang w:val="es-ES" w:eastAsia="es-ES" w:bidi="es-ES"/>
    </w:rPr>
  </w:style>
  <w:style w:type="paragraph" w:customStyle="1" w:styleId="Ttulo721">
    <w:name w:val="Título #7 (2)"/>
    <w:basedOn w:val="Normal"/>
    <w:link w:val="Ttulo720"/>
    <w:rsid w:val="001A1457"/>
    <w:pPr>
      <w:widowControl w:val="0"/>
      <w:shd w:val="clear" w:color="auto" w:fill="FFFFFF"/>
      <w:spacing w:before="360" w:after="360" w:line="0" w:lineRule="atLeast"/>
      <w:jc w:val="center"/>
      <w:outlineLvl w:val="6"/>
    </w:pPr>
    <w:rPr>
      <w:rFonts w:ascii="Candara" w:eastAsia="Candara" w:hAnsi="Candara" w:cs="Candara"/>
      <w:sz w:val="26"/>
      <w:szCs w:val="26"/>
    </w:rPr>
  </w:style>
  <w:style w:type="character" w:customStyle="1" w:styleId="Cuerpodeltexto310pto">
    <w:name w:val="Cuerpo del texto (3) + 10 pto"/>
    <w:aliases w:val="Espaciado 2 pto"/>
    <w:basedOn w:val="Cuerpodeltexto30"/>
    <w:rsid w:val="001A1457"/>
    <w:rPr>
      <w:rFonts w:ascii="Arial" w:eastAsia="Arial" w:hAnsi="Arial" w:cs="Arial"/>
      <w:b/>
      <w:bCs/>
      <w:i w:val="0"/>
      <w:iCs w:val="0"/>
      <w:smallCaps w:val="0"/>
      <w:strike w:val="0"/>
      <w:color w:val="000000"/>
      <w:spacing w:val="50"/>
      <w:w w:val="100"/>
      <w:position w:val="0"/>
      <w:sz w:val="20"/>
      <w:szCs w:val="20"/>
      <w:u w:val="none"/>
      <w:shd w:val="clear" w:color="auto" w:fill="FFFFFF"/>
      <w:lang w:val="es-ES" w:eastAsia="es-ES" w:bidi="es-ES"/>
    </w:rPr>
  </w:style>
  <w:style w:type="character" w:customStyle="1" w:styleId="Cuerpodeltexto3Versales">
    <w:name w:val="Cuerpo del texto (3) + Versales"/>
    <w:basedOn w:val="Cuerpodeltexto30"/>
    <w:rsid w:val="001A1457"/>
    <w:rPr>
      <w:rFonts w:ascii="Arial" w:eastAsia="Arial" w:hAnsi="Arial" w:cs="Arial"/>
      <w:b/>
      <w:bCs/>
      <w:i w:val="0"/>
      <w:iCs w:val="0"/>
      <w:smallCaps/>
      <w:strike w:val="0"/>
      <w:color w:val="000000"/>
      <w:spacing w:val="0"/>
      <w:w w:val="100"/>
      <w:position w:val="0"/>
      <w:sz w:val="21"/>
      <w:szCs w:val="21"/>
      <w:u w:val="none"/>
      <w:shd w:val="clear" w:color="auto" w:fill="FFFFFF"/>
      <w:lang w:val="es-ES" w:eastAsia="es-ES" w:bidi="es-ES"/>
    </w:rPr>
  </w:style>
  <w:style w:type="character" w:customStyle="1" w:styleId="Cuerpodeltexto10">
    <w:name w:val="Cuerpo del texto (10)"/>
    <w:basedOn w:val="Fuentedeprrafopredeter"/>
    <w:rsid w:val="001A1457"/>
    <w:rPr>
      <w:rFonts w:ascii="Arial" w:eastAsia="Arial" w:hAnsi="Arial" w:cs="Arial" w:hint="default"/>
      <w:b w:val="0"/>
      <w:bCs w:val="0"/>
      <w:i w:val="0"/>
      <w:iCs w:val="0"/>
      <w:smallCaps w:val="0"/>
      <w:strike w:val="0"/>
      <w:dstrike w:val="0"/>
      <w:color w:val="000000"/>
      <w:spacing w:val="0"/>
      <w:w w:val="100"/>
      <w:position w:val="0"/>
      <w:sz w:val="21"/>
      <w:szCs w:val="21"/>
      <w:u w:val="single"/>
      <w:effect w:val="none"/>
      <w:lang w:val="es-ES" w:eastAsia="es-ES" w:bidi="es-ES"/>
    </w:rPr>
  </w:style>
  <w:style w:type="character" w:customStyle="1" w:styleId="Leyendadelaimagen4Exact">
    <w:name w:val="Leyenda de la imagen (4) Exact"/>
    <w:basedOn w:val="Fuentedeprrafopredeter"/>
    <w:link w:val="Leyendadelaimagen4"/>
    <w:rsid w:val="001A1457"/>
    <w:rPr>
      <w:rFonts w:ascii="MS Reference Sans Serif" w:eastAsia="MS Reference Sans Serif" w:hAnsi="MS Reference Sans Serif" w:cs="MS Reference Sans Serif"/>
      <w:shd w:val="clear" w:color="auto" w:fill="FFFFFF"/>
    </w:rPr>
  </w:style>
  <w:style w:type="paragraph" w:customStyle="1" w:styleId="Leyendadelaimagen4">
    <w:name w:val="Leyenda de la imagen (4)"/>
    <w:basedOn w:val="Normal"/>
    <w:link w:val="Leyendadelaimagen4Exact"/>
    <w:rsid w:val="001A1457"/>
    <w:pPr>
      <w:widowControl w:val="0"/>
      <w:shd w:val="clear" w:color="auto" w:fill="FFFFFF"/>
      <w:spacing w:after="0" w:line="0" w:lineRule="atLeast"/>
    </w:pPr>
    <w:rPr>
      <w:rFonts w:ascii="MS Reference Sans Serif" w:eastAsia="MS Reference Sans Serif" w:hAnsi="MS Reference Sans Serif" w:cs="MS Reference Sans Serif"/>
    </w:rPr>
  </w:style>
  <w:style w:type="character" w:customStyle="1" w:styleId="Encabezamientoopiedepgina">
    <w:name w:val="Encabezamiento o pie de página"/>
    <w:basedOn w:val="Fuentedeprrafopredeter"/>
    <w:rsid w:val="001A1457"/>
    <w:rPr>
      <w:rFonts w:ascii="Book Antiqua" w:eastAsia="Book Antiqua" w:hAnsi="Book Antiqua" w:cs="Book Antiqua"/>
      <w:b w:val="0"/>
      <w:bCs w:val="0"/>
      <w:i w:val="0"/>
      <w:iCs w:val="0"/>
      <w:smallCaps w:val="0"/>
      <w:strike w:val="0"/>
      <w:color w:val="000000"/>
      <w:spacing w:val="0"/>
      <w:w w:val="100"/>
      <w:position w:val="0"/>
      <w:sz w:val="15"/>
      <w:szCs w:val="15"/>
      <w:u w:val="none"/>
      <w:lang w:val="es-ES" w:eastAsia="es-ES" w:bidi="es-ES"/>
    </w:rPr>
  </w:style>
  <w:style w:type="table" w:styleId="Tablanormal20">
    <w:name w:val="Plain Table 2"/>
    <w:basedOn w:val="Tablanormal"/>
    <w:uiPriority w:val="42"/>
    <w:rsid w:val="001A1457"/>
    <w:pPr>
      <w:spacing w:after="0" w:line="240" w:lineRule="auto"/>
    </w:pPr>
    <w:rPr>
      <w:kern w:val="0"/>
      <w:lang w:val="es-E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GAJDH-DCAOP">
    <w:name w:val="CGAJDH-DCAOP"/>
    <w:basedOn w:val="Prrafodelista"/>
    <w:link w:val="CGAJDH-DCAOPCar"/>
    <w:qFormat/>
    <w:rsid w:val="00B15E0F"/>
    <w:pPr>
      <w:spacing w:after="0" w:line="240" w:lineRule="auto"/>
      <w:ind w:left="0"/>
      <w:jc w:val="both"/>
    </w:pPr>
    <w:rPr>
      <w:rFonts w:ascii="Soberana Sans" w:eastAsia="Times New Roman" w:hAnsi="Soberana Sans" w:cs="Arial"/>
      <w:kern w:val="0"/>
      <w:lang w:eastAsia="es-ES"/>
      <w14:ligatures w14:val="none"/>
    </w:rPr>
  </w:style>
  <w:style w:type="paragraph" w:customStyle="1" w:styleId="Texto1">
    <w:name w:val="Texto_1"/>
    <w:basedOn w:val="Normal"/>
    <w:uiPriority w:val="99"/>
    <w:rsid w:val="00B15E0F"/>
    <w:pPr>
      <w:spacing w:before="240" w:after="240" w:line="240" w:lineRule="auto"/>
      <w:jc w:val="both"/>
    </w:pPr>
    <w:rPr>
      <w:rFonts w:ascii="Arial" w:eastAsia="Times New Roman" w:hAnsi="Arial" w:cs="Times New Roman"/>
      <w:kern w:val="0"/>
      <w:szCs w:val="24"/>
      <w:lang w:eastAsia="es-ES"/>
      <w14:ligatures w14:val="none"/>
    </w:rPr>
  </w:style>
  <w:style w:type="character" w:customStyle="1" w:styleId="CGAJDH-DCAOPCar">
    <w:name w:val="CGAJDH-DCAOP Car"/>
    <w:link w:val="CGAJDH-DCAOP"/>
    <w:rsid w:val="00B15E0F"/>
    <w:rPr>
      <w:rFonts w:ascii="Soberana Sans" w:eastAsia="Times New Roman" w:hAnsi="Soberana Sans" w:cs="Arial"/>
      <w:kern w:val="0"/>
      <w:lang w:eastAsia="es-ES"/>
      <w14:ligatures w14:val="none"/>
    </w:rPr>
  </w:style>
  <w:style w:type="paragraph" w:customStyle="1" w:styleId="Cuerpodeltexto21">
    <w:name w:val="Cuerpo del texto (2)1"/>
    <w:basedOn w:val="Normal"/>
    <w:link w:val="Cuerpodeltexto20"/>
    <w:rsid w:val="00B15E0F"/>
    <w:pPr>
      <w:widowControl w:val="0"/>
      <w:shd w:val="clear" w:color="auto" w:fill="FFFFFF"/>
      <w:spacing w:after="0" w:line="283" w:lineRule="exact"/>
      <w:ind w:hanging="760"/>
    </w:pPr>
    <w:rPr>
      <w:rFonts w:cs="Calibri"/>
      <w:b/>
      <w:bCs/>
      <w:sz w:val="17"/>
      <w:szCs w:val="17"/>
    </w:rPr>
  </w:style>
  <w:style w:type="table" w:styleId="Tablaconcuadrcula1clara">
    <w:name w:val="Grid Table 1 Light"/>
    <w:basedOn w:val="Tablanormal"/>
    <w:uiPriority w:val="46"/>
    <w:rsid w:val="00B15E0F"/>
    <w:pPr>
      <w:spacing w:after="0" w:line="240" w:lineRule="auto"/>
    </w:pPr>
    <w:rPr>
      <w:kern w:val="0"/>
      <w:lang w:val="es-ES"/>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6">
    <w:name w:val="Pa6"/>
    <w:basedOn w:val="Default"/>
    <w:next w:val="Default"/>
    <w:uiPriority w:val="99"/>
    <w:rsid w:val="00B15E0F"/>
    <w:pPr>
      <w:spacing w:line="201" w:lineRule="atLeast"/>
    </w:pPr>
    <w:rPr>
      <w:rFonts w:ascii="Gill Sans MT" w:hAnsi="Gill Sans MT" w:cstheme="minorBidi"/>
      <w:color w:val="auto"/>
      <w:lang w:eastAsia="es-ES"/>
    </w:rPr>
  </w:style>
  <w:style w:type="character" w:customStyle="1" w:styleId="A4">
    <w:name w:val="A4"/>
    <w:uiPriority w:val="99"/>
    <w:rsid w:val="00B15E0F"/>
    <w:rPr>
      <w:rFonts w:cs="Gill Sans MT"/>
      <w:color w:val="000000"/>
      <w:sz w:val="18"/>
      <w:szCs w:val="18"/>
    </w:rPr>
  </w:style>
  <w:style w:type="character" w:customStyle="1" w:styleId="A9">
    <w:name w:val="A9"/>
    <w:uiPriority w:val="99"/>
    <w:rsid w:val="00B15E0F"/>
    <w:rPr>
      <w:rFonts w:ascii="Times New Roman" w:hAnsi="Times New Roman" w:cs="Times New Roman"/>
      <w:color w:val="000000"/>
      <w:sz w:val="16"/>
      <w:szCs w:val="16"/>
    </w:rPr>
  </w:style>
  <w:style w:type="paragraph" w:customStyle="1" w:styleId="Pa12">
    <w:name w:val="Pa12"/>
    <w:basedOn w:val="Default"/>
    <w:next w:val="Default"/>
    <w:uiPriority w:val="99"/>
    <w:rsid w:val="00B15E0F"/>
    <w:pPr>
      <w:spacing w:line="201" w:lineRule="atLeast"/>
    </w:pPr>
    <w:rPr>
      <w:rFonts w:ascii="Gill Sans MT" w:hAnsi="Gill Sans MT" w:cstheme="minorBidi"/>
      <w:color w:val="auto"/>
      <w:lang w:eastAsia="es-ES"/>
    </w:rPr>
  </w:style>
  <w:style w:type="paragraph" w:customStyle="1" w:styleId="Pa10">
    <w:name w:val="Pa10"/>
    <w:basedOn w:val="Default"/>
    <w:next w:val="Default"/>
    <w:uiPriority w:val="99"/>
    <w:rsid w:val="00B15E0F"/>
    <w:pPr>
      <w:spacing w:line="201" w:lineRule="atLeast"/>
    </w:pPr>
    <w:rPr>
      <w:rFonts w:ascii="Gill Sans MT" w:hAnsi="Gill Sans MT" w:cstheme="minorBidi"/>
      <w:color w:val="auto"/>
      <w:lang w:eastAsia="es-ES"/>
    </w:rPr>
  </w:style>
  <w:style w:type="character" w:customStyle="1" w:styleId="hgkelc">
    <w:name w:val="hgkelc"/>
    <w:basedOn w:val="Fuentedeprrafopredeter"/>
    <w:rsid w:val="00B15E0F"/>
  </w:style>
  <w:style w:type="character" w:customStyle="1" w:styleId="Textoennegrita2">
    <w:name w:val="Texto en negrita2"/>
    <w:rsid w:val="00B15E0F"/>
    <w:rPr>
      <w:b/>
      <w:bCs/>
    </w:rPr>
  </w:style>
  <w:style w:type="character" w:customStyle="1" w:styleId="ya-q-full-text">
    <w:name w:val="ya-q-full-text"/>
    <w:basedOn w:val="Fuentedeprrafopredeter"/>
    <w:rsid w:val="00B15E0F"/>
  </w:style>
  <w:style w:type="character" w:customStyle="1" w:styleId="PuestoCar2">
    <w:name w:val="Puesto Car2"/>
    <w:basedOn w:val="Fuentedeprrafopredeter"/>
    <w:uiPriority w:val="10"/>
    <w:rsid w:val="00B15E0F"/>
    <w:rPr>
      <w:rFonts w:asciiTheme="majorHAnsi" w:eastAsiaTheme="majorEastAsia" w:hAnsiTheme="majorHAnsi" w:cstheme="majorBidi"/>
      <w:spacing w:val="-10"/>
      <w:kern w:val="28"/>
      <w:sz w:val="56"/>
      <w:szCs w:val="56"/>
    </w:rPr>
  </w:style>
  <w:style w:type="paragraph" w:customStyle="1" w:styleId="CONTRATO">
    <w:name w:val="CONTRATO"/>
    <w:basedOn w:val="Normal"/>
    <w:next w:val="Normal"/>
    <w:qFormat/>
    <w:rsid w:val="00B15E0F"/>
    <w:pPr>
      <w:spacing w:after="0" w:line="240" w:lineRule="auto"/>
      <w:ind w:right="49"/>
      <w:jc w:val="both"/>
    </w:pPr>
    <w:rPr>
      <w:rFonts w:ascii="Arial" w:hAnsi="Arial"/>
      <w:kern w:val="0"/>
      <w:sz w:val="24"/>
      <w:szCs w:val="24"/>
      <w:lang w:val="es-ES_tradnl"/>
      <w14:ligatures w14:val="none"/>
    </w:rPr>
  </w:style>
  <w:style w:type="character" w:customStyle="1" w:styleId="CarCarCar1">
    <w:name w:val="Car Car Car1"/>
    <w:rsid w:val="00B15E0F"/>
    <w:rPr>
      <w:sz w:val="24"/>
      <w:szCs w:val="24"/>
      <w:lang w:val="es-MX" w:eastAsia="es-ES" w:bidi="ar-SA"/>
    </w:rPr>
  </w:style>
  <w:style w:type="character" w:customStyle="1" w:styleId="ListLabel1">
    <w:name w:val="ListLabel 1"/>
    <w:qFormat/>
    <w:rsid w:val="00B15E0F"/>
    <w:rPr>
      <w:b/>
    </w:rPr>
  </w:style>
  <w:style w:type="character" w:customStyle="1" w:styleId="ListLabel2">
    <w:name w:val="ListLabel 2"/>
    <w:qFormat/>
    <w:rsid w:val="00B15E0F"/>
    <w:rPr>
      <w:b/>
    </w:rPr>
  </w:style>
  <w:style w:type="character" w:customStyle="1" w:styleId="ListLabel3">
    <w:name w:val="ListLabel 3"/>
    <w:qFormat/>
    <w:rsid w:val="00B15E0F"/>
    <w:rPr>
      <w:b/>
    </w:rPr>
  </w:style>
  <w:style w:type="character" w:customStyle="1" w:styleId="ListLabel4">
    <w:name w:val="ListLabel 4"/>
    <w:qFormat/>
    <w:rsid w:val="00B15E0F"/>
    <w:rPr>
      <w:sz w:val="16"/>
    </w:rPr>
  </w:style>
  <w:style w:type="character" w:customStyle="1" w:styleId="ListLabel5">
    <w:name w:val="ListLabel 5"/>
    <w:qFormat/>
    <w:rsid w:val="00B15E0F"/>
    <w:rPr>
      <w:b/>
    </w:rPr>
  </w:style>
  <w:style w:type="character" w:customStyle="1" w:styleId="ListLabel6">
    <w:name w:val="ListLabel 6"/>
    <w:qFormat/>
    <w:rsid w:val="00B15E0F"/>
    <w:rPr>
      <w:b/>
    </w:rPr>
  </w:style>
  <w:style w:type="character" w:customStyle="1" w:styleId="ListLabel7">
    <w:name w:val="ListLabel 7"/>
    <w:qFormat/>
    <w:rsid w:val="00B15E0F"/>
    <w:rPr>
      <w:rFonts w:cs="Courier New"/>
    </w:rPr>
  </w:style>
  <w:style w:type="character" w:customStyle="1" w:styleId="ListLabel8">
    <w:name w:val="ListLabel 8"/>
    <w:qFormat/>
    <w:rsid w:val="00B15E0F"/>
    <w:rPr>
      <w:rFonts w:cs="Courier New"/>
    </w:rPr>
  </w:style>
  <w:style w:type="character" w:customStyle="1" w:styleId="ListLabel9">
    <w:name w:val="ListLabel 9"/>
    <w:qFormat/>
    <w:rsid w:val="00B15E0F"/>
    <w:rPr>
      <w:rFonts w:cs="Courier New"/>
    </w:rPr>
  </w:style>
  <w:style w:type="character" w:customStyle="1" w:styleId="ListLabel10">
    <w:name w:val="ListLabel 10"/>
    <w:qFormat/>
    <w:rsid w:val="00B15E0F"/>
    <w:rPr>
      <w:rFonts w:cs="Courier New"/>
    </w:rPr>
  </w:style>
  <w:style w:type="character" w:customStyle="1" w:styleId="ListLabel11">
    <w:name w:val="ListLabel 11"/>
    <w:qFormat/>
    <w:rsid w:val="00B15E0F"/>
    <w:rPr>
      <w:rFonts w:cs="Courier New"/>
    </w:rPr>
  </w:style>
  <w:style w:type="character" w:customStyle="1" w:styleId="ListLabel12">
    <w:name w:val="ListLabel 12"/>
    <w:qFormat/>
    <w:rsid w:val="00B15E0F"/>
    <w:rPr>
      <w:rFonts w:cs="Courier New"/>
    </w:rPr>
  </w:style>
  <w:style w:type="character" w:customStyle="1" w:styleId="ListLabel13">
    <w:name w:val="ListLabel 13"/>
    <w:qFormat/>
    <w:rsid w:val="00B15E0F"/>
    <w:rPr>
      <w:b/>
    </w:rPr>
  </w:style>
  <w:style w:type="character" w:customStyle="1" w:styleId="ListLabel14">
    <w:name w:val="ListLabel 14"/>
    <w:qFormat/>
    <w:rsid w:val="00B15E0F"/>
    <w:rPr>
      <w:b/>
    </w:rPr>
  </w:style>
  <w:style w:type="character" w:customStyle="1" w:styleId="ListLabel15">
    <w:name w:val="ListLabel 15"/>
    <w:qFormat/>
    <w:rsid w:val="00B15E0F"/>
    <w:rPr>
      <w:b/>
    </w:rPr>
  </w:style>
  <w:style w:type="character" w:customStyle="1" w:styleId="ListLabel16">
    <w:name w:val="ListLabel 16"/>
    <w:qFormat/>
    <w:rsid w:val="00B15E0F"/>
    <w:rPr>
      <w:rFonts w:cs="Courier New"/>
    </w:rPr>
  </w:style>
  <w:style w:type="character" w:customStyle="1" w:styleId="ListLabel17">
    <w:name w:val="ListLabel 17"/>
    <w:qFormat/>
    <w:rsid w:val="00B15E0F"/>
    <w:rPr>
      <w:rFonts w:cs="Courier New"/>
    </w:rPr>
  </w:style>
  <w:style w:type="character" w:customStyle="1" w:styleId="ListLabel18">
    <w:name w:val="ListLabel 18"/>
    <w:qFormat/>
    <w:rsid w:val="00B15E0F"/>
    <w:rPr>
      <w:rFonts w:cs="Courier New"/>
    </w:rPr>
  </w:style>
  <w:style w:type="character" w:customStyle="1" w:styleId="ListLabel19">
    <w:name w:val="ListLabel 19"/>
    <w:qFormat/>
    <w:rsid w:val="00B15E0F"/>
    <w:rPr>
      <w:rFonts w:eastAsia="Calibri"/>
      <w:sz w:val="22"/>
      <w:szCs w:val="22"/>
    </w:rPr>
  </w:style>
  <w:style w:type="character" w:customStyle="1" w:styleId="ListLabel20">
    <w:name w:val="ListLabel 20"/>
    <w:qFormat/>
    <w:rsid w:val="00B15E0F"/>
    <w:rPr>
      <w:rFonts w:eastAsia="Symbol"/>
      <w:sz w:val="22"/>
      <w:szCs w:val="22"/>
    </w:rPr>
  </w:style>
  <w:style w:type="character" w:customStyle="1" w:styleId="ListLabel21">
    <w:name w:val="ListLabel 21"/>
    <w:qFormat/>
    <w:rsid w:val="00B15E0F"/>
    <w:rPr>
      <w:rFonts w:eastAsia="Calibri" w:cs="Calibri"/>
      <w:b/>
      <w:sz w:val="22"/>
    </w:rPr>
  </w:style>
  <w:style w:type="character" w:customStyle="1" w:styleId="ListLabel22">
    <w:name w:val="ListLabel 22"/>
    <w:qFormat/>
    <w:rsid w:val="00B15E0F"/>
    <w:rPr>
      <w:rFonts w:eastAsia="Calibri" w:cs="Calibri"/>
    </w:rPr>
  </w:style>
  <w:style w:type="character" w:customStyle="1" w:styleId="ListLabel23">
    <w:name w:val="ListLabel 23"/>
    <w:qFormat/>
    <w:rsid w:val="00B15E0F"/>
    <w:rPr>
      <w:rFonts w:eastAsia="Calibri"/>
    </w:rPr>
  </w:style>
  <w:style w:type="character" w:customStyle="1" w:styleId="ListLabel24">
    <w:name w:val="ListLabel 24"/>
    <w:qFormat/>
    <w:rsid w:val="00B15E0F"/>
    <w:rPr>
      <w:rFonts w:cs="Courier New"/>
    </w:rPr>
  </w:style>
  <w:style w:type="character" w:customStyle="1" w:styleId="ListLabel25">
    <w:name w:val="ListLabel 25"/>
    <w:qFormat/>
    <w:rsid w:val="00B15E0F"/>
    <w:rPr>
      <w:rFonts w:cs="Courier New"/>
    </w:rPr>
  </w:style>
  <w:style w:type="character" w:customStyle="1" w:styleId="ListLabel26">
    <w:name w:val="ListLabel 26"/>
    <w:qFormat/>
    <w:rsid w:val="00B15E0F"/>
    <w:rPr>
      <w:rFonts w:cs="Courier New"/>
    </w:rPr>
  </w:style>
  <w:style w:type="character" w:customStyle="1" w:styleId="ListLabel27">
    <w:name w:val="ListLabel 27"/>
    <w:qFormat/>
    <w:rsid w:val="00B15E0F"/>
    <w:rPr>
      <w:rFonts w:cs="Courier New"/>
    </w:rPr>
  </w:style>
  <w:style w:type="character" w:customStyle="1" w:styleId="ListLabel28">
    <w:name w:val="ListLabel 28"/>
    <w:qFormat/>
    <w:rsid w:val="00B15E0F"/>
    <w:rPr>
      <w:rFonts w:cs="Courier New"/>
    </w:rPr>
  </w:style>
  <w:style w:type="character" w:customStyle="1" w:styleId="ListLabel29">
    <w:name w:val="ListLabel 29"/>
    <w:qFormat/>
    <w:rsid w:val="00B15E0F"/>
    <w:rPr>
      <w:rFonts w:cs="Courier New"/>
    </w:rPr>
  </w:style>
  <w:style w:type="character" w:customStyle="1" w:styleId="ListLabel30">
    <w:name w:val="ListLabel 30"/>
    <w:qFormat/>
    <w:rsid w:val="00B15E0F"/>
    <w:rPr>
      <w:rFonts w:cs="Courier New"/>
    </w:rPr>
  </w:style>
  <w:style w:type="character" w:customStyle="1" w:styleId="ListLabel31">
    <w:name w:val="ListLabel 31"/>
    <w:qFormat/>
    <w:rsid w:val="00B15E0F"/>
    <w:rPr>
      <w:rFonts w:cs="Courier New"/>
    </w:rPr>
  </w:style>
  <w:style w:type="character" w:customStyle="1" w:styleId="ListLabel32">
    <w:name w:val="ListLabel 32"/>
    <w:qFormat/>
    <w:rsid w:val="00B15E0F"/>
    <w:rPr>
      <w:rFonts w:cs="Courier New"/>
    </w:rPr>
  </w:style>
  <w:style w:type="character" w:customStyle="1" w:styleId="ListLabel33">
    <w:name w:val="ListLabel 33"/>
    <w:qFormat/>
    <w:rsid w:val="00B15E0F"/>
    <w:rPr>
      <w:rFonts w:cs="Courier New"/>
    </w:rPr>
  </w:style>
  <w:style w:type="character" w:customStyle="1" w:styleId="ListLabel34">
    <w:name w:val="ListLabel 34"/>
    <w:qFormat/>
    <w:rsid w:val="00B15E0F"/>
    <w:rPr>
      <w:rFonts w:cs="Courier New"/>
    </w:rPr>
  </w:style>
  <w:style w:type="character" w:customStyle="1" w:styleId="ListLabel35">
    <w:name w:val="ListLabel 35"/>
    <w:qFormat/>
    <w:rsid w:val="00B15E0F"/>
    <w:rPr>
      <w:rFonts w:cs="Courier New"/>
    </w:rPr>
  </w:style>
  <w:style w:type="character" w:customStyle="1" w:styleId="ListLabel36">
    <w:name w:val="ListLabel 36"/>
    <w:qFormat/>
    <w:rsid w:val="00B15E0F"/>
    <w:rPr>
      <w:b/>
    </w:rPr>
  </w:style>
  <w:style w:type="character" w:customStyle="1" w:styleId="ListLabel37">
    <w:name w:val="ListLabel 37"/>
    <w:qFormat/>
    <w:rsid w:val="00B15E0F"/>
    <w:rPr>
      <w:rFonts w:cs="Courier New"/>
    </w:rPr>
  </w:style>
  <w:style w:type="character" w:customStyle="1" w:styleId="ListLabel38">
    <w:name w:val="ListLabel 38"/>
    <w:qFormat/>
    <w:rsid w:val="00B15E0F"/>
    <w:rPr>
      <w:rFonts w:cs="Courier New"/>
    </w:rPr>
  </w:style>
  <w:style w:type="character" w:customStyle="1" w:styleId="ListLabel39">
    <w:name w:val="ListLabel 39"/>
    <w:qFormat/>
    <w:rsid w:val="00B15E0F"/>
    <w:rPr>
      <w:rFonts w:cs="Courier New"/>
    </w:rPr>
  </w:style>
  <w:style w:type="character" w:customStyle="1" w:styleId="ListLabel40">
    <w:name w:val="ListLabel 40"/>
    <w:qFormat/>
    <w:rsid w:val="00B15E0F"/>
    <w:rPr>
      <w:b/>
    </w:rPr>
  </w:style>
  <w:style w:type="character" w:customStyle="1" w:styleId="ListLabel41">
    <w:name w:val="ListLabel 41"/>
    <w:qFormat/>
    <w:rsid w:val="00B15E0F"/>
    <w:rPr>
      <w:rFonts w:cs="Courier New"/>
    </w:rPr>
  </w:style>
  <w:style w:type="character" w:customStyle="1" w:styleId="ListLabel42">
    <w:name w:val="ListLabel 42"/>
    <w:qFormat/>
    <w:rsid w:val="00B15E0F"/>
    <w:rPr>
      <w:rFonts w:cs="Courier New"/>
    </w:rPr>
  </w:style>
  <w:style w:type="character" w:customStyle="1" w:styleId="ListLabel43">
    <w:name w:val="ListLabel 43"/>
    <w:qFormat/>
    <w:rsid w:val="00B15E0F"/>
    <w:rPr>
      <w:rFonts w:cs="Courier New"/>
    </w:rPr>
  </w:style>
  <w:style w:type="character" w:customStyle="1" w:styleId="ListLabel44">
    <w:name w:val="ListLabel 44"/>
    <w:qFormat/>
    <w:rsid w:val="00B15E0F"/>
    <w:rPr>
      <w:rFonts w:cs="Courier New"/>
    </w:rPr>
  </w:style>
  <w:style w:type="character" w:customStyle="1" w:styleId="ListLabel45">
    <w:name w:val="ListLabel 45"/>
    <w:qFormat/>
    <w:rsid w:val="00B15E0F"/>
    <w:rPr>
      <w:rFonts w:cs="Courier New"/>
    </w:rPr>
  </w:style>
  <w:style w:type="character" w:customStyle="1" w:styleId="ListLabel46">
    <w:name w:val="ListLabel 46"/>
    <w:qFormat/>
    <w:rsid w:val="00B15E0F"/>
    <w:rPr>
      <w:rFonts w:cs="Courier New"/>
    </w:rPr>
  </w:style>
  <w:style w:type="character" w:customStyle="1" w:styleId="ListLabel47">
    <w:name w:val="ListLabel 47"/>
    <w:qFormat/>
    <w:rsid w:val="00B15E0F"/>
    <w:rPr>
      <w:b/>
    </w:rPr>
  </w:style>
  <w:style w:type="character" w:customStyle="1" w:styleId="ListLabel48">
    <w:name w:val="ListLabel 48"/>
    <w:qFormat/>
    <w:rsid w:val="00B15E0F"/>
    <w:rPr>
      <w:b/>
    </w:rPr>
  </w:style>
  <w:style w:type="character" w:customStyle="1" w:styleId="ListLabel49">
    <w:name w:val="ListLabel 49"/>
    <w:qFormat/>
    <w:rsid w:val="00B15E0F"/>
    <w:rPr>
      <w:b/>
    </w:rPr>
  </w:style>
  <w:style w:type="character" w:customStyle="1" w:styleId="ListLabel50">
    <w:name w:val="ListLabel 50"/>
    <w:qFormat/>
    <w:rsid w:val="00B15E0F"/>
    <w:rPr>
      <w:rFonts w:ascii="HelveticaNeueLT Std Lt" w:hAnsi="HelveticaNeueLT Std Lt"/>
      <w:b/>
      <w:sz w:val="18"/>
      <w:u w:val="single"/>
    </w:rPr>
  </w:style>
  <w:style w:type="paragraph" w:customStyle="1" w:styleId="Prrafonormal">
    <w:name w:val="Párrafo normal"/>
    <w:basedOn w:val="Normal"/>
    <w:qFormat/>
    <w:rsid w:val="00B15E0F"/>
    <w:pPr>
      <w:suppressAutoHyphens/>
      <w:overflowPunct w:val="0"/>
      <w:spacing w:after="340" w:line="360" w:lineRule="auto"/>
      <w:jc w:val="both"/>
      <w:textAlignment w:val="baseline"/>
    </w:pPr>
    <w:rPr>
      <w:rFonts w:ascii="Antique Olive" w:eastAsia="Calibri" w:hAnsi="Antique Olive" w:cs="Times New Roman"/>
      <w:szCs w:val="20"/>
      <w:lang w:val="es-ES" w:eastAsia="zh-CN"/>
      <w14:ligatures w14:val="none"/>
    </w:rPr>
  </w:style>
  <w:style w:type="character" w:customStyle="1" w:styleId="highlight">
    <w:name w:val="highlight"/>
    <w:basedOn w:val="Fuentedeprrafopredeter"/>
    <w:rsid w:val="00B15E0F"/>
  </w:style>
  <w:style w:type="paragraph" w:customStyle="1" w:styleId="NormalGilSanz">
    <w:name w:val="Normal +GilSanz"/>
    <w:basedOn w:val="Textoindependiente3"/>
    <w:uiPriority w:val="99"/>
    <w:rsid w:val="00B15E0F"/>
    <w:pPr>
      <w:spacing w:after="0" w:line="240" w:lineRule="auto"/>
      <w:jc w:val="both"/>
    </w:pPr>
    <w:rPr>
      <w:rFonts w:ascii="GillSans" w:eastAsia="Times New Roman" w:hAnsi="GillSans" w:cs="GillSans"/>
      <w:b/>
      <w:bCs/>
      <w:sz w:val="20"/>
      <w:szCs w:val="20"/>
      <w:lang w:val="es-ES_tradnl" w:eastAsia="es-ES"/>
    </w:rPr>
  </w:style>
  <w:style w:type="character" w:customStyle="1" w:styleId="lbl-encabezado-negro2">
    <w:name w:val="lbl-encabezado-negro2"/>
    <w:uiPriority w:val="99"/>
    <w:rsid w:val="00B15E0F"/>
    <w:rPr>
      <w:color w:val="000000"/>
    </w:rPr>
  </w:style>
  <w:style w:type="paragraph" w:customStyle="1" w:styleId="francesa1">
    <w:name w:val="francesa1"/>
    <w:basedOn w:val="Normal"/>
    <w:uiPriority w:val="99"/>
    <w:rsid w:val="00B15E0F"/>
    <w:pPr>
      <w:spacing w:after="0" w:line="240" w:lineRule="auto"/>
      <w:jc w:val="both"/>
    </w:pPr>
    <w:rPr>
      <w:rFonts w:ascii="Times New Roman" w:eastAsia="Times New Roman" w:hAnsi="Times New Roman" w:cs="Times New Roman"/>
      <w:color w:val="444444"/>
      <w:kern w:val="0"/>
      <w:sz w:val="24"/>
      <w:szCs w:val="24"/>
      <w:lang w:eastAsia="es-MX"/>
      <w14:ligatures w14:val="none"/>
    </w:rPr>
  </w:style>
  <w:style w:type="character" w:customStyle="1" w:styleId="red1">
    <w:name w:val="red1"/>
    <w:uiPriority w:val="99"/>
    <w:rsid w:val="00B15E0F"/>
    <w:rPr>
      <w:b/>
      <w:bCs/>
      <w:color w:val="0000FF"/>
      <w:shd w:val="clear" w:color="auto" w:fill="FFFF00"/>
    </w:rPr>
  </w:style>
  <w:style w:type="paragraph" w:customStyle="1" w:styleId="nota1">
    <w:name w:val="nota1"/>
    <w:basedOn w:val="Normal"/>
    <w:uiPriority w:val="99"/>
    <w:rsid w:val="00B15E0F"/>
    <w:pPr>
      <w:spacing w:after="0" w:line="240" w:lineRule="auto"/>
      <w:jc w:val="both"/>
    </w:pPr>
    <w:rPr>
      <w:rFonts w:ascii="Times New Roman" w:eastAsia="Times New Roman" w:hAnsi="Times New Roman" w:cs="Times New Roman"/>
      <w:color w:val="444444"/>
      <w:kern w:val="0"/>
      <w:sz w:val="24"/>
      <w:szCs w:val="24"/>
      <w:lang w:eastAsia="es-MX"/>
      <w14:ligatures w14:val="none"/>
    </w:rPr>
  </w:style>
  <w:style w:type="paragraph" w:customStyle="1" w:styleId="xxmsonormal">
    <w:name w:val="x_x_msonormal"/>
    <w:basedOn w:val="Normal"/>
    <w:rsid w:val="00B15E0F"/>
    <w:pPr>
      <w:spacing w:before="100" w:beforeAutospacing="1" w:after="100" w:afterAutospacing="1" w:line="240" w:lineRule="auto"/>
    </w:pPr>
    <w:rPr>
      <w:rFonts w:ascii="Calibri" w:eastAsiaTheme="minorEastAsia" w:hAnsi="Calibri" w:cs="Calibri"/>
      <w:kern w:val="0"/>
      <w:lang w:eastAsia="es-MX"/>
      <w14:ligatures w14:val="none"/>
    </w:rPr>
  </w:style>
  <w:style w:type="table" w:styleId="Tablanormal4">
    <w:name w:val="Plain Table 4"/>
    <w:basedOn w:val="Tablanormal"/>
    <w:uiPriority w:val="44"/>
    <w:rsid w:val="00B15E0F"/>
    <w:pPr>
      <w:spacing w:after="0" w:line="240" w:lineRule="auto"/>
    </w:pPr>
    <w:rPr>
      <w:rFonts w:eastAsiaTheme="minorEastAsia"/>
      <w:sz w:val="24"/>
      <w:szCs w:val="24"/>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Sinespaciado1"/>
    <w:locked/>
    <w:rsid w:val="00B15E0F"/>
    <w:rPr>
      <w:rFonts w:ascii="Calibri" w:eastAsia="Calibri" w:hAnsi="Calibri" w:cs="Times New Roman"/>
      <w:kern w:val="1"/>
      <w:lang w:eastAsia="ar-SA"/>
      <w14:ligatures w14:val="none"/>
    </w:rPr>
  </w:style>
  <w:style w:type="character" w:customStyle="1" w:styleId="grqv0">
    <w:name w:val="grqv0"/>
    <w:basedOn w:val="Fuentedeprrafopredeter"/>
    <w:rsid w:val="00B15E0F"/>
  </w:style>
  <w:style w:type="character" w:customStyle="1" w:styleId="xujrye">
    <w:name w:val="xujrye"/>
    <w:basedOn w:val="Fuentedeprrafopredeter"/>
    <w:rsid w:val="00B1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06BE-CD16-4A97-B7B9-9924CC8E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6515</Words>
  <Characters>35833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dc:creator>
  <cp:keywords/>
  <dc:description/>
  <cp:lastModifiedBy>DANIEL PALMA PEREZ</cp:lastModifiedBy>
  <cp:revision>4</cp:revision>
  <cp:lastPrinted>2025-01-24T18:22:00Z</cp:lastPrinted>
  <dcterms:created xsi:type="dcterms:W3CDTF">2025-01-24T18:47:00Z</dcterms:created>
  <dcterms:modified xsi:type="dcterms:W3CDTF">2025-01-24T19:08:00Z</dcterms:modified>
</cp:coreProperties>
</file>